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10967" w14:textId="77777777" w:rsidR="00475617" w:rsidRDefault="0065535B">
      <w:pPr>
        <w:jc w:val="center"/>
        <w:rPr>
          <w:rFonts w:ascii="黑体" w:eastAsia="黑体" w:hAnsi="黑体"/>
          <w:sz w:val="36"/>
          <w:szCs w:val="36"/>
        </w:rPr>
      </w:pPr>
      <w:r>
        <w:rPr>
          <w:rFonts w:ascii="黑体" w:eastAsia="黑体" w:hAnsi="黑体" w:hint="eastAsia"/>
          <w:sz w:val="36"/>
          <w:szCs w:val="36"/>
        </w:rPr>
        <w:t>2024年党史知识竞赛题库</w:t>
      </w:r>
    </w:p>
    <w:p w14:paraId="54628650" w14:textId="77777777" w:rsidR="00475617" w:rsidRDefault="0065535B">
      <w:pPr>
        <w:numPr>
          <w:ilvl w:val="0"/>
          <w:numId w:val="1"/>
        </w:numPr>
        <w:rPr>
          <w:sz w:val="32"/>
          <w:szCs w:val="32"/>
        </w:rPr>
      </w:pPr>
      <w:r>
        <w:rPr>
          <w:rFonts w:hint="eastAsia"/>
          <w:sz w:val="32"/>
          <w:szCs w:val="32"/>
        </w:rPr>
        <w:t>选择题</w:t>
      </w:r>
    </w:p>
    <w:p w14:paraId="62C7995B" w14:textId="77777777" w:rsidR="00475617" w:rsidRDefault="0065535B">
      <w:pPr>
        <w:rPr>
          <w:b/>
          <w:bCs/>
          <w:sz w:val="24"/>
        </w:rPr>
      </w:pPr>
      <w:r>
        <w:rPr>
          <w:rFonts w:hint="eastAsia"/>
          <w:b/>
          <w:bCs/>
          <w:sz w:val="24"/>
        </w:rPr>
        <w:t>(</w:t>
      </w:r>
      <w:r>
        <w:rPr>
          <w:rFonts w:hint="eastAsia"/>
          <w:b/>
          <w:bCs/>
          <w:sz w:val="24"/>
        </w:rPr>
        <w:t>一</w:t>
      </w:r>
      <w:r>
        <w:rPr>
          <w:rFonts w:hint="eastAsia"/>
          <w:b/>
          <w:bCs/>
          <w:sz w:val="24"/>
        </w:rPr>
        <w:t>)</w:t>
      </w:r>
      <w:r>
        <w:rPr>
          <w:rFonts w:hint="eastAsia"/>
          <w:b/>
          <w:bCs/>
          <w:sz w:val="24"/>
        </w:rPr>
        <w:t>四史</w:t>
      </w:r>
    </w:p>
    <w:p w14:paraId="1E532049" w14:textId="77777777" w:rsidR="00475617" w:rsidRDefault="0065535B">
      <w:pPr>
        <w:rPr>
          <w:color w:val="C00000"/>
        </w:rPr>
      </w:pPr>
      <w:r>
        <w:rPr>
          <w:rFonts w:hint="eastAsia"/>
          <w:color w:val="000000"/>
        </w:rPr>
        <w:t>1</w:t>
      </w:r>
      <w:r>
        <w:rPr>
          <w:rFonts w:hint="eastAsia"/>
          <w:color w:val="000000"/>
        </w:rPr>
        <w:t>、</w:t>
      </w:r>
      <w:r>
        <w:t>中国近代社会半殖民地半封建的国情决定了当时中国社会的主要矛盾是</w:t>
      </w:r>
      <w:r>
        <w:t>(</w:t>
      </w:r>
      <w:r>
        <w:rPr>
          <w:rFonts w:hint="eastAsia"/>
          <w:color w:val="C00000"/>
        </w:rPr>
        <w:t xml:space="preserve">  </w:t>
      </w:r>
      <w:r>
        <w:rPr>
          <w:rFonts w:hint="eastAsia"/>
        </w:rPr>
        <w:t>)</w:t>
      </w:r>
      <w:r>
        <w:rPr>
          <w:rFonts w:hint="eastAsia"/>
        </w:rPr>
        <w:t>。</w:t>
      </w:r>
    </w:p>
    <w:p w14:paraId="760A5D65" w14:textId="77777777" w:rsidR="00475617" w:rsidRDefault="0065535B">
      <w:r>
        <w:rPr>
          <w:rFonts w:hint="eastAsia"/>
        </w:rPr>
        <w:t>A</w:t>
      </w:r>
      <w:r>
        <w:rPr>
          <w:rFonts w:hint="eastAsia"/>
        </w:rPr>
        <w:t>、人民日益增长的美好生活需要和不平衡不充分的发展之间的矛盾</w:t>
      </w:r>
    </w:p>
    <w:p w14:paraId="06ADD379" w14:textId="77777777" w:rsidR="00475617" w:rsidRDefault="0065535B">
      <w:r>
        <w:rPr>
          <w:rFonts w:hint="eastAsia"/>
        </w:rPr>
        <w:t>B</w:t>
      </w:r>
      <w:r>
        <w:rPr>
          <w:rFonts w:hint="eastAsia"/>
        </w:rPr>
        <w:t>、</w:t>
      </w:r>
      <w:r>
        <w:t>中华民族与帝国主义的矛盾和人民大众与封建主义的矛盾</w:t>
      </w:r>
    </w:p>
    <w:p w14:paraId="55966C19" w14:textId="77777777" w:rsidR="00475617" w:rsidRDefault="0065535B">
      <w:r>
        <w:rPr>
          <w:rFonts w:hint="eastAsia"/>
        </w:rPr>
        <w:t>C</w:t>
      </w:r>
      <w:r>
        <w:rPr>
          <w:rFonts w:hint="eastAsia"/>
        </w:rPr>
        <w:t>、</w:t>
      </w:r>
      <w:r>
        <w:t>生产力与生产关系、经济基础与上层建筑的矛盾</w:t>
      </w:r>
    </w:p>
    <w:p w14:paraId="06BDDC31" w14:textId="77777777" w:rsidR="00475617" w:rsidRDefault="0065535B">
      <w:r>
        <w:rPr>
          <w:rFonts w:hint="eastAsia"/>
        </w:rPr>
        <w:t>D</w:t>
      </w:r>
      <w:r>
        <w:rPr>
          <w:rFonts w:hint="eastAsia"/>
        </w:rPr>
        <w:t>、</w:t>
      </w:r>
      <w:r>
        <w:t>封建地主阶级与广大农民的矛盾和民族资产阶级与帝国主义矛盾</w:t>
      </w:r>
    </w:p>
    <w:p w14:paraId="3CB506DD" w14:textId="77777777" w:rsidR="00475617" w:rsidRDefault="0065535B">
      <w:pPr>
        <w:rPr>
          <w:color w:val="C00000"/>
        </w:rPr>
      </w:pPr>
      <w:r>
        <w:rPr>
          <w:rFonts w:hint="eastAsia"/>
          <w:color w:val="C00000"/>
        </w:rPr>
        <w:t>选：</w:t>
      </w:r>
      <w:r>
        <w:rPr>
          <w:rFonts w:hint="eastAsia"/>
          <w:color w:val="C00000"/>
        </w:rPr>
        <w:t>B</w:t>
      </w:r>
    </w:p>
    <w:p w14:paraId="07D51592" w14:textId="77777777" w:rsidR="00475617" w:rsidRDefault="0065535B">
      <w:pPr>
        <w:numPr>
          <w:ilvl w:val="0"/>
          <w:numId w:val="2"/>
        </w:numPr>
      </w:pPr>
      <w:r>
        <w:t>辛亥革命后，中华民族面对着两大历史任务：一个是要求民族独立和人民解放；另一个是</w:t>
      </w:r>
      <w:r>
        <w:t>(</w:t>
      </w:r>
      <w:r>
        <w:rPr>
          <w:rFonts w:hint="eastAsia"/>
        </w:rPr>
        <w:t xml:space="preserve">  </w:t>
      </w:r>
      <w:r>
        <w:t>)</w:t>
      </w:r>
      <w:r>
        <w:rPr>
          <w:rFonts w:hint="eastAsia"/>
        </w:rPr>
        <w:t>。</w:t>
      </w:r>
    </w:p>
    <w:p w14:paraId="14A927E1" w14:textId="77777777" w:rsidR="00475617" w:rsidRDefault="0065535B">
      <w:pPr>
        <w:numPr>
          <w:ilvl w:val="0"/>
          <w:numId w:val="3"/>
        </w:numPr>
      </w:pPr>
      <w:r>
        <w:t>建立民主共和国和人民政府</w:t>
      </w:r>
    </w:p>
    <w:p w14:paraId="386BB22A" w14:textId="77777777" w:rsidR="00475617" w:rsidRDefault="0065535B">
      <w:pPr>
        <w:numPr>
          <w:ilvl w:val="0"/>
          <w:numId w:val="3"/>
        </w:numPr>
      </w:pPr>
      <w:r>
        <w:t>实现国家繁荣富强和人民共同富裕</w:t>
      </w:r>
    </w:p>
    <w:p w14:paraId="169EBD6B" w14:textId="77777777" w:rsidR="00475617" w:rsidRDefault="0065535B">
      <w:pPr>
        <w:numPr>
          <w:ilvl w:val="0"/>
          <w:numId w:val="3"/>
        </w:numPr>
      </w:pPr>
      <w:r>
        <w:t>实现国家的工业化和现代化</w:t>
      </w:r>
    </w:p>
    <w:p w14:paraId="62D56246" w14:textId="77777777" w:rsidR="00475617" w:rsidRDefault="0065535B">
      <w:pPr>
        <w:numPr>
          <w:ilvl w:val="0"/>
          <w:numId w:val="3"/>
        </w:numPr>
      </w:pPr>
      <w:r>
        <w:t>推翻封建统治和半殖民地统治</w:t>
      </w:r>
    </w:p>
    <w:p w14:paraId="2F27FE4F" w14:textId="77777777" w:rsidR="00475617" w:rsidRDefault="0065535B">
      <w:pPr>
        <w:rPr>
          <w:color w:val="C00000"/>
        </w:rPr>
      </w:pPr>
      <w:r>
        <w:rPr>
          <w:rFonts w:hint="eastAsia"/>
          <w:color w:val="C00000"/>
        </w:rPr>
        <w:t>选：</w:t>
      </w:r>
      <w:r>
        <w:rPr>
          <w:rFonts w:hint="eastAsia"/>
          <w:color w:val="C00000"/>
        </w:rPr>
        <w:t>B</w:t>
      </w:r>
    </w:p>
    <w:p w14:paraId="2C53DF3D" w14:textId="77777777" w:rsidR="00475617" w:rsidRDefault="0065535B">
      <w:r>
        <w:rPr>
          <w:rFonts w:hint="eastAsia"/>
        </w:rPr>
        <w:t>3</w:t>
      </w:r>
      <w:r>
        <w:rPr>
          <w:rFonts w:hint="eastAsia"/>
        </w:rPr>
        <w:t>、</w:t>
      </w:r>
      <w:r>
        <w:rPr>
          <w:rFonts w:hint="eastAsia"/>
        </w:rPr>
        <w:t>1922</w:t>
      </w:r>
      <w:r>
        <w:rPr>
          <w:rFonts w:hint="eastAsia"/>
        </w:rPr>
        <w:t>年</w:t>
      </w:r>
      <w:r>
        <w:rPr>
          <w:rFonts w:hint="eastAsia"/>
        </w:rPr>
        <w:t>7</w:t>
      </w:r>
      <w:r>
        <w:rPr>
          <w:rFonts w:hint="eastAsia"/>
        </w:rPr>
        <w:t>月，党的二大明确的提出</w:t>
      </w:r>
      <w:r>
        <w:rPr>
          <w:rFonts w:hint="eastAsia"/>
        </w:rPr>
        <w:t>(  )</w:t>
      </w:r>
      <w:r>
        <w:rPr>
          <w:rFonts w:hint="eastAsia"/>
        </w:rPr>
        <w:t>的民主革命纲领。</w:t>
      </w:r>
    </w:p>
    <w:p w14:paraId="28A7E607" w14:textId="77777777" w:rsidR="00475617" w:rsidRDefault="0065535B">
      <w:pPr>
        <w:numPr>
          <w:ilvl w:val="0"/>
          <w:numId w:val="4"/>
        </w:numPr>
      </w:pPr>
      <w:r>
        <w:rPr>
          <w:rFonts w:hint="eastAsia"/>
        </w:rPr>
        <w:t>土地革命</w:t>
      </w:r>
      <w:r>
        <w:rPr>
          <w:rFonts w:hint="eastAsia"/>
        </w:rPr>
        <w:t xml:space="preserve">   B</w:t>
      </w:r>
      <w:r>
        <w:rPr>
          <w:rFonts w:hint="eastAsia"/>
        </w:rPr>
        <w:t>、反帝反封建</w:t>
      </w:r>
      <w:r>
        <w:rPr>
          <w:rFonts w:hint="eastAsia"/>
        </w:rPr>
        <w:t xml:space="preserve">   C</w:t>
      </w:r>
      <w:r>
        <w:rPr>
          <w:rFonts w:hint="eastAsia"/>
        </w:rPr>
        <w:t>、社会主义革命</w:t>
      </w:r>
      <w:r>
        <w:rPr>
          <w:rFonts w:hint="eastAsia"/>
        </w:rPr>
        <w:t xml:space="preserve">   D</w:t>
      </w:r>
      <w:r>
        <w:rPr>
          <w:rFonts w:hint="eastAsia"/>
        </w:rPr>
        <w:t>、民族革命</w:t>
      </w:r>
    </w:p>
    <w:p w14:paraId="4C305D3B" w14:textId="77777777" w:rsidR="00475617" w:rsidRDefault="0065535B">
      <w:pPr>
        <w:rPr>
          <w:color w:val="C00000"/>
        </w:rPr>
      </w:pPr>
      <w:r>
        <w:rPr>
          <w:rFonts w:hint="eastAsia"/>
          <w:color w:val="C00000"/>
        </w:rPr>
        <w:t>选：</w:t>
      </w:r>
      <w:r>
        <w:rPr>
          <w:rFonts w:hint="eastAsia"/>
          <w:color w:val="C00000"/>
        </w:rPr>
        <w:t>B</w:t>
      </w:r>
    </w:p>
    <w:p w14:paraId="76756D3B" w14:textId="77777777" w:rsidR="00475617" w:rsidRDefault="0065535B">
      <w:r>
        <w:rPr>
          <w:rFonts w:hint="eastAsia"/>
        </w:rPr>
        <w:t>4</w:t>
      </w:r>
      <w:r>
        <w:rPr>
          <w:rFonts w:hint="eastAsia"/>
        </w:rPr>
        <w:t>、标志着中国新民主主义革命的开端的历史事件是（</w:t>
      </w:r>
      <w:r>
        <w:rPr>
          <w:rFonts w:hint="eastAsia"/>
        </w:rPr>
        <w:t xml:space="preserve"> </w:t>
      </w:r>
      <w:r>
        <w:rPr>
          <w:rFonts w:hint="eastAsia"/>
        </w:rPr>
        <w:t>）。</w:t>
      </w:r>
    </w:p>
    <w:p w14:paraId="11EC779B" w14:textId="77777777" w:rsidR="00475617" w:rsidRDefault="0065535B">
      <w:pPr>
        <w:numPr>
          <w:ilvl w:val="0"/>
          <w:numId w:val="5"/>
        </w:numPr>
      </w:pPr>
      <w:r>
        <w:rPr>
          <w:rFonts w:hint="eastAsia"/>
        </w:rPr>
        <w:t>新文化运动</w:t>
      </w:r>
      <w:r>
        <w:rPr>
          <w:rFonts w:hint="eastAsia"/>
        </w:rPr>
        <w:t xml:space="preserve">   B</w:t>
      </w:r>
      <w:r>
        <w:rPr>
          <w:rFonts w:hint="eastAsia"/>
        </w:rPr>
        <w:t>、五四运动</w:t>
      </w:r>
      <w:r>
        <w:rPr>
          <w:rFonts w:hint="eastAsia"/>
        </w:rPr>
        <w:t xml:space="preserve">   C</w:t>
      </w:r>
      <w:r>
        <w:rPr>
          <w:rFonts w:hint="eastAsia"/>
        </w:rPr>
        <w:t>、中国共产党成立</w:t>
      </w:r>
      <w:r>
        <w:rPr>
          <w:rFonts w:hint="eastAsia"/>
        </w:rPr>
        <w:t xml:space="preserve">   D</w:t>
      </w:r>
      <w:r>
        <w:rPr>
          <w:rFonts w:hint="eastAsia"/>
        </w:rPr>
        <w:t>、辛亥革命</w:t>
      </w:r>
    </w:p>
    <w:p w14:paraId="37B542DC" w14:textId="77777777" w:rsidR="00475617" w:rsidRDefault="0065535B">
      <w:pPr>
        <w:rPr>
          <w:color w:val="C00000"/>
        </w:rPr>
      </w:pPr>
      <w:r>
        <w:rPr>
          <w:rFonts w:hint="eastAsia"/>
          <w:color w:val="C00000"/>
        </w:rPr>
        <w:t>选：</w:t>
      </w:r>
      <w:r>
        <w:rPr>
          <w:rFonts w:hint="eastAsia"/>
          <w:color w:val="C00000"/>
        </w:rPr>
        <w:t>B</w:t>
      </w:r>
    </w:p>
    <w:p w14:paraId="3FD2CBB0" w14:textId="77777777" w:rsidR="00475617" w:rsidRDefault="0065535B">
      <w:pPr>
        <w:numPr>
          <w:ilvl w:val="0"/>
          <w:numId w:val="6"/>
        </w:numPr>
      </w:pPr>
      <w:r>
        <w:rPr>
          <w:rFonts w:hint="eastAsia"/>
        </w:rPr>
        <w:t>标志着中国共产党开始独立领导革命战争和创建人民军队的历史事件是（）。</w:t>
      </w:r>
    </w:p>
    <w:p w14:paraId="14DCE9A5" w14:textId="77777777" w:rsidR="00475617" w:rsidRDefault="0065535B">
      <w:pPr>
        <w:numPr>
          <w:ilvl w:val="0"/>
          <w:numId w:val="7"/>
        </w:numPr>
      </w:pPr>
      <w:r>
        <w:rPr>
          <w:rFonts w:hint="eastAsia"/>
        </w:rPr>
        <w:t>秋收起义</w:t>
      </w:r>
      <w:r>
        <w:rPr>
          <w:rFonts w:hint="eastAsia"/>
        </w:rPr>
        <w:t xml:space="preserve">   B</w:t>
      </w:r>
      <w:r>
        <w:rPr>
          <w:rFonts w:hint="eastAsia"/>
        </w:rPr>
        <w:t>、广州起义</w:t>
      </w:r>
      <w:r>
        <w:rPr>
          <w:rFonts w:hint="eastAsia"/>
        </w:rPr>
        <w:t xml:space="preserve">   C</w:t>
      </w:r>
      <w:r>
        <w:rPr>
          <w:rFonts w:hint="eastAsia"/>
        </w:rPr>
        <w:t>、南昌起义</w:t>
      </w:r>
      <w:r>
        <w:rPr>
          <w:rFonts w:hint="eastAsia"/>
        </w:rPr>
        <w:t xml:space="preserve">   D</w:t>
      </w:r>
      <w:r>
        <w:rPr>
          <w:rFonts w:hint="eastAsia"/>
        </w:rPr>
        <w:t>、百色起义</w:t>
      </w:r>
    </w:p>
    <w:p w14:paraId="79FC1616" w14:textId="77777777" w:rsidR="00475617" w:rsidRDefault="0065535B">
      <w:pPr>
        <w:rPr>
          <w:color w:val="C00000"/>
        </w:rPr>
      </w:pPr>
      <w:r>
        <w:rPr>
          <w:rFonts w:hint="eastAsia"/>
          <w:color w:val="C00000"/>
        </w:rPr>
        <w:t>选：</w:t>
      </w:r>
      <w:r>
        <w:rPr>
          <w:rFonts w:hint="eastAsia"/>
          <w:color w:val="C00000"/>
        </w:rPr>
        <w:t>C</w:t>
      </w:r>
    </w:p>
    <w:p w14:paraId="56E83E34" w14:textId="77777777" w:rsidR="00475617" w:rsidRDefault="0065535B">
      <w:pPr>
        <w:numPr>
          <w:ilvl w:val="0"/>
          <w:numId w:val="6"/>
        </w:numPr>
      </w:pPr>
      <w:r>
        <w:rPr>
          <w:rFonts w:hint="eastAsia"/>
        </w:rPr>
        <w:t>“千古奇冤，江南一叶；同室操戈，相煎何急？”是周恩来在（</w:t>
      </w:r>
      <w:r>
        <w:rPr>
          <w:rFonts w:hint="eastAsia"/>
        </w:rPr>
        <w:t xml:space="preserve"> </w:t>
      </w:r>
      <w:r>
        <w:rPr>
          <w:rFonts w:hint="eastAsia"/>
        </w:rPr>
        <w:t>）后对国民党蒋介石的控诉和回击。</w:t>
      </w:r>
    </w:p>
    <w:p w14:paraId="26A7469B" w14:textId="77777777" w:rsidR="00475617" w:rsidRDefault="0065535B">
      <w:pPr>
        <w:numPr>
          <w:ilvl w:val="0"/>
          <w:numId w:val="8"/>
        </w:numPr>
      </w:pPr>
      <w:r>
        <w:rPr>
          <w:rFonts w:hint="eastAsia"/>
        </w:rPr>
        <w:t>七七事变</w:t>
      </w:r>
      <w:r>
        <w:rPr>
          <w:rFonts w:hint="eastAsia"/>
        </w:rPr>
        <w:t xml:space="preserve">   B</w:t>
      </w:r>
      <w:r>
        <w:rPr>
          <w:rFonts w:hint="eastAsia"/>
        </w:rPr>
        <w:t>、八一三事变</w:t>
      </w:r>
      <w:r>
        <w:rPr>
          <w:rFonts w:hint="eastAsia"/>
        </w:rPr>
        <w:t xml:space="preserve">   C</w:t>
      </w:r>
      <w:r>
        <w:rPr>
          <w:rFonts w:hint="eastAsia"/>
        </w:rPr>
        <w:t>、皖南事变</w:t>
      </w:r>
      <w:r>
        <w:rPr>
          <w:rFonts w:hint="eastAsia"/>
        </w:rPr>
        <w:t xml:space="preserve">   D</w:t>
      </w:r>
      <w:r>
        <w:rPr>
          <w:rFonts w:hint="eastAsia"/>
        </w:rPr>
        <w:t>、五二血案</w:t>
      </w:r>
    </w:p>
    <w:p w14:paraId="7A4C697E" w14:textId="77777777" w:rsidR="00475617" w:rsidRDefault="0065535B">
      <w:pPr>
        <w:rPr>
          <w:color w:val="C00000"/>
        </w:rPr>
      </w:pPr>
      <w:r>
        <w:rPr>
          <w:rFonts w:hint="eastAsia"/>
          <w:color w:val="C00000"/>
        </w:rPr>
        <w:t>选：</w:t>
      </w:r>
      <w:r>
        <w:rPr>
          <w:rFonts w:hint="eastAsia"/>
          <w:color w:val="C00000"/>
        </w:rPr>
        <w:t>C</w:t>
      </w:r>
    </w:p>
    <w:p w14:paraId="60780806" w14:textId="23243DB4" w:rsidR="00475617" w:rsidRDefault="0065535B">
      <w:r>
        <w:rPr>
          <w:rFonts w:hint="eastAsia"/>
        </w:rPr>
        <w:t>7</w:t>
      </w:r>
      <w:r>
        <w:rPr>
          <w:rFonts w:hint="eastAsia"/>
        </w:rPr>
        <w:t>、</w:t>
      </w:r>
      <w:r>
        <w:rPr>
          <w:rFonts w:hint="eastAsia"/>
        </w:rPr>
        <w:t>1945</w:t>
      </w:r>
      <w:r>
        <w:rPr>
          <w:rFonts w:hint="eastAsia"/>
        </w:rPr>
        <w:t>年（</w:t>
      </w:r>
      <w:r>
        <w:rPr>
          <w:rFonts w:hint="eastAsia"/>
        </w:rPr>
        <w:t xml:space="preserve"> </w:t>
      </w:r>
      <w:r>
        <w:rPr>
          <w:rFonts w:hint="eastAsia"/>
        </w:rPr>
        <w:t>），日本代表在投降书上签字，日军</w:t>
      </w:r>
      <w:r>
        <w:rPr>
          <w:rFonts w:hint="eastAsia"/>
        </w:rPr>
        <w:t>128</w:t>
      </w:r>
      <w:r>
        <w:rPr>
          <w:rFonts w:hint="eastAsia"/>
        </w:rPr>
        <w:t>万人向中国投降。</w:t>
      </w:r>
      <w:r w:rsidRPr="0065535B">
        <w:rPr>
          <w:rFonts w:hint="eastAsia"/>
          <w:highlight w:val="yellow"/>
        </w:rPr>
        <w:t>至此</w:t>
      </w:r>
      <w:r>
        <w:rPr>
          <w:rFonts w:hint="eastAsia"/>
        </w:rPr>
        <w:t>，中国抗日战争胜利结束，世界反法西斯战争也顺利结束。</w:t>
      </w:r>
    </w:p>
    <w:p w14:paraId="77D8B4C1" w14:textId="77777777" w:rsidR="00475617" w:rsidRDefault="0065535B">
      <w:r>
        <w:rPr>
          <w:rFonts w:hint="eastAsia"/>
        </w:rPr>
        <w:t>A</w:t>
      </w:r>
      <w:r>
        <w:rPr>
          <w:rFonts w:hint="eastAsia"/>
        </w:rPr>
        <w:t>、</w:t>
      </w:r>
      <w:r>
        <w:rPr>
          <w:rFonts w:hint="eastAsia"/>
        </w:rPr>
        <w:t>9</w:t>
      </w:r>
      <w:r>
        <w:rPr>
          <w:rFonts w:hint="eastAsia"/>
        </w:rPr>
        <w:t>月</w:t>
      </w:r>
      <w:r>
        <w:rPr>
          <w:rFonts w:hint="eastAsia"/>
        </w:rPr>
        <w:t>2</w:t>
      </w:r>
      <w:r>
        <w:rPr>
          <w:rFonts w:hint="eastAsia"/>
        </w:rPr>
        <w:t>日</w:t>
      </w:r>
      <w:r>
        <w:rPr>
          <w:rFonts w:hint="eastAsia"/>
        </w:rPr>
        <w:t xml:space="preserve">   B</w:t>
      </w:r>
      <w:r>
        <w:rPr>
          <w:rFonts w:hint="eastAsia"/>
        </w:rPr>
        <w:t>、</w:t>
      </w:r>
      <w:r>
        <w:rPr>
          <w:rFonts w:hint="eastAsia"/>
        </w:rPr>
        <w:t>9</w:t>
      </w:r>
      <w:r>
        <w:rPr>
          <w:rFonts w:hint="eastAsia"/>
        </w:rPr>
        <w:t>月</w:t>
      </w:r>
      <w:r>
        <w:rPr>
          <w:rFonts w:hint="eastAsia"/>
        </w:rPr>
        <w:t>3</w:t>
      </w:r>
      <w:r>
        <w:rPr>
          <w:rFonts w:hint="eastAsia"/>
        </w:rPr>
        <w:t>日</w:t>
      </w:r>
      <w:r>
        <w:rPr>
          <w:rFonts w:hint="eastAsia"/>
        </w:rPr>
        <w:t xml:space="preserve">   C</w:t>
      </w:r>
      <w:r>
        <w:rPr>
          <w:rFonts w:hint="eastAsia"/>
        </w:rPr>
        <w:t>、</w:t>
      </w:r>
      <w:r>
        <w:rPr>
          <w:rFonts w:hint="eastAsia"/>
        </w:rPr>
        <w:t>8</w:t>
      </w:r>
      <w:r>
        <w:rPr>
          <w:rFonts w:hint="eastAsia"/>
        </w:rPr>
        <w:t>月</w:t>
      </w:r>
      <w:r>
        <w:rPr>
          <w:rFonts w:hint="eastAsia"/>
        </w:rPr>
        <w:t>15</w:t>
      </w:r>
      <w:r>
        <w:rPr>
          <w:rFonts w:hint="eastAsia"/>
        </w:rPr>
        <w:t>日</w:t>
      </w:r>
      <w:r>
        <w:rPr>
          <w:rFonts w:hint="eastAsia"/>
        </w:rPr>
        <w:t xml:space="preserve">   D</w:t>
      </w:r>
      <w:r>
        <w:rPr>
          <w:rFonts w:hint="eastAsia"/>
        </w:rPr>
        <w:t>、</w:t>
      </w:r>
      <w:r>
        <w:rPr>
          <w:rFonts w:hint="eastAsia"/>
        </w:rPr>
        <w:t>8</w:t>
      </w:r>
      <w:r>
        <w:rPr>
          <w:rFonts w:hint="eastAsia"/>
        </w:rPr>
        <w:t>月</w:t>
      </w:r>
      <w:r>
        <w:rPr>
          <w:rFonts w:hint="eastAsia"/>
        </w:rPr>
        <w:t>16</w:t>
      </w:r>
      <w:r>
        <w:rPr>
          <w:rFonts w:hint="eastAsia"/>
        </w:rPr>
        <w:t>日</w:t>
      </w:r>
    </w:p>
    <w:p w14:paraId="4F9B4381" w14:textId="77777777" w:rsidR="00475617" w:rsidRDefault="0065535B">
      <w:pPr>
        <w:rPr>
          <w:color w:val="C00000"/>
        </w:rPr>
      </w:pPr>
      <w:r>
        <w:rPr>
          <w:rFonts w:hint="eastAsia"/>
          <w:color w:val="C00000"/>
        </w:rPr>
        <w:t>选：</w:t>
      </w:r>
      <w:r>
        <w:rPr>
          <w:rFonts w:hint="eastAsia"/>
          <w:color w:val="C00000"/>
        </w:rPr>
        <w:t>A</w:t>
      </w:r>
    </w:p>
    <w:p w14:paraId="12797B37" w14:textId="77777777" w:rsidR="00475617" w:rsidRDefault="0065535B">
      <w:r>
        <w:rPr>
          <w:rFonts w:hint="eastAsia"/>
        </w:rPr>
        <w:t>8</w:t>
      </w:r>
      <w:r>
        <w:rPr>
          <w:rFonts w:hint="eastAsia"/>
        </w:rPr>
        <w:t>、</w:t>
      </w:r>
      <w:r>
        <w:rPr>
          <w:rFonts w:hint="eastAsia"/>
        </w:rPr>
        <w:t>1945</w:t>
      </w:r>
      <w:r>
        <w:rPr>
          <w:rFonts w:hint="eastAsia"/>
        </w:rPr>
        <w:t>年，党的（</w:t>
      </w:r>
      <w:r>
        <w:rPr>
          <w:rFonts w:hint="eastAsia"/>
        </w:rPr>
        <w:t xml:space="preserve"> </w:t>
      </w:r>
      <w:r>
        <w:rPr>
          <w:rFonts w:hint="eastAsia"/>
        </w:rPr>
        <w:t>）确立了毛泽东思想为全党的指导思想。</w:t>
      </w:r>
    </w:p>
    <w:p w14:paraId="5978AE2B" w14:textId="77777777" w:rsidR="00475617" w:rsidRDefault="0065535B">
      <w:pPr>
        <w:numPr>
          <w:ilvl w:val="0"/>
          <w:numId w:val="9"/>
        </w:numPr>
      </w:pPr>
      <w:r>
        <w:rPr>
          <w:rFonts w:hint="eastAsia"/>
        </w:rPr>
        <w:t>六大</w:t>
      </w:r>
      <w:r>
        <w:rPr>
          <w:rFonts w:hint="eastAsia"/>
        </w:rPr>
        <w:t xml:space="preserve">   B</w:t>
      </w:r>
      <w:r>
        <w:rPr>
          <w:rFonts w:hint="eastAsia"/>
        </w:rPr>
        <w:t>、六届六中全会</w:t>
      </w:r>
      <w:r>
        <w:rPr>
          <w:rFonts w:hint="eastAsia"/>
        </w:rPr>
        <w:t xml:space="preserve">   C</w:t>
      </w:r>
      <w:r>
        <w:rPr>
          <w:rFonts w:hint="eastAsia"/>
        </w:rPr>
        <w:t>、七大</w:t>
      </w:r>
      <w:r>
        <w:rPr>
          <w:rFonts w:hint="eastAsia"/>
        </w:rPr>
        <w:t xml:space="preserve">   D</w:t>
      </w:r>
      <w:r>
        <w:rPr>
          <w:rFonts w:hint="eastAsia"/>
        </w:rPr>
        <w:t>、八大</w:t>
      </w:r>
    </w:p>
    <w:p w14:paraId="05BE8283" w14:textId="77777777" w:rsidR="00475617" w:rsidRDefault="0065535B">
      <w:r>
        <w:rPr>
          <w:rFonts w:hint="eastAsia"/>
          <w:color w:val="C00000"/>
        </w:rPr>
        <w:t>选：</w:t>
      </w:r>
      <w:r>
        <w:rPr>
          <w:rFonts w:hint="eastAsia"/>
          <w:color w:val="C00000"/>
        </w:rPr>
        <w:t>C</w:t>
      </w:r>
    </w:p>
    <w:p w14:paraId="78A19BBA" w14:textId="77777777" w:rsidR="00475617" w:rsidRDefault="0065535B">
      <w:r>
        <w:rPr>
          <w:rFonts w:hint="eastAsia"/>
        </w:rPr>
        <w:t>9</w:t>
      </w:r>
      <w:r>
        <w:rPr>
          <w:rFonts w:hint="eastAsia"/>
        </w:rPr>
        <w:t>、</w:t>
      </w:r>
      <w:r>
        <w:rPr>
          <w:rFonts w:hint="eastAsia"/>
        </w:rPr>
        <w:t>19</w:t>
      </w:r>
      <w:r>
        <w:rPr>
          <w:rFonts w:hint="eastAsia"/>
        </w:rPr>
        <w:t>世纪</w:t>
      </w:r>
      <w:r>
        <w:rPr>
          <w:rFonts w:hint="eastAsia"/>
        </w:rPr>
        <w:t>60</w:t>
      </w:r>
      <w:r>
        <w:rPr>
          <w:rFonts w:hint="eastAsia"/>
        </w:rPr>
        <w:t>年代到</w:t>
      </w:r>
      <w:r>
        <w:rPr>
          <w:rFonts w:hint="eastAsia"/>
        </w:rPr>
        <w:t>90</w:t>
      </w:r>
      <w:r>
        <w:rPr>
          <w:rFonts w:hint="eastAsia"/>
        </w:rPr>
        <w:t>年代，清朝统治阶级内部的洋务派兴办近代企业，建立新式海陆军，创办新式学校，派遣留学生。洋务派兴办洋务新政的主要目的是（</w:t>
      </w:r>
      <w:r>
        <w:rPr>
          <w:rFonts w:hint="eastAsia"/>
        </w:rPr>
        <w:t xml:space="preserve"> </w:t>
      </w:r>
      <w:r>
        <w:rPr>
          <w:rFonts w:hint="eastAsia"/>
        </w:rPr>
        <w:t>）。</w:t>
      </w:r>
    </w:p>
    <w:p w14:paraId="6AE01AFD" w14:textId="77777777" w:rsidR="00475617" w:rsidRDefault="0065535B">
      <w:r>
        <w:rPr>
          <w:rFonts w:hint="eastAsia"/>
        </w:rPr>
        <w:t>A</w:t>
      </w:r>
      <w:r>
        <w:rPr>
          <w:rFonts w:hint="eastAsia"/>
        </w:rPr>
        <w:t>、迎合帝国主义</w:t>
      </w:r>
      <w:r>
        <w:rPr>
          <w:rFonts w:hint="eastAsia"/>
        </w:rPr>
        <w:t xml:space="preserve">   B</w:t>
      </w:r>
      <w:r>
        <w:rPr>
          <w:rFonts w:hint="eastAsia"/>
        </w:rPr>
        <w:t>、维护封建统治</w:t>
      </w:r>
      <w:r>
        <w:rPr>
          <w:rFonts w:hint="eastAsia"/>
        </w:rPr>
        <w:t xml:space="preserve">   C</w:t>
      </w:r>
      <w:r>
        <w:rPr>
          <w:rFonts w:hint="eastAsia"/>
        </w:rPr>
        <w:t>、对抗顽固派</w:t>
      </w:r>
      <w:r>
        <w:rPr>
          <w:rFonts w:hint="eastAsia"/>
        </w:rPr>
        <w:t xml:space="preserve">   D</w:t>
      </w:r>
      <w:r>
        <w:rPr>
          <w:rFonts w:hint="eastAsia"/>
        </w:rPr>
        <w:t>、发展资本主义</w:t>
      </w:r>
    </w:p>
    <w:p w14:paraId="327855D2" w14:textId="77777777" w:rsidR="00475617" w:rsidRDefault="0065535B">
      <w:pPr>
        <w:rPr>
          <w:color w:val="C00000"/>
        </w:rPr>
      </w:pPr>
      <w:r>
        <w:rPr>
          <w:rFonts w:hint="eastAsia"/>
          <w:color w:val="C00000"/>
        </w:rPr>
        <w:t>选</w:t>
      </w:r>
      <w:r>
        <w:rPr>
          <w:rFonts w:hint="eastAsia"/>
          <w:color w:val="C00000"/>
        </w:rPr>
        <w:t>:B</w:t>
      </w:r>
    </w:p>
    <w:p w14:paraId="4D812125" w14:textId="77777777" w:rsidR="00475617" w:rsidRDefault="0065535B">
      <w:r>
        <w:rPr>
          <w:rFonts w:hint="eastAsia"/>
        </w:rPr>
        <w:t>10</w:t>
      </w:r>
      <w:r>
        <w:rPr>
          <w:rFonts w:hint="eastAsia"/>
        </w:rPr>
        <w:t>、近代中国，一些爱国人士提出过实业救国、教育救国、科学救国等主张，并为此付出了巨大努力，但这些主张并不能从根本上给濒临危亡的中国指明准确的道路，这是因为他们都</w:t>
      </w:r>
      <w:r>
        <w:rPr>
          <w:rFonts w:hint="eastAsia"/>
        </w:rPr>
        <w:lastRenderedPageBreak/>
        <w:t>没有认识到（</w:t>
      </w:r>
      <w:r>
        <w:rPr>
          <w:rFonts w:hint="eastAsia"/>
        </w:rPr>
        <w:t xml:space="preserve"> </w:t>
      </w:r>
      <w:r>
        <w:rPr>
          <w:rFonts w:hint="eastAsia"/>
        </w:rPr>
        <w:t>）。</w:t>
      </w:r>
    </w:p>
    <w:p w14:paraId="6DE169B2" w14:textId="77777777" w:rsidR="00475617" w:rsidRDefault="0065535B">
      <w:r>
        <w:rPr>
          <w:rFonts w:hint="eastAsia"/>
        </w:rPr>
        <w:t>A</w:t>
      </w:r>
      <w:r>
        <w:rPr>
          <w:rFonts w:hint="eastAsia"/>
        </w:rPr>
        <w:t>、争取民族独立和人民解放是实现民族复兴的前提</w:t>
      </w:r>
    </w:p>
    <w:p w14:paraId="7BA0C906" w14:textId="77777777" w:rsidR="00475617" w:rsidRDefault="0065535B">
      <w:r>
        <w:rPr>
          <w:rFonts w:hint="eastAsia"/>
        </w:rPr>
        <w:t>B</w:t>
      </w:r>
      <w:r>
        <w:rPr>
          <w:rFonts w:hint="eastAsia"/>
        </w:rPr>
        <w:t>、中国巳经被卷入世界资本主义经济体系和世界市场中</w:t>
      </w:r>
    </w:p>
    <w:p w14:paraId="624CD2A7" w14:textId="77777777" w:rsidR="00475617" w:rsidRDefault="0065535B">
      <w:r>
        <w:rPr>
          <w:rFonts w:hint="eastAsia"/>
        </w:rPr>
        <w:t>C</w:t>
      </w:r>
      <w:r>
        <w:rPr>
          <w:rFonts w:hint="eastAsia"/>
        </w:rPr>
        <w:t>、中国是一个政治经济发展不平衡的国家</w:t>
      </w:r>
    </w:p>
    <w:p w14:paraId="383A4B07" w14:textId="3BD546B2" w:rsidR="00475617" w:rsidRDefault="0065535B">
      <w:r>
        <w:rPr>
          <w:rFonts w:hint="eastAsia"/>
        </w:rPr>
        <w:t>D</w:t>
      </w:r>
      <w:r>
        <w:rPr>
          <w:rFonts w:hint="eastAsia"/>
        </w:rPr>
        <w:t>、资本主义制度当时</w:t>
      </w:r>
      <w:r w:rsidRPr="0065535B">
        <w:rPr>
          <w:rFonts w:hint="eastAsia"/>
          <w:highlight w:val="yellow"/>
        </w:rPr>
        <w:t>已</w:t>
      </w:r>
      <w:r>
        <w:rPr>
          <w:rFonts w:hint="eastAsia"/>
        </w:rPr>
        <w:t>经过时</w:t>
      </w:r>
    </w:p>
    <w:p w14:paraId="2F5D16C6" w14:textId="77777777" w:rsidR="00475617" w:rsidRDefault="0065535B">
      <w:pPr>
        <w:rPr>
          <w:color w:val="C00000"/>
        </w:rPr>
      </w:pPr>
      <w:r>
        <w:rPr>
          <w:rFonts w:hint="eastAsia"/>
          <w:color w:val="C00000"/>
        </w:rPr>
        <w:t>选</w:t>
      </w:r>
      <w:r>
        <w:rPr>
          <w:rFonts w:hint="eastAsia"/>
          <w:color w:val="C00000"/>
        </w:rPr>
        <w:t>:A</w:t>
      </w:r>
    </w:p>
    <w:p w14:paraId="213F6B7F" w14:textId="77777777" w:rsidR="00475617" w:rsidRDefault="0065535B">
      <w:r>
        <w:rPr>
          <w:rFonts w:hint="eastAsia"/>
        </w:rPr>
        <w:t>11</w:t>
      </w:r>
      <w:r>
        <w:rPr>
          <w:rFonts w:hint="eastAsia"/>
        </w:rPr>
        <w:t>、党的十六大党章在总纲中指出：（</w:t>
      </w:r>
      <w:r>
        <w:rPr>
          <w:rFonts w:hint="eastAsia"/>
        </w:rPr>
        <w:t xml:space="preserve"> </w:t>
      </w:r>
      <w:r>
        <w:rPr>
          <w:rFonts w:hint="eastAsia"/>
        </w:rPr>
        <w:t>）是党执政兴国的第一要务。</w:t>
      </w:r>
    </w:p>
    <w:p w14:paraId="190B9824" w14:textId="77777777" w:rsidR="00475617" w:rsidRDefault="0065535B">
      <w:r>
        <w:rPr>
          <w:rFonts w:hint="eastAsia"/>
        </w:rPr>
        <w:t>A</w:t>
      </w:r>
      <w:r>
        <w:rPr>
          <w:rFonts w:hint="eastAsia"/>
        </w:rPr>
        <w:t>、改革</w:t>
      </w:r>
      <w:r>
        <w:rPr>
          <w:rFonts w:hint="eastAsia"/>
        </w:rPr>
        <w:t xml:space="preserve">  B</w:t>
      </w:r>
      <w:r>
        <w:rPr>
          <w:rFonts w:hint="eastAsia"/>
        </w:rPr>
        <w:t>、开放</w:t>
      </w:r>
      <w:r>
        <w:rPr>
          <w:rFonts w:hint="eastAsia"/>
        </w:rPr>
        <w:t xml:space="preserve">  C</w:t>
      </w:r>
      <w:r>
        <w:rPr>
          <w:rFonts w:hint="eastAsia"/>
        </w:rPr>
        <w:t>、发展</w:t>
      </w:r>
      <w:r>
        <w:rPr>
          <w:rFonts w:hint="eastAsia"/>
        </w:rPr>
        <w:t xml:space="preserve">   D </w:t>
      </w:r>
      <w:r>
        <w:rPr>
          <w:rFonts w:hint="eastAsia"/>
        </w:rPr>
        <w:t>、创新</w:t>
      </w:r>
    </w:p>
    <w:p w14:paraId="6CD86EF9" w14:textId="77777777" w:rsidR="00475617" w:rsidRDefault="0065535B">
      <w:pPr>
        <w:rPr>
          <w:color w:val="C00000"/>
        </w:rPr>
      </w:pPr>
      <w:r>
        <w:rPr>
          <w:rFonts w:hint="eastAsia"/>
          <w:color w:val="C00000"/>
        </w:rPr>
        <w:t>答案</w:t>
      </w:r>
      <w:r>
        <w:rPr>
          <w:rFonts w:hint="eastAsia"/>
          <w:color w:val="C00000"/>
        </w:rPr>
        <w:t>:C</w:t>
      </w:r>
    </w:p>
    <w:p w14:paraId="462634C0" w14:textId="77777777" w:rsidR="00475617" w:rsidRDefault="0065535B">
      <w:r>
        <w:rPr>
          <w:rFonts w:hint="eastAsia"/>
        </w:rPr>
        <w:t>12</w:t>
      </w:r>
      <w:r>
        <w:rPr>
          <w:rFonts w:hint="eastAsia"/>
        </w:rPr>
        <w:t>、我国的社会主义建设，必须从我国的国情出发，走（</w:t>
      </w:r>
      <w:r>
        <w:rPr>
          <w:rFonts w:hint="eastAsia"/>
        </w:rPr>
        <w:t xml:space="preserve"> </w:t>
      </w:r>
      <w:r>
        <w:rPr>
          <w:rFonts w:hint="eastAsia"/>
        </w:rPr>
        <w:t>）道路？</w:t>
      </w:r>
    </w:p>
    <w:p w14:paraId="42C291FA" w14:textId="77777777" w:rsidR="00475617" w:rsidRDefault="0065535B">
      <w:r>
        <w:rPr>
          <w:rFonts w:hint="eastAsia"/>
        </w:rPr>
        <w:t>A</w:t>
      </w:r>
      <w:r>
        <w:rPr>
          <w:rFonts w:hint="eastAsia"/>
        </w:rPr>
        <w:t>、资本主义</w:t>
      </w:r>
      <w:r>
        <w:rPr>
          <w:rFonts w:hint="eastAsia"/>
        </w:rPr>
        <w:t xml:space="preserve">   B</w:t>
      </w:r>
      <w:r>
        <w:rPr>
          <w:rFonts w:hint="eastAsia"/>
        </w:rPr>
        <w:t>、中国特色社会主义</w:t>
      </w:r>
      <w:r>
        <w:rPr>
          <w:rFonts w:hint="eastAsia"/>
        </w:rPr>
        <w:t xml:space="preserve">   C</w:t>
      </w:r>
      <w:r>
        <w:rPr>
          <w:rFonts w:hint="eastAsia"/>
        </w:rPr>
        <w:t>、社会主义</w:t>
      </w:r>
      <w:r>
        <w:rPr>
          <w:rFonts w:hint="eastAsia"/>
        </w:rPr>
        <w:t xml:space="preserve">    D</w:t>
      </w:r>
      <w:r>
        <w:rPr>
          <w:rFonts w:hint="eastAsia"/>
        </w:rPr>
        <w:t>、半殖民地半封建社会主义</w:t>
      </w:r>
    </w:p>
    <w:p w14:paraId="3D66F0B2" w14:textId="77777777" w:rsidR="00475617" w:rsidRDefault="0065535B">
      <w:pPr>
        <w:rPr>
          <w:color w:val="C00000"/>
        </w:rPr>
      </w:pPr>
      <w:r>
        <w:rPr>
          <w:rFonts w:hint="eastAsia"/>
          <w:color w:val="C00000"/>
        </w:rPr>
        <w:t>答案</w:t>
      </w:r>
      <w:r>
        <w:rPr>
          <w:rFonts w:hint="eastAsia"/>
          <w:color w:val="C00000"/>
        </w:rPr>
        <w:t>:B</w:t>
      </w:r>
    </w:p>
    <w:p w14:paraId="312CC471" w14:textId="77777777" w:rsidR="00475617" w:rsidRDefault="0065535B">
      <w:r>
        <w:rPr>
          <w:rFonts w:hint="eastAsia"/>
        </w:rPr>
        <w:t>13</w:t>
      </w:r>
      <w:r>
        <w:rPr>
          <w:rFonts w:hint="eastAsia"/>
        </w:rPr>
        <w:t>、第一次明确提出彻底的反帝反封建民主革命纲领的会议是（</w:t>
      </w:r>
      <w:r>
        <w:rPr>
          <w:rFonts w:hint="eastAsia"/>
        </w:rPr>
        <w:t xml:space="preserve"> </w:t>
      </w:r>
      <w:r>
        <w:rPr>
          <w:rFonts w:hint="eastAsia"/>
        </w:rPr>
        <w:t>）。</w:t>
      </w:r>
    </w:p>
    <w:p w14:paraId="1D78EC7C" w14:textId="77777777" w:rsidR="00475617" w:rsidRDefault="0065535B">
      <w:r>
        <w:rPr>
          <w:rFonts w:hint="eastAsia"/>
        </w:rPr>
        <w:t>A</w:t>
      </w:r>
      <w:r>
        <w:rPr>
          <w:rFonts w:hint="eastAsia"/>
        </w:rPr>
        <w:t>、中共一大</w:t>
      </w:r>
      <w:r>
        <w:rPr>
          <w:rFonts w:hint="eastAsia"/>
        </w:rPr>
        <w:t xml:space="preserve">   B</w:t>
      </w:r>
      <w:r>
        <w:rPr>
          <w:rFonts w:hint="eastAsia"/>
        </w:rPr>
        <w:t>、中共二大</w:t>
      </w:r>
      <w:r>
        <w:rPr>
          <w:rFonts w:hint="eastAsia"/>
        </w:rPr>
        <w:t xml:space="preserve">   C</w:t>
      </w:r>
      <w:r>
        <w:rPr>
          <w:rFonts w:hint="eastAsia"/>
        </w:rPr>
        <w:t>、中共三大</w:t>
      </w:r>
      <w:r>
        <w:rPr>
          <w:rFonts w:hint="eastAsia"/>
        </w:rPr>
        <w:t xml:space="preserve">   D</w:t>
      </w:r>
      <w:r>
        <w:rPr>
          <w:rFonts w:hint="eastAsia"/>
        </w:rPr>
        <w:t>、中共四大</w:t>
      </w:r>
    </w:p>
    <w:p w14:paraId="431504D3" w14:textId="77777777" w:rsidR="00475617" w:rsidRDefault="0065535B">
      <w:pPr>
        <w:rPr>
          <w:color w:val="C00000"/>
        </w:rPr>
      </w:pPr>
      <w:r>
        <w:rPr>
          <w:rFonts w:hint="eastAsia"/>
          <w:color w:val="C00000"/>
        </w:rPr>
        <w:t>选：</w:t>
      </w:r>
      <w:r>
        <w:rPr>
          <w:rFonts w:hint="eastAsia"/>
          <w:color w:val="C00000"/>
        </w:rPr>
        <w:t>B</w:t>
      </w:r>
    </w:p>
    <w:p w14:paraId="1866D9D6" w14:textId="77777777" w:rsidR="00475617" w:rsidRDefault="0065535B">
      <w:r>
        <w:rPr>
          <w:rFonts w:hint="eastAsia"/>
        </w:rPr>
        <w:t>14</w:t>
      </w:r>
      <w:r>
        <w:rPr>
          <w:rFonts w:hint="eastAsia"/>
        </w:rPr>
        <w:t>、在社会主义初级阶段，我国必须坚持和完善以（</w:t>
      </w:r>
      <w:r>
        <w:rPr>
          <w:rFonts w:hint="eastAsia"/>
        </w:rPr>
        <w:t xml:space="preserve"> </w:t>
      </w:r>
      <w:r>
        <w:rPr>
          <w:rFonts w:hint="eastAsia"/>
        </w:rPr>
        <w:t>）制度为主体、多种所有制经济共同发展的基本经济制度。</w:t>
      </w:r>
    </w:p>
    <w:p w14:paraId="3CBFAFA6" w14:textId="77777777" w:rsidR="00475617" w:rsidRDefault="0065535B">
      <w:r>
        <w:rPr>
          <w:rFonts w:hint="eastAsia"/>
        </w:rPr>
        <w:t>A</w:t>
      </w:r>
      <w:r>
        <w:rPr>
          <w:rFonts w:hint="eastAsia"/>
        </w:rPr>
        <w:t>、全民所有制</w:t>
      </w:r>
      <w:r>
        <w:rPr>
          <w:rFonts w:hint="eastAsia"/>
        </w:rPr>
        <w:t xml:space="preserve">     B</w:t>
      </w:r>
      <w:r>
        <w:rPr>
          <w:rFonts w:hint="eastAsia"/>
        </w:rPr>
        <w:t>、集体所有制</w:t>
      </w:r>
      <w:r>
        <w:rPr>
          <w:rFonts w:hint="eastAsia"/>
        </w:rPr>
        <w:t xml:space="preserve">     C</w:t>
      </w:r>
      <w:r>
        <w:rPr>
          <w:rFonts w:hint="eastAsia"/>
        </w:rPr>
        <w:t>、公有制</w:t>
      </w:r>
      <w:r>
        <w:rPr>
          <w:rFonts w:hint="eastAsia"/>
        </w:rPr>
        <w:t xml:space="preserve">   D</w:t>
      </w:r>
      <w:r>
        <w:rPr>
          <w:rFonts w:hint="eastAsia"/>
        </w:rPr>
        <w:t>、私有制</w:t>
      </w:r>
    </w:p>
    <w:p w14:paraId="20C24308" w14:textId="77777777" w:rsidR="00475617" w:rsidRDefault="0065535B">
      <w:pPr>
        <w:rPr>
          <w:color w:val="C00000"/>
        </w:rPr>
      </w:pPr>
      <w:r>
        <w:rPr>
          <w:rFonts w:hint="eastAsia"/>
          <w:color w:val="C00000"/>
        </w:rPr>
        <w:t>答案</w:t>
      </w:r>
      <w:r>
        <w:rPr>
          <w:rFonts w:hint="eastAsia"/>
          <w:color w:val="C00000"/>
        </w:rPr>
        <w:t>:C</w:t>
      </w:r>
    </w:p>
    <w:p w14:paraId="57924792" w14:textId="77777777" w:rsidR="00475617" w:rsidRDefault="0065535B">
      <w:r>
        <w:rPr>
          <w:rFonts w:hint="eastAsia"/>
        </w:rPr>
        <w:t>15</w:t>
      </w:r>
      <w:r>
        <w:rPr>
          <w:rFonts w:hint="eastAsia"/>
        </w:rPr>
        <w:t>、</w:t>
      </w:r>
      <w:r>
        <w:rPr>
          <w:rFonts w:hint="eastAsia"/>
        </w:rPr>
        <w:t xml:space="preserve"> </w:t>
      </w:r>
      <w:r>
        <w:rPr>
          <w:rFonts w:hint="eastAsia"/>
        </w:rPr>
        <w:t>中国共产党主张按照（）方针，完成祖国统一的大业。</w:t>
      </w:r>
    </w:p>
    <w:p w14:paraId="21D098B0" w14:textId="77777777" w:rsidR="00475617" w:rsidRDefault="0065535B">
      <w:r>
        <w:rPr>
          <w:rFonts w:hint="eastAsia"/>
        </w:rPr>
        <w:t>A</w:t>
      </w:r>
      <w:r>
        <w:rPr>
          <w:rFonts w:hint="eastAsia"/>
        </w:rPr>
        <w:t>、和平谈判</w:t>
      </w:r>
      <w:r>
        <w:rPr>
          <w:rFonts w:hint="eastAsia"/>
        </w:rPr>
        <w:t xml:space="preserve">   B</w:t>
      </w:r>
      <w:r>
        <w:rPr>
          <w:rFonts w:hint="eastAsia"/>
        </w:rPr>
        <w:t>、两岸三通</w:t>
      </w:r>
      <w:r>
        <w:rPr>
          <w:rFonts w:hint="eastAsia"/>
        </w:rPr>
        <w:t xml:space="preserve">   C</w:t>
      </w:r>
      <w:r>
        <w:rPr>
          <w:rFonts w:hint="eastAsia"/>
        </w:rPr>
        <w:t>、“和平统一、一国两制”</w:t>
      </w:r>
      <w:r>
        <w:rPr>
          <w:rFonts w:hint="eastAsia"/>
        </w:rPr>
        <w:t xml:space="preserve">   D</w:t>
      </w:r>
      <w:r>
        <w:rPr>
          <w:rFonts w:hint="eastAsia"/>
        </w:rPr>
        <w:t>、求同存异</w:t>
      </w:r>
    </w:p>
    <w:p w14:paraId="5A7E59F3" w14:textId="77777777" w:rsidR="00475617" w:rsidRDefault="0065535B">
      <w:pPr>
        <w:rPr>
          <w:color w:val="C00000"/>
        </w:rPr>
      </w:pPr>
      <w:r>
        <w:rPr>
          <w:rFonts w:hint="eastAsia"/>
          <w:color w:val="C00000"/>
        </w:rPr>
        <w:t>答案</w:t>
      </w:r>
      <w:r>
        <w:rPr>
          <w:rFonts w:hint="eastAsia"/>
          <w:color w:val="C00000"/>
        </w:rPr>
        <w:t>:C</w:t>
      </w:r>
    </w:p>
    <w:p w14:paraId="3C4D9A17" w14:textId="77777777" w:rsidR="00475617" w:rsidRDefault="0065535B">
      <w:r>
        <w:rPr>
          <w:rFonts w:hint="eastAsia"/>
        </w:rPr>
        <w:t>16</w:t>
      </w:r>
      <w:r>
        <w:rPr>
          <w:rFonts w:hint="eastAsia"/>
        </w:rPr>
        <w:t>、中国共产党在领导社会主义事业中，必须坚持以</w:t>
      </w:r>
      <w:r>
        <w:rPr>
          <w:rFonts w:hint="eastAsia"/>
        </w:rPr>
        <w:t>(  )</w:t>
      </w:r>
      <w:r>
        <w:rPr>
          <w:rFonts w:hint="eastAsia"/>
        </w:rPr>
        <w:t>什么为中心，其他各项工作都服从和服务于这个中心。</w:t>
      </w:r>
    </w:p>
    <w:p w14:paraId="081D43E5" w14:textId="77777777" w:rsidR="00475617" w:rsidRDefault="0065535B">
      <w:r>
        <w:rPr>
          <w:rFonts w:hint="eastAsia"/>
        </w:rPr>
        <w:t>A</w:t>
      </w:r>
      <w:r>
        <w:rPr>
          <w:rFonts w:hint="eastAsia"/>
        </w:rPr>
        <w:t>、国防建设</w:t>
      </w:r>
      <w:r>
        <w:rPr>
          <w:rFonts w:hint="eastAsia"/>
        </w:rPr>
        <w:t xml:space="preserve">      B</w:t>
      </w:r>
      <w:r>
        <w:rPr>
          <w:rFonts w:hint="eastAsia"/>
        </w:rPr>
        <w:t>、经济建设</w:t>
      </w:r>
      <w:r>
        <w:rPr>
          <w:rFonts w:hint="eastAsia"/>
        </w:rPr>
        <w:t xml:space="preserve">      C</w:t>
      </w:r>
      <w:r>
        <w:rPr>
          <w:rFonts w:hint="eastAsia"/>
        </w:rPr>
        <w:t>、政治建设</w:t>
      </w:r>
      <w:r>
        <w:rPr>
          <w:rFonts w:hint="eastAsia"/>
        </w:rPr>
        <w:t xml:space="preserve">   D</w:t>
      </w:r>
      <w:r>
        <w:rPr>
          <w:rFonts w:hint="eastAsia"/>
        </w:rPr>
        <w:t>、文化建设</w:t>
      </w:r>
    </w:p>
    <w:p w14:paraId="65C24C01" w14:textId="77777777" w:rsidR="00475617" w:rsidRDefault="0065535B">
      <w:r>
        <w:rPr>
          <w:rFonts w:hint="eastAsia"/>
          <w:color w:val="C00000"/>
        </w:rPr>
        <w:t>答案</w:t>
      </w:r>
      <w:r>
        <w:rPr>
          <w:rFonts w:hint="eastAsia"/>
          <w:color w:val="C00000"/>
        </w:rPr>
        <w:t>:B</w:t>
      </w:r>
    </w:p>
    <w:p w14:paraId="69EABBD2" w14:textId="683A4E36" w:rsidR="00475617" w:rsidRDefault="0065535B">
      <w:r>
        <w:rPr>
          <w:rFonts w:hint="eastAsia"/>
        </w:rPr>
        <w:t>17</w:t>
      </w:r>
      <w:r>
        <w:rPr>
          <w:rFonts w:hint="eastAsia"/>
        </w:rPr>
        <w:t>、我们要从根本上改革束缚生产力发展的经济体制，坚持和完善</w:t>
      </w:r>
      <w:r w:rsidRPr="0065535B">
        <w:rPr>
          <w:rFonts w:hint="eastAsia"/>
          <w:highlight w:val="yellow"/>
        </w:rPr>
        <w:t>社会主义</w:t>
      </w:r>
      <w:r w:rsidRPr="0065535B">
        <w:rPr>
          <w:rFonts w:hint="eastAsia"/>
          <w:highlight w:val="yellow"/>
        </w:rPr>
        <w:t>(  )</w:t>
      </w:r>
      <w:r w:rsidRPr="0065535B">
        <w:rPr>
          <w:rFonts w:hint="eastAsia"/>
          <w:highlight w:val="yellow"/>
        </w:rPr>
        <w:t>体制</w:t>
      </w:r>
      <w:r>
        <w:rPr>
          <w:rFonts w:hint="eastAsia"/>
        </w:rPr>
        <w:t>。</w:t>
      </w:r>
    </w:p>
    <w:p w14:paraId="6D3451FC" w14:textId="77777777" w:rsidR="00475617" w:rsidRDefault="0065535B">
      <w:r>
        <w:rPr>
          <w:rFonts w:hint="eastAsia"/>
        </w:rPr>
        <w:t>A</w:t>
      </w:r>
      <w:r>
        <w:rPr>
          <w:rFonts w:hint="eastAsia"/>
        </w:rPr>
        <w:t>、计划经济</w:t>
      </w:r>
      <w:r>
        <w:rPr>
          <w:rFonts w:hint="eastAsia"/>
        </w:rPr>
        <w:t xml:space="preserve">    B</w:t>
      </w:r>
      <w:r>
        <w:rPr>
          <w:rFonts w:hint="eastAsia"/>
        </w:rPr>
        <w:t>、商品经济</w:t>
      </w:r>
      <w:r>
        <w:rPr>
          <w:rFonts w:hint="eastAsia"/>
        </w:rPr>
        <w:t xml:space="preserve">    C</w:t>
      </w:r>
      <w:r>
        <w:rPr>
          <w:rFonts w:hint="eastAsia"/>
        </w:rPr>
        <w:t>、市场经济</w:t>
      </w:r>
      <w:r>
        <w:rPr>
          <w:rFonts w:hint="eastAsia"/>
        </w:rPr>
        <w:t xml:space="preserve">    D</w:t>
      </w:r>
      <w:r>
        <w:rPr>
          <w:rFonts w:hint="eastAsia"/>
        </w:rPr>
        <w:t>、集体经济</w:t>
      </w:r>
    </w:p>
    <w:p w14:paraId="0B3A2391" w14:textId="77777777" w:rsidR="00475617" w:rsidRDefault="0065535B">
      <w:pPr>
        <w:rPr>
          <w:color w:val="C00000"/>
        </w:rPr>
      </w:pPr>
      <w:r>
        <w:rPr>
          <w:rFonts w:hint="eastAsia"/>
          <w:color w:val="C00000"/>
        </w:rPr>
        <w:t>答案</w:t>
      </w:r>
      <w:r>
        <w:rPr>
          <w:rFonts w:hint="eastAsia"/>
          <w:color w:val="C00000"/>
        </w:rPr>
        <w:t>:C</w:t>
      </w:r>
    </w:p>
    <w:p w14:paraId="50731E42" w14:textId="77777777" w:rsidR="00475617" w:rsidRDefault="0065535B">
      <w:r>
        <w:rPr>
          <w:rFonts w:hint="eastAsia"/>
        </w:rPr>
        <w:t>18</w:t>
      </w:r>
      <w:r>
        <w:rPr>
          <w:rFonts w:hint="eastAsia"/>
        </w:rPr>
        <w:t>、“一切为了群众，一切依靠群众，从群众中来，到群众中去，把党的正确主张变为群众的自觉行动。”这是十六大党章对什么</w:t>
      </w:r>
      <w:r>
        <w:rPr>
          <w:rFonts w:hint="eastAsia"/>
        </w:rPr>
        <w:t>(  )</w:t>
      </w:r>
      <w:r>
        <w:rPr>
          <w:rFonts w:hint="eastAsia"/>
        </w:rPr>
        <w:t>的表述。</w:t>
      </w:r>
    </w:p>
    <w:p w14:paraId="6B5CA6BC" w14:textId="77777777" w:rsidR="00475617" w:rsidRDefault="0065535B">
      <w:r>
        <w:rPr>
          <w:rFonts w:hint="eastAsia"/>
        </w:rPr>
        <w:t>A</w:t>
      </w:r>
      <w:r>
        <w:rPr>
          <w:rFonts w:hint="eastAsia"/>
        </w:rPr>
        <w:t>、党的思想路线</w:t>
      </w:r>
      <w:r>
        <w:rPr>
          <w:rFonts w:hint="eastAsia"/>
        </w:rPr>
        <w:t xml:space="preserve">       B</w:t>
      </w:r>
      <w:r>
        <w:rPr>
          <w:rFonts w:hint="eastAsia"/>
        </w:rPr>
        <w:t>、党的政治路线</w:t>
      </w:r>
      <w:r>
        <w:rPr>
          <w:rFonts w:hint="eastAsia"/>
        </w:rPr>
        <w:t xml:space="preserve">       C</w:t>
      </w:r>
      <w:r>
        <w:rPr>
          <w:rFonts w:hint="eastAsia"/>
        </w:rPr>
        <w:t>、党的群众路线</w:t>
      </w:r>
      <w:r>
        <w:rPr>
          <w:rFonts w:hint="eastAsia"/>
        </w:rPr>
        <w:t xml:space="preserve">    D</w:t>
      </w:r>
      <w:r>
        <w:rPr>
          <w:rFonts w:hint="eastAsia"/>
        </w:rPr>
        <w:t>、党的经济线路</w:t>
      </w:r>
    </w:p>
    <w:p w14:paraId="5C75758D" w14:textId="77777777" w:rsidR="00475617" w:rsidRDefault="0065535B">
      <w:r>
        <w:rPr>
          <w:rFonts w:hint="eastAsia"/>
          <w:color w:val="C00000"/>
        </w:rPr>
        <w:t>答案</w:t>
      </w:r>
      <w:r>
        <w:rPr>
          <w:rFonts w:hint="eastAsia"/>
          <w:color w:val="C00000"/>
        </w:rPr>
        <w:t>:C</w:t>
      </w:r>
    </w:p>
    <w:p w14:paraId="212B9AC9" w14:textId="77777777" w:rsidR="00475617" w:rsidRDefault="0065535B">
      <w:r>
        <w:rPr>
          <w:rFonts w:hint="eastAsia"/>
        </w:rPr>
        <w:t>19</w:t>
      </w:r>
      <w:r>
        <w:rPr>
          <w:rFonts w:hint="eastAsia"/>
        </w:rPr>
        <w:t>、第一次国共合作正式建立的标志是（</w:t>
      </w:r>
      <w:r>
        <w:rPr>
          <w:rFonts w:hint="eastAsia"/>
        </w:rPr>
        <w:t xml:space="preserve"> </w:t>
      </w:r>
      <w:r>
        <w:rPr>
          <w:rFonts w:hint="eastAsia"/>
        </w:rPr>
        <w:t>）。</w:t>
      </w:r>
    </w:p>
    <w:p w14:paraId="20DDCE77" w14:textId="77777777" w:rsidR="00475617" w:rsidRDefault="0065535B">
      <w:r>
        <w:rPr>
          <w:rFonts w:hint="eastAsia"/>
        </w:rPr>
        <w:t>A</w:t>
      </w:r>
      <w:r>
        <w:rPr>
          <w:rFonts w:hint="eastAsia"/>
        </w:rPr>
        <w:t>、国民党第一次全国代表大会的召开</w:t>
      </w:r>
      <w:r>
        <w:rPr>
          <w:rFonts w:hint="eastAsia"/>
        </w:rPr>
        <w:t xml:space="preserve">            B</w:t>
      </w:r>
      <w:r>
        <w:rPr>
          <w:rFonts w:hint="eastAsia"/>
        </w:rPr>
        <w:t>、中共三大的召开</w:t>
      </w:r>
    </w:p>
    <w:p w14:paraId="78465C9B" w14:textId="77777777" w:rsidR="00475617" w:rsidRDefault="0065535B">
      <w:r>
        <w:rPr>
          <w:rFonts w:hint="eastAsia"/>
        </w:rPr>
        <w:t>C</w:t>
      </w:r>
      <w:r>
        <w:rPr>
          <w:rFonts w:hint="eastAsia"/>
        </w:rPr>
        <w:t>、黄埔军校的建立</w:t>
      </w:r>
      <w:r>
        <w:rPr>
          <w:rFonts w:hint="eastAsia"/>
        </w:rPr>
        <w:t xml:space="preserve">                            D</w:t>
      </w:r>
      <w:r>
        <w:rPr>
          <w:rFonts w:hint="eastAsia"/>
        </w:rPr>
        <w:t>、北伐战争的开始</w:t>
      </w:r>
    </w:p>
    <w:p w14:paraId="3E5B9B0C" w14:textId="77777777" w:rsidR="00475617" w:rsidRDefault="0065535B">
      <w:pPr>
        <w:rPr>
          <w:color w:val="C00000"/>
        </w:rPr>
      </w:pPr>
      <w:r>
        <w:rPr>
          <w:rFonts w:hint="eastAsia"/>
          <w:color w:val="C00000"/>
        </w:rPr>
        <w:t>选：</w:t>
      </w:r>
      <w:r>
        <w:rPr>
          <w:rFonts w:hint="eastAsia"/>
          <w:color w:val="C00000"/>
        </w:rPr>
        <w:t>A</w:t>
      </w:r>
    </w:p>
    <w:p w14:paraId="5B57F532" w14:textId="77777777" w:rsidR="00475617" w:rsidRDefault="0065535B">
      <w:r>
        <w:rPr>
          <w:rFonts w:hint="eastAsia"/>
        </w:rPr>
        <w:t>20</w:t>
      </w:r>
      <w:r>
        <w:rPr>
          <w:rFonts w:hint="eastAsia"/>
        </w:rPr>
        <w:t>、南昌起义、秋收起义、广州起义给我党最深刻的历史教训是（</w:t>
      </w:r>
      <w:r>
        <w:rPr>
          <w:rFonts w:hint="eastAsia"/>
        </w:rPr>
        <w:t xml:space="preserve"> </w:t>
      </w:r>
      <w:r>
        <w:rPr>
          <w:rFonts w:hint="eastAsia"/>
        </w:rPr>
        <w:t>）。</w:t>
      </w:r>
    </w:p>
    <w:p w14:paraId="58667733" w14:textId="77777777" w:rsidR="00475617" w:rsidRDefault="0065535B">
      <w:r>
        <w:rPr>
          <w:rFonts w:hint="eastAsia"/>
        </w:rPr>
        <w:t>A</w:t>
      </w:r>
      <w:r>
        <w:rPr>
          <w:rFonts w:hint="eastAsia"/>
        </w:rPr>
        <w:t>、必须武装反对国民党反动派</w:t>
      </w:r>
      <w:r>
        <w:rPr>
          <w:rFonts w:hint="eastAsia"/>
        </w:rPr>
        <w:t xml:space="preserve">      B</w:t>
      </w:r>
      <w:r>
        <w:rPr>
          <w:rFonts w:hint="eastAsia"/>
        </w:rPr>
        <w:t>、必须建立人民军队</w:t>
      </w:r>
    </w:p>
    <w:p w14:paraId="6DF7B8EA" w14:textId="77777777" w:rsidR="00475617" w:rsidRDefault="0065535B">
      <w:r>
        <w:rPr>
          <w:rFonts w:hint="eastAsia"/>
        </w:rPr>
        <w:t>C</w:t>
      </w:r>
      <w:r>
        <w:rPr>
          <w:rFonts w:hint="eastAsia"/>
        </w:rPr>
        <w:t>、必须走农村包围城市的道路</w:t>
      </w:r>
      <w:r>
        <w:rPr>
          <w:rFonts w:hint="eastAsia"/>
        </w:rPr>
        <w:t xml:space="preserve">      D</w:t>
      </w:r>
      <w:r>
        <w:rPr>
          <w:rFonts w:hint="eastAsia"/>
        </w:rPr>
        <w:t>、必须建立国民统一战线</w:t>
      </w:r>
    </w:p>
    <w:p w14:paraId="537DDD98" w14:textId="77777777" w:rsidR="00475617" w:rsidRDefault="0065535B">
      <w:pPr>
        <w:rPr>
          <w:color w:val="C00000"/>
          <w:sz w:val="18"/>
          <w:szCs w:val="18"/>
        </w:rPr>
      </w:pPr>
      <w:r>
        <w:rPr>
          <w:rFonts w:hint="eastAsia"/>
          <w:color w:val="C00000"/>
          <w:sz w:val="18"/>
          <w:szCs w:val="18"/>
        </w:rPr>
        <w:t>选：</w:t>
      </w:r>
      <w:r>
        <w:rPr>
          <w:rFonts w:hint="eastAsia"/>
          <w:color w:val="C00000"/>
          <w:sz w:val="18"/>
          <w:szCs w:val="18"/>
        </w:rPr>
        <w:t>C</w:t>
      </w:r>
    </w:p>
    <w:p w14:paraId="1EAB0256" w14:textId="77777777" w:rsidR="00475617" w:rsidRDefault="0065535B">
      <w:r>
        <w:rPr>
          <w:rFonts w:hint="eastAsia"/>
        </w:rPr>
        <w:t>21</w:t>
      </w:r>
      <w:r>
        <w:rPr>
          <w:rFonts w:hint="eastAsia"/>
        </w:rPr>
        <w:t>、井冈山革命根据地的创建，最主要的意义是（</w:t>
      </w:r>
      <w:r>
        <w:rPr>
          <w:rFonts w:hint="eastAsia"/>
        </w:rPr>
        <w:t xml:space="preserve"> </w:t>
      </w:r>
      <w:r>
        <w:rPr>
          <w:rFonts w:hint="eastAsia"/>
        </w:rPr>
        <w:t>）。</w:t>
      </w:r>
    </w:p>
    <w:p w14:paraId="21856939" w14:textId="77777777" w:rsidR="00475617" w:rsidRDefault="0065535B">
      <w:r>
        <w:rPr>
          <w:rFonts w:hint="eastAsia"/>
        </w:rPr>
        <w:t>A</w:t>
      </w:r>
      <w:r>
        <w:rPr>
          <w:rFonts w:hint="eastAsia"/>
        </w:rPr>
        <w:t>、开始游击战争的尝试</w:t>
      </w:r>
      <w:r>
        <w:rPr>
          <w:rFonts w:hint="eastAsia"/>
        </w:rPr>
        <w:t xml:space="preserve">            B</w:t>
      </w:r>
      <w:r>
        <w:rPr>
          <w:rFonts w:hint="eastAsia"/>
        </w:rPr>
        <w:t>、揭开了中国革命从城市转入农村的序幕</w:t>
      </w:r>
    </w:p>
    <w:p w14:paraId="16226A3B" w14:textId="77777777" w:rsidR="00475617" w:rsidRDefault="0065535B">
      <w:r>
        <w:rPr>
          <w:rFonts w:hint="eastAsia"/>
        </w:rPr>
        <w:t>C</w:t>
      </w:r>
      <w:r>
        <w:rPr>
          <w:rFonts w:hint="eastAsia"/>
        </w:rPr>
        <w:t>、创建人民军队的开始</w:t>
      </w:r>
      <w:r>
        <w:rPr>
          <w:rFonts w:hint="eastAsia"/>
        </w:rPr>
        <w:t xml:space="preserve">            D</w:t>
      </w:r>
      <w:r>
        <w:rPr>
          <w:rFonts w:hint="eastAsia"/>
        </w:rPr>
        <w:t>、点燃了“工农武装割据”的星星之火</w:t>
      </w:r>
    </w:p>
    <w:p w14:paraId="41520797" w14:textId="77777777" w:rsidR="00475617" w:rsidRDefault="0065535B">
      <w:pPr>
        <w:rPr>
          <w:color w:val="C00000"/>
        </w:rPr>
      </w:pPr>
      <w:r>
        <w:rPr>
          <w:rFonts w:hint="eastAsia"/>
          <w:color w:val="C00000"/>
        </w:rPr>
        <w:lastRenderedPageBreak/>
        <w:t>选：</w:t>
      </w:r>
      <w:r>
        <w:rPr>
          <w:rFonts w:hint="eastAsia"/>
          <w:color w:val="C00000"/>
        </w:rPr>
        <w:t>D</w:t>
      </w:r>
    </w:p>
    <w:p w14:paraId="02FA0181" w14:textId="77777777" w:rsidR="00475617" w:rsidRDefault="0065535B">
      <w:r>
        <w:rPr>
          <w:rFonts w:hint="eastAsia"/>
        </w:rPr>
        <w:t>22</w:t>
      </w:r>
      <w:r>
        <w:rPr>
          <w:rFonts w:hint="eastAsia"/>
        </w:rPr>
        <w:t>、红军长征途中召开的（</w:t>
      </w:r>
      <w:r>
        <w:rPr>
          <w:rFonts w:hint="eastAsia"/>
        </w:rPr>
        <w:t xml:space="preserve"> </w:t>
      </w:r>
      <w:r>
        <w:rPr>
          <w:rFonts w:hint="eastAsia"/>
        </w:rPr>
        <w:t>），开始确立了毛泽东在党中央和红军的领导地位，挽救了党、挽救了红军、挽救了中国革命，成为党的历史上一个生死攸关的转折点。</w:t>
      </w:r>
    </w:p>
    <w:p w14:paraId="4C185694" w14:textId="77777777" w:rsidR="00475617" w:rsidRDefault="0065535B">
      <w:r>
        <w:rPr>
          <w:rFonts w:hint="eastAsia"/>
        </w:rPr>
        <w:t>A</w:t>
      </w:r>
      <w:r>
        <w:rPr>
          <w:rFonts w:hint="eastAsia"/>
        </w:rPr>
        <w:t>、古田会议</w:t>
      </w:r>
      <w:r>
        <w:rPr>
          <w:rFonts w:hint="eastAsia"/>
        </w:rPr>
        <w:t xml:space="preserve">     B</w:t>
      </w:r>
      <w:r>
        <w:rPr>
          <w:rFonts w:hint="eastAsia"/>
        </w:rPr>
        <w:t>、遵义会议</w:t>
      </w:r>
      <w:r>
        <w:rPr>
          <w:rFonts w:hint="eastAsia"/>
        </w:rPr>
        <w:t xml:space="preserve">     C</w:t>
      </w:r>
      <w:r>
        <w:rPr>
          <w:rFonts w:hint="eastAsia"/>
        </w:rPr>
        <w:t>、黎平会议</w:t>
      </w:r>
      <w:r>
        <w:rPr>
          <w:rFonts w:hint="eastAsia"/>
        </w:rPr>
        <w:t xml:space="preserve">     D</w:t>
      </w:r>
      <w:r>
        <w:rPr>
          <w:rFonts w:hint="eastAsia"/>
        </w:rPr>
        <w:t>、两河口会议</w:t>
      </w:r>
    </w:p>
    <w:p w14:paraId="5CBE45C1" w14:textId="77777777" w:rsidR="00475617" w:rsidRDefault="0065535B">
      <w:pPr>
        <w:rPr>
          <w:color w:val="C00000"/>
        </w:rPr>
      </w:pPr>
      <w:r>
        <w:rPr>
          <w:rFonts w:hint="eastAsia"/>
          <w:color w:val="C00000"/>
        </w:rPr>
        <w:t>选：</w:t>
      </w:r>
      <w:r>
        <w:rPr>
          <w:rFonts w:hint="eastAsia"/>
          <w:color w:val="C00000"/>
        </w:rPr>
        <w:t>B</w:t>
      </w:r>
    </w:p>
    <w:p w14:paraId="0A86F3BA" w14:textId="77777777" w:rsidR="00475617" w:rsidRDefault="0065535B">
      <w:r>
        <w:rPr>
          <w:rFonts w:hint="eastAsia"/>
        </w:rPr>
        <w:t>23</w:t>
      </w:r>
      <w:r>
        <w:rPr>
          <w:rFonts w:hint="eastAsia"/>
        </w:rPr>
        <w:t>、</w:t>
      </w:r>
      <w:r>
        <w:rPr>
          <w:rFonts w:hint="eastAsia"/>
        </w:rPr>
        <w:t>1937</w:t>
      </w:r>
      <w:r>
        <w:rPr>
          <w:rFonts w:hint="eastAsia"/>
        </w:rPr>
        <w:t>年（</w:t>
      </w:r>
      <w:r>
        <w:rPr>
          <w:rFonts w:hint="eastAsia"/>
        </w:rPr>
        <w:t xml:space="preserve"> </w:t>
      </w:r>
      <w:r>
        <w:rPr>
          <w:rFonts w:hint="eastAsia"/>
        </w:rPr>
        <w:t>）事变爆发，全面抗战由此开始。</w:t>
      </w:r>
    </w:p>
    <w:p w14:paraId="7640EEA6" w14:textId="77777777" w:rsidR="00475617" w:rsidRDefault="0065535B">
      <w:r>
        <w:rPr>
          <w:rFonts w:hint="eastAsia"/>
        </w:rPr>
        <w:t>A</w:t>
      </w:r>
      <w:r>
        <w:rPr>
          <w:rFonts w:hint="eastAsia"/>
        </w:rPr>
        <w:t>、九一八</w:t>
      </w:r>
      <w:r>
        <w:rPr>
          <w:rFonts w:hint="eastAsia"/>
        </w:rPr>
        <w:t xml:space="preserve">     B</w:t>
      </w:r>
      <w:r>
        <w:rPr>
          <w:rFonts w:hint="eastAsia"/>
        </w:rPr>
        <w:t>、一二八</w:t>
      </w:r>
      <w:r>
        <w:rPr>
          <w:rFonts w:hint="eastAsia"/>
        </w:rPr>
        <w:t xml:space="preserve">      C</w:t>
      </w:r>
      <w:r>
        <w:rPr>
          <w:rFonts w:hint="eastAsia"/>
        </w:rPr>
        <w:t>、华北</w:t>
      </w:r>
      <w:r>
        <w:rPr>
          <w:rFonts w:hint="eastAsia"/>
        </w:rPr>
        <w:t xml:space="preserve">     D</w:t>
      </w:r>
      <w:r>
        <w:rPr>
          <w:rFonts w:hint="eastAsia"/>
        </w:rPr>
        <w:t>、卢沟桥</w:t>
      </w:r>
    </w:p>
    <w:p w14:paraId="34104C78" w14:textId="77777777" w:rsidR="00475617" w:rsidRDefault="0065535B">
      <w:pPr>
        <w:rPr>
          <w:color w:val="C00000"/>
        </w:rPr>
      </w:pPr>
      <w:r>
        <w:rPr>
          <w:rFonts w:hint="eastAsia"/>
          <w:color w:val="C00000"/>
        </w:rPr>
        <w:t>选：</w:t>
      </w:r>
      <w:r>
        <w:rPr>
          <w:rFonts w:hint="eastAsia"/>
          <w:color w:val="C00000"/>
        </w:rPr>
        <w:t>D</w:t>
      </w:r>
    </w:p>
    <w:p w14:paraId="70525C4D" w14:textId="77777777" w:rsidR="00475617" w:rsidRDefault="0065535B">
      <w:r>
        <w:rPr>
          <w:rFonts w:hint="eastAsia"/>
        </w:rPr>
        <w:t>24</w:t>
      </w:r>
      <w:r>
        <w:rPr>
          <w:rFonts w:hint="eastAsia"/>
        </w:rPr>
        <w:t>、国共两党实现第二次合作的标志是（</w:t>
      </w:r>
      <w:r>
        <w:rPr>
          <w:rFonts w:hint="eastAsia"/>
        </w:rPr>
        <w:t xml:space="preserve"> </w:t>
      </w:r>
      <w:r>
        <w:rPr>
          <w:rFonts w:hint="eastAsia"/>
        </w:rPr>
        <w:t>）。</w:t>
      </w:r>
    </w:p>
    <w:p w14:paraId="22ABE578" w14:textId="77777777" w:rsidR="00475617" w:rsidRDefault="0065535B">
      <w:r>
        <w:rPr>
          <w:rFonts w:hint="eastAsia"/>
        </w:rPr>
        <w:t>A</w:t>
      </w:r>
      <w:r>
        <w:rPr>
          <w:rFonts w:hint="eastAsia"/>
        </w:rPr>
        <w:t>、西安事变的和平解决</w:t>
      </w:r>
      <w:r>
        <w:rPr>
          <w:rFonts w:hint="eastAsia"/>
        </w:rPr>
        <w:t xml:space="preserve">            </w:t>
      </w:r>
    </w:p>
    <w:p w14:paraId="378EEADC" w14:textId="77777777" w:rsidR="00475617" w:rsidRDefault="0065535B">
      <w:r>
        <w:rPr>
          <w:rFonts w:hint="eastAsia"/>
        </w:rPr>
        <w:t>B</w:t>
      </w:r>
      <w:r>
        <w:rPr>
          <w:rFonts w:hint="eastAsia"/>
        </w:rPr>
        <w:t>、八一三事变后国民政府发表自卫声明</w:t>
      </w:r>
    </w:p>
    <w:p w14:paraId="00D4D198" w14:textId="77777777" w:rsidR="00475617" w:rsidRDefault="0065535B">
      <w:r>
        <w:rPr>
          <w:rFonts w:hint="eastAsia"/>
        </w:rPr>
        <w:t>C</w:t>
      </w:r>
      <w:r>
        <w:rPr>
          <w:rFonts w:hint="eastAsia"/>
        </w:rPr>
        <w:t>、红军改编为国民革命军</w:t>
      </w:r>
      <w:r>
        <w:rPr>
          <w:rFonts w:hint="eastAsia"/>
        </w:rPr>
        <w:t xml:space="preserve">          </w:t>
      </w:r>
    </w:p>
    <w:p w14:paraId="7F795542" w14:textId="21B79B59" w:rsidR="00475617" w:rsidRDefault="0065535B">
      <w:r>
        <w:rPr>
          <w:rFonts w:hint="eastAsia"/>
        </w:rPr>
        <w:t>D</w:t>
      </w:r>
      <w:r>
        <w:rPr>
          <w:rFonts w:hint="eastAsia"/>
        </w:rPr>
        <w:t>、国民党公布《中共中央为公布国共合作宣言》并发表蒋介石谈话</w:t>
      </w:r>
    </w:p>
    <w:p w14:paraId="6CC8C926" w14:textId="77777777" w:rsidR="00475617" w:rsidRDefault="0065535B">
      <w:pPr>
        <w:rPr>
          <w:color w:val="C00000"/>
        </w:rPr>
      </w:pPr>
      <w:r>
        <w:rPr>
          <w:rFonts w:hint="eastAsia"/>
          <w:color w:val="C00000"/>
        </w:rPr>
        <w:t>选：</w:t>
      </w:r>
      <w:r>
        <w:rPr>
          <w:rFonts w:hint="eastAsia"/>
          <w:color w:val="C00000"/>
        </w:rPr>
        <w:t>D</w:t>
      </w:r>
    </w:p>
    <w:p w14:paraId="6DD9AC11" w14:textId="77777777" w:rsidR="00475617" w:rsidRDefault="0065535B">
      <w:r>
        <w:rPr>
          <w:rFonts w:hint="eastAsia"/>
        </w:rPr>
        <w:t>25</w:t>
      </w:r>
      <w:r>
        <w:rPr>
          <w:rFonts w:hint="eastAsia"/>
        </w:rPr>
        <w:t>、</w:t>
      </w:r>
      <w:r>
        <w:rPr>
          <w:rFonts w:hint="eastAsia"/>
        </w:rPr>
        <w:t>1949</w:t>
      </w:r>
      <w:r>
        <w:rPr>
          <w:rFonts w:hint="eastAsia"/>
        </w:rPr>
        <w:t>年</w:t>
      </w:r>
      <w:r>
        <w:rPr>
          <w:rFonts w:hint="eastAsia"/>
        </w:rPr>
        <w:t>4</w:t>
      </w:r>
      <w:r>
        <w:rPr>
          <w:rFonts w:hint="eastAsia"/>
        </w:rPr>
        <w:t>月</w:t>
      </w:r>
      <w:r>
        <w:rPr>
          <w:rFonts w:hint="eastAsia"/>
        </w:rPr>
        <w:t>23</w:t>
      </w:r>
      <w:r>
        <w:rPr>
          <w:rFonts w:hint="eastAsia"/>
        </w:rPr>
        <w:t>日，经过渡江战役，人民解放军胜利解放（</w:t>
      </w:r>
      <w:r>
        <w:rPr>
          <w:rFonts w:hint="eastAsia"/>
        </w:rPr>
        <w:t xml:space="preserve"> </w:t>
      </w:r>
      <w:r>
        <w:rPr>
          <w:rFonts w:hint="eastAsia"/>
        </w:rPr>
        <w:t>），宣告国民党在全国反动统治的覆灭。</w:t>
      </w:r>
    </w:p>
    <w:p w14:paraId="52AAEC5B" w14:textId="77777777" w:rsidR="00475617" w:rsidRDefault="0065535B">
      <w:r>
        <w:rPr>
          <w:rFonts w:hint="eastAsia"/>
        </w:rPr>
        <w:t>A</w:t>
      </w:r>
      <w:r>
        <w:rPr>
          <w:rFonts w:hint="eastAsia"/>
        </w:rPr>
        <w:t>、上海</w:t>
      </w:r>
      <w:r>
        <w:rPr>
          <w:rFonts w:hint="eastAsia"/>
        </w:rPr>
        <w:t xml:space="preserve">        B</w:t>
      </w:r>
      <w:r>
        <w:rPr>
          <w:rFonts w:hint="eastAsia"/>
        </w:rPr>
        <w:t>、南京</w:t>
      </w:r>
      <w:r>
        <w:rPr>
          <w:rFonts w:hint="eastAsia"/>
        </w:rPr>
        <w:t xml:space="preserve">          C</w:t>
      </w:r>
      <w:r>
        <w:rPr>
          <w:rFonts w:hint="eastAsia"/>
        </w:rPr>
        <w:t>、南昌</w:t>
      </w:r>
      <w:r>
        <w:rPr>
          <w:rFonts w:hint="eastAsia"/>
        </w:rPr>
        <w:t xml:space="preserve">          D</w:t>
      </w:r>
      <w:r>
        <w:rPr>
          <w:rFonts w:hint="eastAsia"/>
        </w:rPr>
        <w:t>、杭州</w:t>
      </w:r>
    </w:p>
    <w:p w14:paraId="023A335B" w14:textId="77777777" w:rsidR="00475617" w:rsidRDefault="0065535B">
      <w:pPr>
        <w:rPr>
          <w:color w:val="C00000"/>
        </w:rPr>
      </w:pPr>
      <w:r>
        <w:rPr>
          <w:rFonts w:hint="eastAsia"/>
          <w:color w:val="C00000"/>
        </w:rPr>
        <w:t>选：</w:t>
      </w:r>
      <w:r>
        <w:rPr>
          <w:rFonts w:hint="eastAsia"/>
          <w:color w:val="C00000"/>
        </w:rPr>
        <w:t>B</w:t>
      </w:r>
    </w:p>
    <w:p w14:paraId="0DD0EACD" w14:textId="3504E536" w:rsidR="00475617" w:rsidRDefault="0065535B">
      <w:r>
        <w:rPr>
          <w:rFonts w:hint="eastAsia"/>
        </w:rPr>
        <w:t>26</w:t>
      </w:r>
      <w:r>
        <w:rPr>
          <w:rFonts w:hint="eastAsia"/>
        </w:rPr>
        <w:t>、</w:t>
      </w:r>
      <w:r>
        <w:rPr>
          <w:rFonts w:hint="eastAsia"/>
        </w:rPr>
        <w:t>1950</w:t>
      </w:r>
      <w:r>
        <w:rPr>
          <w:rFonts w:hint="eastAsia"/>
        </w:rPr>
        <w:t>年，国家在实行工商业合理调整过程中，重点调整的关系是（</w:t>
      </w:r>
      <w:r>
        <w:rPr>
          <w:rFonts w:hint="eastAsia"/>
        </w:rPr>
        <w:t xml:space="preserve"> </w:t>
      </w:r>
      <w:r>
        <w:rPr>
          <w:rFonts w:hint="eastAsia"/>
        </w:rPr>
        <w:t>）。</w:t>
      </w:r>
    </w:p>
    <w:p w14:paraId="22CC6B8E" w14:textId="77777777" w:rsidR="00475617" w:rsidRDefault="0065535B">
      <w:r>
        <w:rPr>
          <w:rFonts w:hint="eastAsia"/>
        </w:rPr>
        <w:t>A</w:t>
      </w:r>
      <w:r>
        <w:rPr>
          <w:rFonts w:hint="eastAsia"/>
        </w:rPr>
        <w:t>、公私关系</w:t>
      </w:r>
      <w:r>
        <w:rPr>
          <w:rFonts w:hint="eastAsia"/>
        </w:rPr>
        <w:t xml:space="preserve">      B</w:t>
      </w:r>
      <w:r>
        <w:rPr>
          <w:rFonts w:hint="eastAsia"/>
        </w:rPr>
        <w:t>、城乡关系</w:t>
      </w:r>
      <w:r>
        <w:rPr>
          <w:rFonts w:hint="eastAsia"/>
        </w:rPr>
        <w:t xml:space="preserve">    C</w:t>
      </w:r>
      <w:r>
        <w:rPr>
          <w:rFonts w:hint="eastAsia"/>
        </w:rPr>
        <w:t>、劳资关系</w:t>
      </w:r>
      <w:r>
        <w:rPr>
          <w:rFonts w:hint="eastAsia"/>
        </w:rPr>
        <w:t xml:space="preserve">     D</w:t>
      </w:r>
      <w:r>
        <w:rPr>
          <w:rFonts w:hint="eastAsia"/>
        </w:rPr>
        <w:t>、产销关系</w:t>
      </w:r>
      <w:r>
        <w:rPr>
          <w:rFonts w:hint="eastAsia"/>
        </w:rPr>
        <w:t xml:space="preserve"> </w:t>
      </w:r>
    </w:p>
    <w:p w14:paraId="1746F018" w14:textId="77777777" w:rsidR="00475617" w:rsidRDefault="0065535B">
      <w:pPr>
        <w:rPr>
          <w:color w:val="C00000"/>
        </w:rPr>
      </w:pPr>
      <w:r>
        <w:rPr>
          <w:rFonts w:hint="eastAsia"/>
          <w:color w:val="C00000"/>
        </w:rPr>
        <w:t>选：</w:t>
      </w:r>
      <w:r>
        <w:rPr>
          <w:rFonts w:hint="eastAsia"/>
          <w:color w:val="C00000"/>
        </w:rPr>
        <w:t>A</w:t>
      </w:r>
    </w:p>
    <w:p w14:paraId="17758377" w14:textId="77777777" w:rsidR="00475617" w:rsidRDefault="0065535B">
      <w:r>
        <w:rPr>
          <w:rFonts w:hint="eastAsia"/>
        </w:rPr>
        <w:t>27</w:t>
      </w:r>
      <w:r>
        <w:rPr>
          <w:rFonts w:hint="eastAsia"/>
        </w:rPr>
        <w:t>、党在过渡时期总路线的主体是（</w:t>
      </w:r>
      <w:r>
        <w:rPr>
          <w:rFonts w:hint="eastAsia"/>
        </w:rPr>
        <w:t xml:space="preserve"> </w:t>
      </w:r>
      <w:r>
        <w:rPr>
          <w:rFonts w:hint="eastAsia"/>
        </w:rPr>
        <w:t>）。</w:t>
      </w:r>
    </w:p>
    <w:p w14:paraId="12412F4B" w14:textId="77777777" w:rsidR="00475617" w:rsidRDefault="0065535B">
      <w:r>
        <w:rPr>
          <w:rFonts w:hint="eastAsia"/>
        </w:rPr>
        <w:t>A</w:t>
      </w:r>
      <w:r>
        <w:rPr>
          <w:rFonts w:hint="eastAsia"/>
        </w:rPr>
        <w:t>、实现对资本主义工商业的社会主义改造</w:t>
      </w:r>
    </w:p>
    <w:p w14:paraId="69C01986" w14:textId="77777777" w:rsidR="00475617" w:rsidRDefault="0065535B">
      <w:r>
        <w:rPr>
          <w:rFonts w:hint="eastAsia"/>
        </w:rPr>
        <w:t>B</w:t>
      </w:r>
      <w:r>
        <w:rPr>
          <w:rFonts w:hint="eastAsia"/>
        </w:rPr>
        <w:t>、实现国家社会主义工业化</w:t>
      </w:r>
    </w:p>
    <w:p w14:paraId="09A01C40" w14:textId="77777777" w:rsidR="00475617" w:rsidRDefault="0065535B">
      <w:r>
        <w:rPr>
          <w:rFonts w:hint="eastAsia"/>
        </w:rPr>
        <w:t>C</w:t>
      </w:r>
      <w:r>
        <w:rPr>
          <w:rFonts w:hint="eastAsia"/>
        </w:rPr>
        <w:t>、实现对个体农业的社会主义改造</w:t>
      </w:r>
    </w:p>
    <w:p w14:paraId="5E686C4F" w14:textId="77777777" w:rsidR="00475617" w:rsidRDefault="0065535B">
      <w:r>
        <w:rPr>
          <w:rFonts w:hint="eastAsia"/>
        </w:rPr>
        <w:t>D</w:t>
      </w:r>
      <w:r>
        <w:rPr>
          <w:rFonts w:hint="eastAsia"/>
        </w:rPr>
        <w:t>、实现对个体手工业的社会主义改造</w:t>
      </w:r>
      <w:r>
        <w:rPr>
          <w:rFonts w:hint="eastAsia"/>
        </w:rPr>
        <w:t xml:space="preserve"> </w:t>
      </w:r>
    </w:p>
    <w:p w14:paraId="67100137" w14:textId="77777777" w:rsidR="00475617" w:rsidRDefault="0065535B">
      <w:pPr>
        <w:rPr>
          <w:color w:val="C00000"/>
        </w:rPr>
      </w:pPr>
      <w:r>
        <w:rPr>
          <w:rFonts w:hint="eastAsia"/>
          <w:color w:val="C00000"/>
        </w:rPr>
        <w:t>选：</w:t>
      </w:r>
      <w:r>
        <w:rPr>
          <w:rFonts w:hint="eastAsia"/>
          <w:color w:val="C00000"/>
        </w:rPr>
        <w:t>B</w:t>
      </w:r>
    </w:p>
    <w:p w14:paraId="6C0B981C" w14:textId="77777777" w:rsidR="00475617" w:rsidRDefault="0065535B">
      <w:r>
        <w:rPr>
          <w:rFonts w:hint="eastAsia"/>
        </w:rPr>
        <w:t>28</w:t>
      </w:r>
      <w:r>
        <w:rPr>
          <w:rFonts w:hint="eastAsia"/>
        </w:rPr>
        <w:t>、我国对资本主义工商业社会主义改造采取的政策是（</w:t>
      </w:r>
      <w:r>
        <w:rPr>
          <w:rFonts w:hint="eastAsia"/>
        </w:rPr>
        <w:t xml:space="preserve"> </w:t>
      </w:r>
      <w:r>
        <w:rPr>
          <w:rFonts w:hint="eastAsia"/>
        </w:rPr>
        <w:t>）。</w:t>
      </w:r>
    </w:p>
    <w:p w14:paraId="13D7510D" w14:textId="77777777" w:rsidR="00475617" w:rsidRDefault="0065535B">
      <w:r>
        <w:rPr>
          <w:rFonts w:hint="eastAsia"/>
        </w:rPr>
        <w:t>A</w:t>
      </w:r>
      <w:r>
        <w:rPr>
          <w:rFonts w:hint="eastAsia"/>
        </w:rPr>
        <w:t>、彻底消灭</w:t>
      </w:r>
      <w:r>
        <w:rPr>
          <w:rFonts w:hint="eastAsia"/>
        </w:rPr>
        <w:t xml:space="preserve">     B</w:t>
      </w:r>
      <w:r>
        <w:rPr>
          <w:rFonts w:hint="eastAsia"/>
        </w:rPr>
        <w:t>、没收</w:t>
      </w:r>
      <w:r>
        <w:rPr>
          <w:rFonts w:hint="eastAsia"/>
        </w:rPr>
        <w:t xml:space="preserve">      C</w:t>
      </w:r>
      <w:r>
        <w:rPr>
          <w:rFonts w:hint="eastAsia"/>
        </w:rPr>
        <w:t>、和平赎买</w:t>
      </w:r>
      <w:r>
        <w:rPr>
          <w:rFonts w:hint="eastAsia"/>
        </w:rPr>
        <w:t xml:space="preserve">      D</w:t>
      </w:r>
      <w:r>
        <w:rPr>
          <w:rFonts w:hint="eastAsia"/>
        </w:rPr>
        <w:t>、自生自灭</w:t>
      </w:r>
      <w:r>
        <w:rPr>
          <w:rFonts w:hint="eastAsia"/>
        </w:rPr>
        <w:t xml:space="preserve"> </w:t>
      </w:r>
    </w:p>
    <w:p w14:paraId="464D2255" w14:textId="77777777" w:rsidR="00475617" w:rsidRDefault="0065535B">
      <w:pPr>
        <w:rPr>
          <w:color w:val="C00000"/>
        </w:rPr>
      </w:pPr>
      <w:r>
        <w:rPr>
          <w:rFonts w:hint="eastAsia"/>
          <w:color w:val="C00000"/>
        </w:rPr>
        <w:t>选：</w:t>
      </w:r>
      <w:r>
        <w:rPr>
          <w:rFonts w:hint="eastAsia"/>
          <w:color w:val="C00000"/>
        </w:rPr>
        <w:t>C</w:t>
      </w:r>
    </w:p>
    <w:p w14:paraId="182B0314" w14:textId="77777777" w:rsidR="00475617" w:rsidRDefault="0065535B">
      <w:r>
        <w:rPr>
          <w:rFonts w:hint="eastAsia"/>
        </w:rPr>
        <w:t>29</w:t>
      </w:r>
      <w:r>
        <w:rPr>
          <w:rFonts w:hint="eastAsia"/>
        </w:rPr>
        <w:t>、我国对个体手工业进行社会主义改造采取的方针是（</w:t>
      </w:r>
      <w:r>
        <w:rPr>
          <w:rFonts w:hint="eastAsia"/>
        </w:rPr>
        <w:t xml:space="preserve"> </w:t>
      </w:r>
      <w:r>
        <w:rPr>
          <w:rFonts w:hint="eastAsia"/>
        </w:rPr>
        <w:t>）。</w:t>
      </w:r>
    </w:p>
    <w:p w14:paraId="4521D4D5" w14:textId="77777777" w:rsidR="00475617" w:rsidRDefault="0065535B">
      <w:r>
        <w:rPr>
          <w:rFonts w:hint="eastAsia"/>
        </w:rPr>
        <w:t>A</w:t>
      </w:r>
      <w:r>
        <w:rPr>
          <w:rFonts w:hint="eastAsia"/>
        </w:rPr>
        <w:t>、和平赎买</w:t>
      </w:r>
      <w:r>
        <w:rPr>
          <w:rFonts w:hint="eastAsia"/>
        </w:rPr>
        <w:t xml:space="preserve">                B</w:t>
      </w:r>
      <w:r>
        <w:rPr>
          <w:rFonts w:hint="eastAsia"/>
        </w:rPr>
        <w:t>、先合作化，后机械化</w:t>
      </w:r>
    </w:p>
    <w:p w14:paraId="3DEEBC8E" w14:textId="77777777" w:rsidR="00475617" w:rsidRDefault="0065535B">
      <w:r>
        <w:rPr>
          <w:rFonts w:hint="eastAsia"/>
        </w:rPr>
        <w:t>C</w:t>
      </w:r>
      <w:r>
        <w:rPr>
          <w:rFonts w:hint="eastAsia"/>
        </w:rPr>
        <w:t>、积极引导，稳步前进</w:t>
      </w:r>
      <w:r>
        <w:rPr>
          <w:rFonts w:hint="eastAsia"/>
        </w:rPr>
        <w:t xml:space="preserve">      D</w:t>
      </w:r>
      <w:r>
        <w:rPr>
          <w:rFonts w:hint="eastAsia"/>
        </w:rPr>
        <w:t>、自愿互利，典型示范</w:t>
      </w:r>
    </w:p>
    <w:p w14:paraId="0AC470E0" w14:textId="77777777" w:rsidR="00475617" w:rsidRDefault="0065535B">
      <w:pPr>
        <w:rPr>
          <w:color w:val="C00000"/>
        </w:rPr>
      </w:pPr>
      <w:r>
        <w:rPr>
          <w:rFonts w:hint="eastAsia"/>
          <w:color w:val="C00000"/>
        </w:rPr>
        <w:t>选：</w:t>
      </w:r>
      <w:r>
        <w:rPr>
          <w:rFonts w:hint="eastAsia"/>
          <w:color w:val="C00000"/>
        </w:rPr>
        <w:t>C</w:t>
      </w:r>
    </w:p>
    <w:p w14:paraId="2D2AFA52" w14:textId="77777777" w:rsidR="00475617" w:rsidRDefault="0065535B">
      <w:r>
        <w:rPr>
          <w:rFonts w:hint="eastAsia"/>
        </w:rPr>
        <w:t>30</w:t>
      </w:r>
      <w:r>
        <w:rPr>
          <w:rFonts w:hint="eastAsia"/>
        </w:rPr>
        <w:t>、</w:t>
      </w:r>
      <w:r>
        <w:rPr>
          <w:rFonts w:hint="eastAsia"/>
        </w:rPr>
        <w:t>1954</w:t>
      </w:r>
      <w:r>
        <w:rPr>
          <w:rFonts w:hint="eastAsia"/>
        </w:rPr>
        <w:t>年一届全国人大一次会议的召开，标志着（</w:t>
      </w:r>
      <w:r>
        <w:rPr>
          <w:rFonts w:hint="eastAsia"/>
        </w:rPr>
        <w:t xml:space="preserve"> </w:t>
      </w:r>
      <w:r>
        <w:rPr>
          <w:rFonts w:hint="eastAsia"/>
        </w:rPr>
        <w:t>）作为新中国根本政治制度的正式确立。</w:t>
      </w:r>
    </w:p>
    <w:p w14:paraId="64D1F76D" w14:textId="77777777" w:rsidR="00475617" w:rsidRDefault="0065535B">
      <w:r>
        <w:rPr>
          <w:rFonts w:hint="eastAsia"/>
        </w:rPr>
        <w:t>A</w:t>
      </w:r>
      <w:r>
        <w:rPr>
          <w:rFonts w:hint="eastAsia"/>
        </w:rPr>
        <w:t>、人民代表大会制度</w:t>
      </w:r>
      <w:r>
        <w:rPr>
          <w:rFonts w:hint="eastAsia"/>
        </w:rPr>
        <w:t xml:space="preserve">              B</w:t>
      </w:r>
      <w:r>
        <w:rPr>
          <w:rFonts w:hint="eastAsia"/>
        </w:rPr>
        <w:t>、人民政协制度</w:t>
      </w:r>
    </w:p>
    <w:p w14:paraId="660DF00E" w14:textId="77777777" w:rsidR="00475617" w:rsidRDefault="0065535B">
      <w:r>
        <w:rPr>
          <w:rFonts w:hint="eastAsia"/>
        </w:rPr>
        <w:t>C</w:t>
      </w:r>
      <w:r>
        <w:rPr>
          <w:rFonts w:hint="eastAsia"/>
        </w:rPr>
        <w:t>、领导的多党合作制度</w:t>
      </w:r>
      <w:r>
        <w:rPr>
          <w:rFonts w:hint="eastAsia"/>
        </w:rPr>
        <w:t xml:space="preserve">            D</w:t>
      </w:r>
      <w:r>
        <w:rPr>
          <w:rFonts w:hint="eastAsia"/>
        </w:rPr>
        <w:t>、基层群众自治制度</w:t>
      </w:r>
      <w:r>
        <w:rPr>
          <w:rFonts w:hint="eastAsia"/>
        </w:rPr>
        <w:t xml:space="preserve"> </w:t>
      </w:r>
    </w:p>
    <w:p w14:paraId="3FBF32A9" w14:textId="77777777" w:rsidR="00475617" w:rsidRDefault="0065535B">
      <w:pPr>
        <w:rPr>
          <w:color w:val="C00000"/>
        </w:rPr>
      </w:pPr>
      <w:r>
        <w:rPr>
          <w:rFonts w:hint="eastAsia"/>
          <w:color w:val="C00000"/>
        </w:rPr>
        <w:t>选：</w:t>
      </w:r>
      <w:r>
        <w:rPr>
          <w:rFonts w:hint="eastAsia"/>
          <w:color w:val="C00000"/>
        </w:rPr>
        <w:t>A</w:t>
      </w:r>
    </w:p>
    <w:p w14:paraId="2545CEFF" w14:textId="6E9ACCBF" w:rsidR="00475617" w:rsidRDefault="0065535B">
      <w:r>
        <w:rPr>
          <w:rFonts w:hint="eastAsia"/>
        </w:rPr>
        <w:t>31</w:t>
      </w:r>
      <w:r>
        <w:rPr>
          <w:rFonts w:hint="eastAsia"/>
        </w:rPr>
        <w:t>、新中国成立后，为抵制资产阶级思想的侵蚀，防止党员领导干部腐化堕落，中国不断加强自身建设，为此进行了（</w:t>
      </w:r>
      <w:r>
        <w:rPr>
          <w:rFonts w:hint="eastAsia"/>
        </w:rPr>
        <w:t xml:space="preserve"> </w:t>
      </w:r>
      <w:r>
        <w:rPr>
          <w:rFonts w:hint="eastAsia"/>
        </w:rPr>
        <w:t>）。</w:t>
      </w:r>
    </w:p>
    <w:p w14:paraId="0222DCD0" w14:textId="77777777" w:rsidR="00475617" w:rsidRDefault="0065535B">
      <w:r>
        <w:rPr>
          <w:rFonts w:hint="eastAsia"/>
        </w:rPr>
        <w:t>A</w:t>
      </w:r>
      <w:r>
        <w:rPr>
          <w:rFonts w:hint="eastAsia"/>
        </w:rPr>
        <w:t>、“三反”运动</w:t>
      </w:r>
      <w:r>
        <w:rPr>
          <w:rFonts w:hint="eastAsia"/>
        </w:rPr>
        <w:t xml:space="preserve">              B</w:t>
      </w:r>
      <w:r>
        <w:rPr>
          <w:rFonts w:hint="eastAsia"/>
        </w:rPr>
        <w:t>、“五反”运动</w:t>
      </w:r>
    </w:p>
    <w:p w14:paraId="0E7DD8AE" w14:textId="77777777" w:rsidR="00475617" w:rsidRDefault="0065535B">
      <w:r>
        <w:rPr>
          <w:rFonts w:hint="eastAsia"/>
        </w:rPr>
        <w:t>C</w:t>
      </w:r>
      <w:r>
        <w:rPr>
          <w:rFonts w:hint="eastAsia"/>
        </w:rPr>
        <w:t>、知识分子思想改造运动</w:t>
      </w:r>
      <w:r>
        <w:rPr>
          <w:rFonts w:hint="eastAsia"/>
        </w:rPr>
        <w:t xml:space="preserve">       D</w:t>
      </w:r>
      <w:r>
        <w:rPr>
          <w:rFonts w:hint="eastAsia"/>
        </w:rPr>
        <w:t>、镇反运动</w:t>
      </w:r>
    </w:p>
    <w:p w14:paraId="0CEE38C6" w14:textId="77777777" w:rsidR="00475617" w:rsidRDefault="0065535B">
      <w:pPr>
        <w:rPr>
          <w:color w:val="C00000"/>
        </w:rPr>
      </w:pPr>
      <w:r>
        <w:rPr>
          <w:rFonts w:hint="eastAsia"/>
          <w:color w:val="C00000"/>
        </w:rPr>
        <w:t>选：</w:t>
      </w:r>
      <w:r>
        <w:rPr>
          <w:rFonts w:hint="eastAsia"/>
          <w:color w:val="C00000"/>
        </w:rPr>
        <w:t>A</w:t>
      </w:r>
    </w:p>
    <w:p w14:paraId="2A04B8D5" w14:textId="77777777" w:rsidR="00475617" w:rsidRDefault="0065535B">
      <w:r>
        <w:rPr>
          <w:rFonts w:hint="eastAsia"/>
        </w:rPr>
        <w:lastRenderedPageBreak/>
        <w:t>32</w:t>
      </w:r>
      <w:r>
        <w:rPr>
          <w:rFonts w:hint="eastAsia"/>
        </w:rPr>
        <w:t>、新中国成立后，最早与中国订立平等的外交条约的国家是（</w:t>
      </w:r>
      <w:r>
        <w:rPr>
          <w:rFonts w:hint="eastAsia"/>
        </w:rPr>
        <w:t xml:space="preserve"> </w:t>
      </w:r>
      <w:r>
        <w:rPr>
          <w:rFonts w:hint="eastAsia"/>
        </w:rPr>
        <w:t>）。</w:t>
      </w:r>
    </w:p>
    <w:p w14:paraId="12338000" w14:textId="77777777" w:rsidR="00475617" w:rsidRDefault="0065535B">
      <w:r>
        <w:rPr>
          <w:rFonts w:hint="eastAsia"/>
        </w:rPr>
        <w:t>A</w:t>
      </w:r>
      <w:r>
        <w:rPr>
          <w:rFonts w:hint="eastAsia"/>
        </w:rPr>
        <w:t>、朝鲜</w:t>
      </w:r>
      <w:r>
        <w:rPr>
          <w:rFonts w:hint="eastAsia"/>
        </w:rPr>
        <w:t xml:space="preserve">         B</w:t>
      </w:r>
      <w:r>
        <w:rPr>
          <w:rFonts w:hint="eastAsia"/>
        </w:rPr>
        <w:t>、苏联</w:t>
      </w:r>
      <w:r>
        <w:rPr>
          <w:rFonts w:hint="eastAsia"/>
        </w:rPr>
        <w:t xml:space="preserve">        C</w:t>
      </w:r>
      <w:r>
        <w:rPr>
          <w:rFonts w:hint="eastAsia"/>
        </w:rPr>
        <w:t>、越南</w:t>
      </w:r>
      <w:r>
        <w:rPr>
          <w:rFonts w:hint="eastAsia"/>
        </w:rPr>
        <w:t xml:space="preserve">          D</w:t>
      </w:r>
      <w:r>
        <w:rPr>
          <w:rFonts w:hint="eastAsia"/>
        </w:rPr>
        <w:t>、英国</w:t>
      </w:r>
    </w:p>
    <w:p w14:paraId="5CC23174" w14:textId="77777777" w:rsidR="00475617" w:rsidRDefault="0065535B">
      <w:pPr>
        <w:rPr>
          <w:color w:val="C00000"/>
        </w:rPr>
      </w:pPr>
      <w:r>
        <w:rPr>
          <w:rFonts w:hint="eastAsia"/>
          <w:color w:val="C00000"/>
        </w:rPr>
        <w:t>选：</w:t>
      </w:r>
      <w:r>
        <w:rPr>
          <w:rFonts w:hint="eastAsia"/>
          <w:color w:val="C00000"/>
        </w:rPr>
        <w:t>B</w:t>
      </w:r>
    </w:p>
    <w:p w14:paraId="20F0047C" w14:textId="77777777" w:rsidR="00475617" w:rsidRDefault="0065535B">
      <w:r>
        <w:rPr>
          <w:rFonts w:hint="eastAsia"/>
        </w:rPr>
        <w:t>33</w:t>
      </w:r>
      <w:r>
        <w:rPr>
          <w:rFonts w:hint="eastAsia"/>
        </w:rPr>
        <w:t>、</w:t>
      </w:r>
      <w:r>
        <w:rPr>
          <w:rFonts w:hint="eastAsia"/>
        </w:rPr>
        <w:t>1954</w:t>
      </w:r>
      <w:r>
        <w:rPr>
          <w:rFonts w:hint="eastAsia"/>
        </w:rPr>
        <w:t>年，新中国首次参加的重要国际会议是（</w:t>
      </w:r>
      <w:r>
        <w:rPr>
          <w:rFonts w:hint="eastAsia"/>
        </w:rPr>
        <w:t xml:space="preserve"> </w:t>
      </w:r>
      <w:r>
        <w:rPr>
          <w:rFonts w:hint="eastAsia"/>
        </w:rPr>
        <w:t>）。</w:t>
      </w:r>
    </w:p>
    <w:p w14:paraId="32E8DE9E" w14:textId="77777777" w:rsidR="00475617" w:rsidRDefault="0065535B">
      <w:r>
        <w:rPr>
          <w:rFonts w:hint="eastAsia"/>
        </w:rPr>
        <w:t>A</w:t>
      </w:r>
      <w:r>
        <w:rPr>
          <w:rFonts w:hint="eastAsia"/>
        </w:rPr>
        <w:t>、万隆会议</w:t>
      </w:r>
      <w:r>
        <w:rPr>
          <w:rFonts w:hint="eastAsia"/>
        </w:rPr>
        <w:t xml:space="preserve">      B</w:t>
      </w:r>
      <w:r>
        <w:rPr>
          <w:rFonts w:hint="eastAsia"/>
        </w:rPr>
        <w:t>、日内瓦会议</w:t>
      </w:r>
      <w:r>
        <w:rPr>
          <w:rFonts w:hint="eastAsia"/>
        </w:rPr>
        <w:t xml:space="preserve">       C</w:t>
      </w:r>
      <w:r>
        <w:rPr>
          <w:rFonts w:hint="eastAsia"/>
        </w:rPr>
        <w:t>、板门店会议</w:t>
      </w:r>
      <w:r>
        <w:rPr>
          <w:rFonts w:hint="eastAsia"/>
        </w:rPr>
        <w:t xml:space="preserve">       D</w:t>
      </w:r>
      <w:r>
        <w:rPr>
          <w:rFonts w:hint="eastAsia"/>
        </w:rPr>
        <w:t>、釜山会议</w:t>
      </w:r>
    </w:p>
    <w:p w14:paraId="2AB11783" w14:textId="77777777" w:rsidR="00475617" w:rsidRDefault="0065535B">
      <w:pPr>
        <w:rPr>
          <w:color w:val="C00000"/>
        </w:rPr>
      </w:pPr>
      <w:r>
        <w:rPr>
          <w:rFonts w:hint="eastAsia"/>
          <w:color w:val="C00000"/>
        </w:rPr>
        <w:t>选：</w:t>
      </w:r>
      <w:r>
        <w:rPr>
          <w:rFonts w:hint="eastAsia"/>
          <w:color w:val="C00000"/>
        </w:rPr>
        <w:t>B</w:t>
      </w:r>
    </w:p>
    <w:p w14:paraId="66DFB456" w14:textId="77777777" w:rsidR="00475617" w:rsidRDefault="0065535B">
      <w:r>
        <w:rPr>
          <w:rFonts w:hint="eastAsia"/>
        </w:rPr>
        <w:t>34</w:t>
      </w:r>
      <w:r>
        <w:rPr>
          <w:rFonts w:hint="eastAsia"/>
        </w:rPr>
        <w:t>、</w:t>
      </w:r>
      <w:r>
        <w:rPr>
          <w:rFonts w:hint="eastAsia"/>
        </w:rPr>
        <w:t>1970</w:t>
      </w:r>
      <w:r>
        <w:rPr>
          <w:rFonts w:hint="eastAsia"/>
        </w:rPr>
        <w:t>年</w:t>
      </w:r>
      <w:r>
        <w:rPr>
          <w:rFonts w:hint="eastAsia"/>
        </w:rPr>
        <w:t xml:space="preserve"> 4</w:t>
      </w:r>
      <w:r>
        <w:rPr>
          <w:rFonts w:hint="eastAsia"/>
        </w:rPr>
        <w:t>月，我国成功发射的第一颗人造地球卫星（</w:t>
      </w:r>
      <w:r>
        <w:rPr>
          <w:rFonts w:hint="eastAsia"/>
        </w:rPr>
        <w:t xml:space="preserve"> </w:t>
      </w:r>
      <w:r>
        <w:rPr>
          <w:rFonts w:hint="eastAsia"/>
        </w:rPr>
        <w:t>），标志着中国在宇宙航天技术方面取得历史性的突破。</w:t>
      </w:r>
    </w:p>
    <w:p w14:paraId="2F16267A" w14:textId="77777777" w:rsidR="00475617" w:rsidRDefault="0065535B">
      <w:r>
        <w:rPr>
          <w:rFonts w:hint="eastAsia"/>
        </w:rPr>
        <w:t>A</w:t>
      </w:r>
      <w:r>
        <w:rPr>
          <w:rFonts w:hint="eastAsia"/>
        </w:rPr>
        <w:t>、“东方红一号”</w:t>
      </w:r>
      <w:r>
        <w:rPr>
          <w:rFonts w:hint="eastAsia"/>
        </w:rPr>
        <w:t xml:space="preserve">    B</w:t>
      </w:r>
      <w:r>
        <w:rPr>
          <w:rFonts w:hint="eastAsia"/>
        </w:rPr>
        <w:t>、“东方红二号”</w:t>
      </w:r>
      <w:r>
        <w:rPr>
          <w:rFonts w:hint="eastAsia"/>
        </w:rPr>
        <w:t xml:space="preserve">    C</w:t>
      </w:r>
      <w:r>
        <w:rPr>
          <w:rFonts w:hint="eastAsia"/>
        </w:rPr>
        <w:t>、“长征一号”</w:t>
      </w:r>
      <w:r>
        <w:rPr>
          <w:rFonts w:hint="eastAsia"/>
        </w:rPr>
        <w:t xml:space="preserve">   D</w:t>
      </w:r>
      <w:r>
        <w:rPr>
          <w:rFonts w:hint="eastAsia"/>
        </w:rPr>
        <w:t>、“长征二号”</w:t>
      </w:r>
    </w:p>
    <w:p w14:paraId="7FCEEAFC" w14:textId="77777777" w:rsidR="00475617" w:rsidRDefault="0065535B">
      <w:pPr>
        <w:rPr>
          <w:color w:val="C00000"/>
        </w:rPr>
      </w:pPr>
      <w:r>
        <w:rPr>
          <w:rFonts w:hint="eastAsia"/>
          <w:color w:val="C00000"/>
        </w:rPr>
        <w:t>选：</w:t>
      </w:r>
      <w:r>
        <w:rPr>
          <w:rFonts w:hint="eastAsia"/>
          <w:color w:val="C00000"/>
        </w:rPr>
        <w:t>A</w:t>
      </w:r>
    </w:p>
    <w:p w14:paraId="4019CF7D" w14:textId="77777777" w:rsidR="00475617" w:rsidRDefault="0065535B">
      <w:r>
        <w:rPr>
          <w:rFonts w:hint="eastAsia"/>
        </w:rPr>
        <w:t>35</w:t>
      </w:r>
      <w:r>
        <w:rPr>
          <w:rFonts w:hint="eastAsia"/>
        </w:rPr>
        <w:t>、河南林县人民建成了长达</w:t>
      </w:r>
      <w:r>
        <w:rPr>
          <w:rFonts w:hint="eastAsia"/>
        </w:rPr>
        <w:t xml:space="preserve"> 1500</w:t>
      </w:r>
      <w:r>
        <w:rPr>
          <w:rFonts w:hint="eastAsia"/>
        </w:rPr>
        <w:t>公里的“人工天河”称为（</w:t>
      </w:r>
      <w:r>
        <w:rPr>
          <w:rFonts w:hint="eastAsia"/>
        </w:rPr>
        <w:t xml:space="preserve"> </w:t>
      </w:r>
      <w:r>
        <w:rPr>
          <w:rFonts w:hint="eastAsia"/>
        </w:rPr>
        <w:t>）。</w:t>
      </w:r>
    </w:p>
    <w:p w14:paraId="3939D7AF" w14:textId="77777777" w:rsidR="00475617" w:rsidRDefault="0065535B">
      <w:r>
        <w:rPr>
          <w:rFonts w:hint="eastAsia"/>
        </w:rPr>
        <w:t>A</w:t>
      </w:r>
      <w:r>
        <w:rPr>
          <w:rFonts w:hint="eastAsia"/>
        </w:rPr>
        <w:t>、红旗渠</w:t>
      </w:r>
      <w:r>
        <w:rPr>
          <w:rFonts w:hint="eastAsia"/>
        </w:rPr>
        <w:t xml:space="preserve">    B</w:t>
      </w:r>
      <w:r>
        <w:rPr>
          <w:rFonts w:hint="eastAsia"/>
        </w:rPr>
        <w:t>、奋进渠</w:t>
      </w:r>
      <w:r>
        <w:rPr>
          <w:rFonts w:hint="eastAsia"/>
        </w:rPr>
        <w:t xml:space="preserve">    C</w:t>
      </w:r>
      <w:r>
        <w:rPr>
          <w:rFonts w:hint="eastAsia"/>
        </w:rPr>
        <w:t>、青年洞</w:t>
      </w:r>
      <w:r>
        <w:rPr>
          <w:rFonts w:hint="eastAsia"/>
        </w:rPr>
        <w:t xml:space="preserve">    D </w:t>
      </w:r>
      <w:r>
        <w:rPr>
          <w:rFonts w:hint="eastAsia"/>
        </w:rPr>
        <w:t>林渠</w:t>
      </w:r>
    </w:p>
    <w:p w14:paraId="7B143647" w14:textId="77777777" w:rsidR="00475617" w:rsidRDefault="0065535B">
      <w:pPr>
        <w:rPr>
          <w:color w:val="C00000"/>
        </w:rPr>
      </w:pPr>
      <w:r>
        <w:rPr>
          <w:rFonts w:hint="eastAsia"/>
          <w:color w:val="C00000"/>
        </w:rPr>
        <w:t>选：</w:t>
      </w:r>
      <w:r>
        <w:rPr>
          <w:rFonts w:hint="eastAsia"/>
          <w:color w:val="C00000"/>
        </w:rPr>
        <w:t>A</w:t>
      </w:r>
    </w:p>
    <w:p w14:paraId="51733C9A" w14:textId="77777777" w:rsidR="00475617" w:rsidRDefault="0065535B">
      <w:r>
        <w:rPr>
          <w:rFonts w:hint="eastAsia"/>
        </w:rPr>
        <w:t>36</w:t>
      </w:r>
      <w:r>
        <w:rPr>
          <w:rFonts w:hint="eastAsia"/>
        </w:rPr>
        <w:t>、在新中国的发展历程中，钱学森、钱三强、邓稼先等一大批科学家，把个人理想与祖国命运紧紧联系在一起，把个人志向与民族振兴紧紧联系在一起，铸造其民族精神中的（</w:t>
      </w:r>
      <w:r>
        <w:rPr>
          <w:rFonts w:hint="eastAsia"/>
        </w:rPr>
        <w:t xml:space="preserve"> </w:t>
      </w:r>
      <w:r>
        <w:rPr>
          <w:rFonts w:hint="eastAsia"/>
        </w:rPr>
        <w:t>）。</w:t>
      </w:r>
    </w:p>
    <w:p w14:paraId="4CE8AEB2" w14:textId="77777777" w:rsidR="00475617" w:rsidRDefault="0065535B">
      <w:r>
        <w:rPr>
          <w:rFonts w:hint="eastAsia"/>
        </w:rPr>
        <w:t>A</w:t>
      </w:r>
      <w:r>
        <w:rPr>
          <w:rFonts w:hint="eastAsia"/>
        </w:rPr>
        <w:t>、铁人精神</w:t>
      </w:r>
      <w:r>
        <w:rPr>
          <w:rFonts w:hint="eastAsia"/>
        </w:rPr>
        <w:t xml:space="preserve">     B</w:t>
      </w:r>
      <w:r>
        <w:rPr>
          <w:rFonts w:hint="eastAsia"/>
        </w:rPr>
        <w:t>、西迁精神</w:t>
      </w:r>
      <w:r>
        <w:rPr>
          <w:rFonts w:hint="eastAsia"/>
        </w:rPr>
        <w:t xml:space="preserve">     C</w:t>
      </w:r>
      <w:r>
        <w:rPr>
          <w:rFonts w:hint="eastAsia"/>
        </w:rPr>
        <w:t>、“两弹一星”精神</w:t>
      </w:r>
      <w:r>
        <w:rPr>
          <w:rFonts w:hint="eastAsia"/>
        </w:rPr>
        <w:t xml:space="preserve">     D</w:t>
      </w:r>
      <w:r>
        <w:rPr>
          <w:rFonts w:hint="eastAsia"/>
        </w:rPr>
        <w:t>、抗疫精神</w:t>
      </w:r>
    </w:p>
    <w:p w14:paraId="1582B8D6" w14:textId="77777777" w:rsidR="00475617" w:rsidRDefault="0065535B">
      <w:pPr>
        <w:rPr>
          <w:color w:val="C00000"/>
        </w:rPr>
      </w:pPr>
      <w:r>
        <w:rPr>
          <w:rFonts w:hint="eastAsia"/>
          <w:color w:val="C00000"/>
        </w:rPr>
        <w:t>选：</w:t>
      </w:r>
      <w:r>
        <w:rPr>
          <w:rFonts w:hint="eastAsia"/>
          <w:color w:val="C00000"/>
        </w:rPr>
        <w:t>C</w:t>
      </w:r>
    </w:p>
    <w:p w14:paraId="52F998DF" w14:textId="77EEC509" w:rsidR="00475617" w:rsidRDefault="0065535B">
      <w:r>
        <w:rPr>
          <w:rFonts w:hint="eastAsia"/>
        </w:rPr>
        <w:t>37</w:t>
      </w:r>
      <w:r>
        <w:rPr>
          <w:rFonts w:hint="eastAsia"/>
        </w:rPr>
        <w:t>、为了改变兰考人民贫穷落后的面貌，带领全县人民封沙、治水、改地。以“</w:t>
      </w:r>
      <w:r w:rsidR="00D92784" w:rsidRPr="00D92784">
        <w:rPr>
          <w:rFonts w:hint="eastAsia"/>
          <w:highlight w:val="yellow"/>
        </w:rPr>
        <w:t>生</w:t>
      </w:r>
      <w:r w:rsidRPr="00D92784">
        <w:rPr>
          <w:rFonts w:hint="eastAsia"/>
          <w:highlight w:val="yellow"/>
        </w:rPr>
        <w:t>也沙丘、</w:t>
      </w:r>
      <w:r>
        <w:rPr>
          <w:rFonts w:hint="eastAsia"/>
        </w:rPr>
        <w:t>死也沙丘、父老生死系”的赤诚献身兰考的党的好书记是（</w:t>
      </w:r>
      <w:r>
        <w:rPr>
          <w:rFonts w:hint="eastAsia"/>
        </w:rPr>
        <w:t xml:space="preserve"> </w:t>
      </w:r>
      <w:r>
        <w:rPr>
          <w:rFonts w:hint="eastAsia"/>
        </w:rPr>
        <w:t>）。</w:t>
      </w:r>
    </w:p>
    <w:p w14:paraId="4C6A8684" w14:textId="77777777" w:rsidR="00475617" w:rsidRDefault="0065535B">
      <w:r>
        <w:rPr>
          <w:rFonts w:hint="eastAsia"/>
        </w:rPr>
        <w:t>A</w:t>
      </w:r>
      <w:r>
        <w:rPr>
          <w:rFonts w:hint="eastAsia"/>
        </w:rPr>
        <w:t>、王进喜</w:t>
      </w:r>
      <w:r>
        <w:rPr>
          <w:rFonts w:hint="eastAsia"/>
        </w:rPr>
        <w:t xml:space="preserve">    B</w:t>
      </w:r>
      <w:r>
        <w:rPr>
          <w:rFonts w:hint="eastAsia"/>
        </w:rPr>
        <w:t>、陈永贵</w:t>
      </w:r>
      <w:r>
        <w:rPr>
          <w:rFonts w:hint="eastAsia"/>
        </w:rPr>
        <w:t xml:space="preserve">    C</w:t>
      </w:r>
      <w:r>
        <w:rPr>
          <w:rFonts w:hint="eastAsia"/>
        </w:rPr>
        <w:t>、焦裕禄</w:t>
      </w:r>
      <w:r>
        <w:rPr>
          <w:rFonts w:hint="eastAsia"/>
        </w:rPr>
        <w:t xml:space="preserve">     D</w:t>
      </w:r>
      <w:r>
        <w:rPr>
          <w:rFonts w:hint="eastAsia"/>
        </w:rPr>
        <w:t>、雷锋</w:t>
      </w:r>
    </w:p>
    <w:p w14:paraId="2DB75830" w14:textId="77777777" w:rsidR="00475617" w:rsidRDefault="0065535B">
      <w:pPr>
        <w:rPr>
          <w:color w:val="C00000"/>
        </w:rPr>
      </w:pPr>
      <w:r>
        <w:rPr>
          <w:rFonts w:hint="eastAsia"/>
          <w:color w:val="C00000"/>
        </w:rPr>
        <w:t>选：</w:t>
      </w:r>
      <w:r>
        <w:rPr>
          <w:rFonts w:hint="eastAsia"/>
          <w:color w:val="C00000"/>
        </w:rPr>
        <w:t>C</w:t>
      </w:r>
    </w:p>
    <w:p w14:paraId="6DBEE1EE" w14:textId="77777777" w:rsidR="00475617" w:rsidRDefault="0065535B">
      <w:r>
        <w:rPr>
          <w:rFonts w:hint="eastAsia"/>
        </w:rPr>
        <w:t>38</w:t>
      </w:r>
      <w:r>
        <w:rPr>
          <w:rFonts w:hint="eastAsia"/>
        </w:rPr>
        <w:t>、在十年社会主义建设中，河南（</w:t>
      </w:r>
      <w:r>
        <w:rPr>
          <w:rFonts w:hint="eastAsia"/>
        </w:rPr>
        <w:t xml:space="preserve"> </w:t>
      </w:r>
      <w:r>
        <w:rPr>
          <w:rFonts w:hint="eastAsia"/>
        </w:rPr>
        <w:t>）人民在县委领导下，经过几年苦战，修建了“人造天河”，创造了人间奇迹。</w:t>
      </w:r>
    </w:p>
    <w:p w14:paraId="4EEE6604" w14:textId="77777777" w:rsidR="00475617" w:rsidRDefault="0065535B">
      <w:r>
        <w:rPr>
          <w:rFonts w:hint="eastAsia"/>
        </w:rPr>
        <w:t>A</w:t>
      </w:r>
      <w:r>
        <w:rPr>
          <w:rFonts w:hint="eastAsia"/>
        </w:rPr>
        <w:t>、兰考县</w:t>
      </w:r>
      <w:r>
        <w:rPr>
          <w:rFonts w:hint="eastAsia"/>
        </w:rPr>
        <w:t xml:space="preserve">    B</w:t>
      </w:r>
      <w:r>
        <w:rPr>
          <w:rFonts w:hint="eastAsia"/>
        </w:rPr>
        <w:t>、林县</w:t>
      </w:r>
      <w:r>
        <w:rPr>
          <w:rFonts w:hint="eastAsia"/>
        </w:rPr>
        <w:t xml:space="preserve">     C</w:t>
      </w:r>
      <w:r>
        <w:rPr>
          <w:rFonts w:hint="eastAsia"/>
        </w:rPr>
        <w:t>、郑州</w:t>
      </w:r>
      <w:r>
        <w:rPr>
          <w:rFonts w:hint="eastAsia"/>
        </w:rPr>
        <w:t xml:space="preserve">    D</w:t>
      </w:r>
      <w:r>
        <w:rPr>
          <w:rFonts w:hint="eastAsia"/>
        </w:rPr>
        <w:t>、焦作县</w:t>
      </w:r>
    </w:p>
    <w:p w14:paraId="2ACC795A" w14:textId="77777777" w:rsidR="00475617" w:rsidRDefault="0065535B">
      <w:pPr>
        <w:rPr>
          <w:color w:val="C00000"/>
        </w:rPr>
      </w:pPr>
      <w:r>
        <w:rPr>
          <w:rFonts w:hint="eastAsia"/>
          <w:color w:val="C00000"/>
        </w:rPr>
        <w:t>选：</w:t>
      </w:r>
      <w:r>
        <w:rPr>
          <w:rFonts w:hint="eastAsia"/>
          <w:color w:val="C00000"/>
        </w:rPr>
        <w:t>B</w:t>
      </w:r>
    </w:p>
    <w:p w14:paraId="015839A1" w14:textId="77777777" w:rsidR="00475617" w:rsidRDefault="0065535B">
      <w:r>
        <w:rPr>
          <w:rFonts w:hint="eastAsia"/>
        </w:rPr>
        <w:t>39</w:t>
      </w:r>
      <w:r>
        <w:rPr>
          <w:rFonts w:hint="eastAsia"/>
        </w:rPr>
        <w:t>、被称为“小球推动大球”</w:t>
      </w:r>
      <w:r>
        <w:rPr>
          <w:rFonts w:hint="eastAsia"/>
        </w:rPr>
        <w:t xml:space="preserve"> </w:t>
      </w:r>
      <w:r>
        <w:rPr>
          <w:rFonts w:hint="eastAsia"/>
        </w:rPr>
        <w:t>的外交事件是指（</w:t>
      </w:r>
      <w:r>
        <w:rPr>
          <w:rFonts w:hint="eastAsia"/>
        </w:rPr>
        <w:t xml:space="preserve"> </w:t>
      </w:r>
      <w:r>
        <w:rPr>
          <w:rFonts w:hint="eastAsia"/>
        </w:rPr>
        <w:t>）。</w:t>
      </w:r>
    </w:p>
    <w:p w14:paraId="30A7975A" w14:textId="77777777" w:rsidR="00475617" w:rsidRDefault="0065535B">
      <w:r>
        <w:rPr>
          <w:rFonts w:hint="eastAsia"/>
        </w:rPr>
        <w:t>A</w:t>
      </w:r>
      <w:r>
        <w:rPr>
          <w:rFonts w:hint="eastAsia"/>
        </w:rPr>
        <w:t>、中国邀请日本乒乓球队访华</w:t>
      </w:r>
    </w:p>
    <w:p w14:paraId="28662493" w14:textId="77777777" w:rsidR="00475617" w:rsidRDefault="0065535B">
      <w:r>
        <w:rPr>
          <w:rFonts w:hint="eastAsia"/>
        </w:rPr>
        <w:t>B</w:t>
      </w:r>
      <w:r>
        <w:rPr>
          <w:rFonts w:hint="eastAsia"/>
        </w:rPr>
        <w:t>、中国邀请美国乒乓球队访华</w:t>
      </w:r>
    </w:p>
    <w:p w14:paraId="7195E850" w14:textId="77777777" w:rsidR="00475617" w:rsidRDefault="0065535B">
      <w:r>
        <w:rPr>
          <w:rFonts w:hint="eastAsia"/>
        </w:rPr>
        <w:t>C</w:t>
      </w:r>
      <w:r>
        <w:rPr>
          <w:rFonts w:hint="eastAsia"/>
        </w:rPr>
        <w:t>、中国邀请韩国乒乓球队访华</w:t>
      </w:r>
    </w:p>
    <w:p w14:paraId="1EFE4382" w14:textId="77777777" w:rsidR="00475617" w:rsidRDefault="0065535B">
      <w:r>
        <w:rPr>
          <w:rFonts w:hint="eastAsia"/>
        </w:rPr>
        <w:t>D</w:t>
      </w:r>
      <w:r>
        <w:rPr>
          <w:rFonts w:hint="eastAsia"/>
        </w:rPr>
        <w:t>、中国邀请法国乒乓球队访华</w:t>
      </w:r>
    </w:p>
    <w:p w14:paraId="1B708674" w14:textId="77777777" w:rsidR="00475617" w:rsidRDefault="0065535B">
      <w:pPr>
        <w:rPr>
          <w:color w:val="C00000"/>
        </w:rPr>
      </w:pPr>
      <w:r>
        <w:rPr>
          <w:rFonts w:hint="eastAsia"/>
          <w:color w:val="C00000"/>
        </w:rPr>
        <w:t>选：</w:t>
      </w:r>
      <w:r>
        <w:rPr>
          <w:rFonts w:hint="eastAsia"/>
          <w:color w:val="C00000"/>
        </w:rPr>
        <w:t>B</w:t>
      </w:r>
    </w:p>
    <w:p w14:paraId="46E2DAC5" w14:textId="77777777" w:rsidR="00475617" w:rsidRDefault="0065535B">
      <w:r>
        <w:rPr>
          <w:rFonts w:hint="eastAsia"/>
        </w:rPr>
        <w:t>40</w:t>
      </w:r>
      <w:r>
        <w:rPr>
          <w:rFonts w:hint="eastAsia"/>
        </w:rPr>
        <w:t>、最早同新中国建交的拉丁美洲国家是（）。</w:t>
      </w:r>
    </w:p>
    <w:p w14:paraId="07EF8E1D" w14:textId="77777777" w:rsidR="00475617" w:rsidRDefault="0065535B">
      <w:r>
        <w:rPr>
          <w:rFonts w:hint="eastAsia"/>
        </w:rPr>
        <w:t>A</w:t>
      </w:r>
      <w:r>
        <w:rPr>
          <w:rFonts w:hint="eastAsia"/>
        </w:rPr>
        <w:t>、智力</w:t>
      </w:r>
      <w:r>
        <w:rPr>
          <w:rFonts w:hint="eastAsia"/>
        </w:rPr>
        <w:t xml:space="preserve">    B</w:t>
      </w:r>
      <w:r>
        <w:rPr>
          <w:rFonts w:hint="eastAsia"/>
        </w:rPr>
        <w:t>、古巴</w:t>
      </w:r>
      <w:r>
        <w:rPr>
          <w:rFonts w:hint="eastAsia"/>
        </w:rPr>
        <w:t xml:space="preserve">    C</w:t>
      </w:r>
      <w:r>
        <w:rPr>
          <w:rFonts w:hint="eastAsia"/>
        </w:rPr>
        <w:t>、阿根廷</w:t>
      </w:r>
      <w:r>
        <w:rPr>
          <w:rFonts w:hint="eastAsia"/>
        </w:rPr>
        <w:t xml:space="preserve">    D</w:t>
      </w:r>
      <w:r>
        <w:rPr>
          <w:rFonts w:hint="eastAsia"/>
        </w:rPr>
        <w:t>、美国</w:t>
      </w:r>
    </w:p>
    <w:p w14:paraId="0C2B9A26" w14:textId="77777777" w:rsidR="00475617" w:rsidRDefault="0065535B">
      <w:pPr>
        <w:rPr>
          <w:color w:val="C00000"/>
        </w:rPr>
      </w:pPr>
      <w:r>
        <w:rPr>
          <w:rFonts w:hint="eastAsia"/>
          <w:color w:val="C00000"/>
        </w:rPr>
        <w:t>选：</w:t>
      </w:r>
      <w:r>
        <w:rPr>
          <w:rFonts w:hint="eastAsia"/>
          <w:color w:val="C00000"/>
        </w:rPr>
        <w:t>B</w:t>
      </w:r>
    </w:p>
    <w:p w14:paraId="7FC54C56" w14:textId="77777777" w:rsidR="00475617" w:rsidRDefault="0065535B">
      <w:r>
        <w:rPr>
          <w:rFonts w:hint="eastAsia"/>
        </w:rPr>
        <w:t>41</w:t>
      </w:r>
      <w:r>
        <w:rPr>
          <w:rFonts w:hint="eastAsia"/>
        </w:rPr>
        <w:t>、</w:t>
      </w:r>
      <w:r>
        <w:rPr>
          <w:rFonts w:hint="eastAsia"/>
        </w:rPr>
        <w:t>1981</w:t>
      </w:r>
      <w:r>
        <w:rPr>
          <w:rFonts w:hint="eastAsia"/>
        </w:rPr>
        <w:t>年</w:t>
      </w:r>
      <w:r>
        <w:rPr>
          <w:rFonts w:hint="eastAsia"/>
        </w:rPr>
        <w:t>6</w:t>
      </w:r>
      <w:r>
        <w:rPr>
          <w:rFonts w:hint="eastAsia"/>
        </w:rPr>
        <w:t>月，（</w:t>
      </w:r>
      <w:r>
        <w:rPr>
          <w:rFonts w:hint="eastAsia"/>
        </w:rPr>
        <w:t xml:space="preserve"> </w:t>
      </w:r>
      <w:r>
        <w:rPr>
          <w:rFonts w:hint="eastAsia"/>
        </w:rPr>
        <w:t>）通过了《关于建国以来党的若干历史问题的决议》，标志着党和国家在指导思想上拨乱反正的胜利完成。</w:t>
      </w:r>
    </w:p>
    <w:p w14:paraId="4F0E89B6" w14:textId="77777777" w:rsidR="00475617" w:rsidRDefault="0065535B">
      <w:r>
        <w:rPr>
          <w:rFonts w:hint="eastAsia"/>
        </w:rPr>
        <w:t>A</w:t>
      </w:r>
      <w:r>
        <w:rPr>
          <w:rFonts w:hint="eastAsia"/>
        </w:rPr>
        <w:t>、党的十一届三中全会</w:t>
      </w:r>
      <w:r>
        <w:rPr>
          <w:rFonts w:hint="eastAsia"/>
        </w:rPr>
        <w:t xml:space="preserve">         B</w:t>
      </w:r>
      <w:r>
        <w:rPr>
          <w:rFonts w:hint="eastAsia"/>
        </w:rPr>
        <w:t>、党的十一届六中全会</w:t>
      </w:r>
    </w:p>
    <w:p w14:paraId="7BC5D85D" w14:textId="77777777" w:rsidR="00475617" w:rsidRDefault="0065535B">
      <w:r>
        <w:rPr>
          <w:rFonts w:hint="eastAsia"/>
        </w:rPr>
        <w:t>C</w:t>
      </w:r>
      <w:r>
        <w:rPr>
          <w:rFonts w:hint="eastAsia"/>
        </w:rPr>
        <w:t>、党的十二届三中全会</w:t>
      </w:r>
      <w:r>
        <w:rPr>
          <w:rFonts w:hint="eastAsia"/>
        </w:rPr>
        <w:t xml:space="preserve">         D</w:t>
      </w:r>
      <w:r>
        <w:rPr>
          <w:rFonts w:hint="eastAsia"/>
        </w:rPr>
        <w:t>、党的十二届六中全会</w:t>
      </w:r>
    </w:p>
    <w:p w14:paraId="700A7266" w14:textId="77777777" w:rsidR="00475617" w:rsidRDefault="0065535B">
      <w:pPr>
        <w:rPr>
          <w:color w:val="C00000"/>
        </w:rPr>
      </w:pPr>
      <w:r>
        <w:rPr>
          <w:rFonts w:hint="eastAsia"/>
          <w:color w:val="C00000"/>
        </w:rPr>
        <w:t>选：</w:t>
      </w:r>
      <w:r>
        <w:rPr>
          <w:rFonts w:hint="eastAsia"/>
          <w:color w:val="C00000"/>
        </w:rPr>
        <w:t>B</w:t>
      </w:r>
    </w:p>
    <w:p w14:paraId="5BD3B4C1" w14:textId="77777777" w:rsidR="00475617" w:rsidRDefault="0065535B">
      <w:r>
        <w:rPr>
          <w:rFonts w:hint="eastAsia"/>
        </w:rPr>
        <w:t>42</w:t>
      </w:r>
      <w:r>
        <w:rPr>
          <w:rFonts w:hint="eastAsia"/>
        </w:rPr>
        <w:t>、党的（</w:t>
      </w:r>
      <w:r>
        <w:rPr>
          <w:rFonts w:hint="eastAsia"/>
        </w:rPr>
        <w:t xml:space="preserve"> </w:t>
      </w:r>
      <w:r>
        <w:rPr>
          <w:rFonts w:hint="eastAsia"/>
        </w:rPr>
        <w:t>），提出了党在社会主义初级阶段的基本路线。</w:t>
      </w:r>
    </w:p>
    <w:p w14:paraId="63CA3A23" w14:textId="77777777" w:rsidR="00475617" w:rsidRDefault="0065535B">
      <w:r>
        <w:rPr>
          <w:rFonts w:hint="eastAsia"/>
        </w:rPr>
        <w:t>A</w:t>
      </w:r>
      <w:r>
        <w:rPr>
          <w:rFonts w:hint="eastAsia"/>
        </w:rPr>
        <w:t>、十一届三中全会</w:t>
      </w:r>
      <w:r>
        <w:rPr>
          <w:rFonts w:hint="eastAsia"/>
        </w:rPr>
        <w:t xml:space="preserve">      B</w:t>
      </w:r>
      <w:r>
        <w:rPr>
          <w:rFonts w:hint="eastAsia"/>
        </w:rPr>
        <w:t>、十二大</w:t>
      </w:r>
      <w:r>
        <w:rPr>
          <w:rFonts w:hint="eastAsia"/>
        </w:rPr>
        <w:t xml:space="preserve">      C</w:t>
      </w:r>
      <w:r>
        <w:rPr>
          <w:rFonts w:hint="eastAsia"/>
        </w:rPr>
        <w:t>、十三大</w:t>
      </w:r>
      <w:r>
        <w:rPr>
          <w:rFonts w:hint="eastAsia"/>
        </w:rPr>
        <w:t xml:space="preserve">      D</w:t>
      </w:r>
      <w:r>
        <w:rPr>
          <w:rFonts w:hint="eastAsia"/>
        </w:rPr>
        <w:t>、十四大</w:t>
      </w:r>
    </w:p>
    <w:p w14:paraId="60252B60" w14:textId="77777777" w:rsidR="00475617" w:rsidRDefault="0065535B">
      <w:pPr>
        <w:rPr>
          <w:color w:val="C00000"/>
        </w:rPr>
      </w:pPr>
      <w:r>
        <w:rPr>
          <w:rFonts w:hint="eastAsia"/>
          <w:color w:val="C00000"/>
        </w:rPr>
        <w:t>选：</w:t>
      </w:r>
      <w:r>
        <w:rPr>
          <w:rFonts w:hint="eastAsia"/>
          <w:color w:val="C00000"/>
        </w:rPr>
        <w:t>C</w:t>
      </w:r>
    </w:p>
    <w:p w14:paraId="0CFDF9D7" w14:textId="77777777" w:rsidR="00475617" w:rsidRDefault="0065535B">
      <w:r>
        <w:rPr>
          <w:rFonts w:hint="eastAsia"/>
        </w:rPr>
        <w:t>43</w:t>
      </w:r>
      <w:r>
        <w:rPr>
          <w:rFonts w:hint="eastAsia"/>
        </w:rPr>
        <w:t>、党在社会主义初级阶段基本路线的最主要的内容是（</w:t>
      </w:r>
      <w:r>
        <w:rPr>
          <w:rFonts w:hint="eastAsia"/>
        </w:rPr>
        <w:t xml:space="preserve"> </w:t>
      </w:r>
      <w:r>
        <w:rPr>
          <w:rFonts w:hint="eastAsia"/>
        </w:rPr>
        <w:t>）。</w:t>
      </w:r>
    </w:p>
    <w:p w14:paraId="0666592B" w14:textId="1E09DB44" w:rsidR="00475617" w:rsidRDefault="0065535B">
      <w:r>
        <w:rPr>
          <w:rFonts w:hint="eastAsia"/>
        </w:rPr>
        <w:t>A</w:t>
      </w:r>
      <w:r>
        <w:rPr>
          <w:rFonts w:hint="eastAsia"/>
        </w:rPr>
        <w:t>、领导和团结全国各族人民</w:t>
      </w:r>
      <w:r>
        <w:rPr>
          <w:rFonts w:hint="eastAsia"/>
        </w:rPr>
        <w:t xml:space="preserve"> </w:t>
      </w:r>
    </w:p>
    <w:p w14:paraId="1F77729B" w14:textId="77777777" w:rsidR="00475617" w:rsidRDefault="0065535B">
      <w:r>
        <w:rPr>
          <w:rFonts w:hint="eastAsia"/>
        </w:rPr>
        <w:lastRenderedPageBreak/>
        <w:t>B</w:t>
      </w:r>
      <w:r>
        <w:rPr>
          <w:rFonts w:hint="eastAsia"/>
        </w:rPr>
        <w:t>、“一个中心，两个基本点”</w:t>
      </w:r>
    </w:p>
    <w:p w14:paraId="44746FB0" w14:textId="77777777" w:rsidR="00475617" w:rsidRDefault="0065535B">
      <w:r>
        <w:rPr>
          <w:rFonts w:hint="eastAsia"/>
        </w:rPr>
        <w:t>C</w:t>
      </w:r>
      <w:r>
        <w:rPr>
          <w:rFonts w:hint="eastAsia"/>
        </w:rPr>
        <w:t>、建设富强民主文明和谐的社会主义现代化国家</w:t>
      </w:r>
    </w:p>
    <w:p w14:paraId="41ED8270" w14:textId="77777777" w:rsidR="00475617" w:rsidRDefault="0065535B">
      <w:r>
        <w:rPr>
          <w:rFonts w:hint="eastAsia"/>
        </w:rPr>
        <w:t>D</w:t>
      </w:r>
      <w:r>
        <w:rPr>
          <w:rFonts w:hint="eastAsia"/>
        </w:rPr>
        <w:t>、自力更生、艰苦创业</w:t>
      </w:r>
    </w:p>
    <w:p w14:paraId="4FB1D1D0" w14:textId="77777777" w:rsidR="00475617" w:rsidRDefault="0065535B">
      <w:pPr>
        <w:rPr>
          <w:color w:val="C00000"/>
        </w:rPr>
      </w:pPr>
      <w:r>
        <w:rPr>
          <w:rFonts w:hint="eastAsia"/>
          <w:color w:val="C00000"/>
        </w:rPr>
        <w:t>选：</w:t>
      </w:r>
      <w:r>
        <w:rPr>
          <w:rFonts w:hint="eastAsia"/>
          <w:color w:val="C00000"/>
        </w:rPr>
        <w:t>B</w:t>
      </w:r>
    </w:p>
    <w:p w14:paraId="73CAEB35" w14:textId="77777777" w:rsidR="00475617" w:rsidRDefault="0065535B">
      <w:r>
        <w:rPr>
          <w:rFonts w:hint="eastAsia"/>
        </w:rPr>
        <w:t>44</w:t>
      </w:r>
      <w:r>
        <w:rPr>
          <w:rFonts w:hint="eastAsia"/>
        </w:rPr>
        <w:t>、</w:t>
      </w:r>
      <w:r>
        <w:rPr>
          <w:rFonts w:hint="eastAsia"/>
        </w:rPr>
        <w:t xml:space="preserve">1989 </w:t>
      </w:r>
      <w:r>
        <w:rPr>
          <w:rFonts w:hint="eastAsia"/>
        </w:rPr>
        <w:t>年苏联领导人（</w:t>
      </w:r>
      <w:r>
        <w:rPr>
          <w:rFonts w:hint="eastAsia"/>
        </w:rPr>
        <w:t xml:space="preserve"> </w:t>
      </w:r>
      <w:r>
        <w:rPr>
          <w:rFonts w:hint="eastAsia"/>
        </w:rPr>
        <w:t>）访华，两国签署《中苏联合公报》，实现了两国关系的新的正常化。</w:t>
      </w:r>
    </w:p>
    <w:p w14:paraId="4AAE3781" w14:textId="77777777" w:rsidR="00475617" w:rsidRDefault="0065535B">
      <w:r>
        <w:rPr>
          <w:rFonts w:hint="eastAsia"/>
        </w:rPr>
        <w:t>A</w:t>
      </w:r>
      <w:r>
        <w:rPr>
          <w:rFonts w:hint="eastAsia"/>
        </w:rPr>
        <w:t>、勃列日涅夫</w:t>
      </w:r>
      <w:r>
        <w:rPr>
          <w:rFonts w:hint="eastAsia"/>
        </w:rPr>
        <w:t xml:space="preserve">     B</w:t>
      </w:r>
      <w:r>
        <w:rPr>
          <w:rFonts w:hint="eastAsia"/>
        </w:rPr>
        <w:t>、戈尔巴乔夫</w:t>
      </w:r>
      <w:r>
        <w:rPr>
          <w:rFonts w:hint="eastAsia"/>
        </w:rPr>
        <w:t xml:space="preserve">       C</w:t>
      </w:r>
      <w:r>
        <w:rPr>
          <w:rFonts w:hint="eastAsia"/>
        </w:rPr>
        <w:t>、谢瓦尔德纳泽</w:t>
      </w:r>
      <w:r>
        <w:rPr>
          <w:rFonts w:hint="eastAsia"/>
        </w:rPr>
        <w:t xml:space="preserve">       D</w:t>
      </w:r>
      <w:r>
        <w:rPr>
          <w:rFonts w:hint="eastAsia"/>
        </w:rPr>
        <w:t>、赫鲁晓夫</w:t>
      </w:r>
    </w:p>
    <w:p w14:paraId="18943565" w14:textId="77777777" w:rsidR="00475617" w:rsidRDefault="0065535B">
      <w:pPr>
        <w:rPr>
          <w:color w:val="C00000"/>
        </w:rPr>
      </w:pPr>
      <w:r>
        <w:rPr>
          <w:rFonts w:hint="eastAsia"/>
          <w:color w:val="C00000"/>
        </w:rPr>
        <w:t>选：</w:t>
      </w:r>
      <w:r>
        <w:rPr>
          <w:rFonts w:hint="eastAsia"/>
          <w:color w:val="C00000"/>
        </w:rPr>
        <w:t>B</w:t>
      </w:r>
    </w:p>
    <w:p w14:paraId="08D11BE4" w14:textId="77777777" w:rsidR="00475617" w:rsidRDefault="0065535B">
      <w:r>
        <w:rPr>
          <w:rFonts w:hint="eastAsia"/>
        </w:rPr>
        <w:t>45</w:t>
      </w:r>
      <w:r>
        <w:rPr>
          <w:rFonts w:hint="eastAsia"/>
        </w:rPr>
        <w:t>、中共十四大根据邓小平南方谈话精神和探索成果，确立了（</w:t>
      </w:r>
      <w:r>
        <w:rPr>
          <w:rFonts w:hint="eastAsia"/>
        </w:rPr>
        <w:t xml:space="preserve"> </w:t>
      </w:r>
      <w:r>
        <w:rPr>
          <w:rFonts w:hint="eastAsia"/>
        </w:rPr>
        <w:t>）的改革目标。</w:t>
      </w:r>
    </w:p>
    <w:p w14:paraId="5927B625" w14:textId="77777777" w:rsidR="00475617" w:rsidRDefault="0065535B">
      <w:r>
        <w:rPr>
          <w:rFonts w:hint="eastAsia"/>
        </w:rPr>
        <w:t>A</w:t>
      </w:r>
      <w:r>
        <w:rPr>
          <w:rFonts w:hint="eastAsia"/>
        </w:rPr>
        <w:t>、建立社会主义市场经济体制</w:t>
      </w:r>
    </w:p>
    <w:p w14:paraId="63838BBF" w14:textId="77777777" w:rsidR="00475617" w:rsidRDefault="0065535B">
      <w:r>
        <w:rPr>
          <w:rFonts w:hint="eastAsia"/>
        </w:rPr>
        <w:t>B</w:t>
      </w:r>
      <w:r>
        <w:rPr>
          <w:rFonts w:hint="eastAsia"/>
        </w:rPr>
        <w:t>、建立社会主义商品经济体制</w:t>
      </w:r>
    </w:p>
    <w:p w14:paraId="48950437" w14:textId="77777777" w:rsidR="00475617" w:rsidRDefault="0065535B">
      <w:r>
        <w:rPr>
          <w:rFonts w:hint="eastAsia"/>
        </w:rPr>
        <w:t>C</w:t>
      </w:r>
      <w:r>
        <w:rPr>
          <w:rFonts w:hint="eastAsia"/>
        </w:rPr>
        <w:t>、建立社会主义计划经济体制</w:t>
      </w:r>
    </w:p>
    <w:p w14:paraId="17CF860E" w14:textId="77777777" w:rsidR="00475617" w:rsidRDefault="0065535B">
      <w:r>
        <w:rPr>
          <w:rFonts w:hint="eastAsia"/>
        </w:rPr>
        <w:t>D</w:t>
      </w:r>
      <w:r>
        <w:rPr>
          <w:rFonts w:hint="eastAsia"/>
        </w:rPr>
        <w:t>、建立计划经济为主，市场经济为辅的经济体制</w:t>
      </w:r>
    </w:p>
    <w:p w14:paraId="0F5672EC" w14:textId="77777777" w:rsidR="00475617" w:rsidRDefault="0065535B">
      <w:pPr>
        <w:rPr>
          <w:color w:val="C00000"/>
        </w:rPr>
      </w:pPr>
      <w:r>
        <w:rPr>
          <w:rFonts w:hint="eastAsia"/>
          <w:color w:val="C00000"/>
        </w:rPr>
        <w:t>选：</w:t>
      </w:r>
      <w:r>
        <w:rPr>
          <w:rFonts w:hint="eastAsia"/>
          <w:color w:val="C00000"/>
        </w:rPr>
        <w:t>A</w:t>
      </w:r>
    </w:p>
    <w:p w14:paraId="0283852E" w14:textId="77777777" w:rsidR="00475617" w:rsidRDefault="0065535B">
      <w:r>
        <w:rPr>
          <w:rFonts w:hint="eastAsia"/>
        </w:rPr>
        <w:t>46</w:t>
      </w:r>
      <w:r>
        <w:rPr>
          <w:rFonts w:hint="eastAsia"/>
        </w:rPr>
        <w:t>、</w:t>
      </w:r>
      <w:r>
        <w:rPr>
          <w:rFonts w:hint="eastAsia"/>
        </w:rPr>
        <w:t>1995</w:t>
      </w:r>
      <w:r>
        <w:rPr>
          <w:rFonts w:hint="eastAsia"/>
        </w:rPr>
        <w:t>年</w:t>
      </w:r>
      <w:r>
        <w:rPr>
          <w:rFonts w:hint="eastAsia"/>
        </w:rPr>
        <w:t>5</w:t>
      </w:r>
      <w:r>
        <w:rPr>
          <w:rFonts w:hint="eastAsia"/>
        </w:rPr>
        <w:t>月，中共中央作出《关于加速科学技术进步的决定》，正式提出（</w:t>
      </w:r>
      <w:r>
        <w:rPr>
          <w:rFonts w:hint="eastAsia"/>
        </w:rPr>
        <w:t xml:space="preserve"> </w:t>
      </w:r>
      <w:r>
        <w:rPr>
          <w:rFonts w:hint="eastAsia"/>
        </w:rPr>
        <w:t>）。</w:t>
      </w:r>
    </w:p>
    <w:p w14:paraId="0A98E718" w14:textId="77777777" w:rsidR="00475617" w:rsidRDefault="0065535B">
      <w:r>
        <w:rPr>
          <w:rFonts w:hint="eastAsia"/>
        </w:rPr>
        <w:t>A</w:t>
      </w:r>
      <w:r>
        <w:rPr>
          <w:rFonts w:hint="eastAsia"/>
        </w:rPr>
        <w:t>、科教兴国战略</w:t>
      </w:r>
      <w:r>
        <w:rPr>
          <w:rFonts w:hint="eastAsia"/>
        </w:rPr>
        <w:t xml:space="preserve">           B</w:t>
      </w:r>
      <w:r>
        <w:rPr>
          <w:rFonts w:hint="eastAsia"/>
        </w:rPr>
        <w:t>、西部开发战略</w:t>
      </w:r>
    </w:p>
    <w:p w14:paraId="26E62BBC" w14:textId="77777777" w:rsidR="00475617" w:rsidRDefault="0065535B">
      <w:r>
        <w:rPr>
          <w:rFonts w:hint="eastAsia"/>
        </w:rPr>
        <w:t>C</w:t>
      </w:r>
      <w:r>
        <w:rPr>
          <w:rFonts w:hint="eastAsia"/>
        </w:rPr>
        <w:t>、可持续发展战略</w:t>
      </w:r>
      <w:r>
        <w:rPr>
          <w:rFonts w:hint="eastAsia"/>
        </w:rPr>
        <w:t xml:space="preserve">         D</w:t>
      </w:r>
      <w:r>
        <w:rPr>
          <w:rFonts w:hint="eastAsia"/>
        </w:rPr>
        <w:t>、“引进来和“走出去”战略</w:t>
      </w:r>
    </w:p>
    <w:p w14:paraId="6728959D" w14:textId="77777777" w:rsidR="00475617" w:rsidRDefault="0065535B">
      <w:pPr>
        <w:rPr>
          <w:color w:val="C00000"/>
        </w:rPr>
      </w:pPr>
      <w:r>
        <w:rPr>
          <w:rFonts w:hint="eastAsia"/>
          <w:color w:val="C00000"/>
        </w:rPr>
        <w:t>选：</w:t>
      </w:r>
      <w:r>
        <w:rPr>
          <w:rFonts w:hint="eastAsia"/>
          <w:color w:val="C00000"/>
        </w:rPr>
        <w:t>A</w:t>
      </w:r>
    </w:p>
    <w:p w14:paraId="1B00A02F" w14:textId="77777777" w:rsidR="00475617" w:rsidRDefault="0065535B">
      <w:r>
        <w:rPr>
          <w:rFonts w:hint="eastAsia"/>
        </w:rPr>
        <w:t>47</w:t>
      </w:r>
      <w:r>
        <w:rPr>
          <w:rFonts w:hint="eastAsia"/>
        </w:rPr>
        <w:t>、“一国两制”科学构想当时主要是针对解决与（</w:t>
      </w:r>
      <w:r>
        <w:rPr>
          <w:rFonts w:hint="eastAsia"/>
        </w:rPr>
        <w:t xml:space="preserve"> </w:t>
      </w:r>
      <w:r>
        <w:rPr>
          <w:rFonts w:hint="eastAsia"/>
        </w:rPr>
        <w:t>）的关系问题上提出来的。</w:t>
      </w:r>
    </w:p>
    <w:p w14:paraId="020DFBB3" w14:textId="77777777" w:rsidR="00475617" w:rsidRDefault="0065535B">
      <w:r>
        <w:rPr>
          <w:rFonts w:hint="eastAsia"/>
        </w:rPr>
        <w:t>A</w:t>
      </w:r>
      <w:r>
        <w:rPr>
          <w:rFonts w:hint="eastAsia"/>
        </w:rPr>
        <w:t>、香港</w:t>
      </w:r>
      <w:r>
        <w:rPr>
          <w:rFonts w:hint="eastAsia"/>
        </w:rPr>
        <w:t xml:space="preserve">      B</w:t>
      </w:r>
      <w:r>
        <w:rPr>
          <w:rFonts w:hint="eastAsia"/>
        </w:rPr>
        <w:t>、澳门</w:t>
      </w:r>
      <w:r>
        <w:rPr>
          <w:rFonts w:hint="eastAsia"/>
        </w:rPr>
        <w:t xml:space="preserve">      C</w:t>
      </w:r>
      <w:r>
        <w:rPr>
          <w:rFonts w:hint="eastAsia"/>
        </w:rPr>
        <w:t>、台湾</w:t>
      </w:r>
      <w:r>
        <w:rPr>
          <w:rFonts w:hint="eastAsia"/>
        </w:rPr>
        <w:t xml:space="preserve">       D</w:t>
      </w:r>
      <w:r>
        <w:rPr>
          <w:rFonts w:hint="eastAsia"/>
        </w:rPr>
        <w:t>、日本</w:t>
      </w:r>
    </w:p>
    <w:p w14:paraId="6D7DC696" w14:textId="77777777" w:rsidR="00475617" w:rsidRDefault="0065535B">
      <w:pPr>
        <w:rPr>
          <w:color w:val="C00000"/>
        </w:rPr>
      </w:pPr>
      <w:r>
        <w:rPr>
          <w:rFonts w:hint="eastAsia"/>
          <w:color w:val="C00000"/>
        </w:rPr>
        <w:t>选：</w:t>
      </w:r>
      <w:r>
        <w:rPr>
          <w:rFonts w:hint="eastAsia"/>
          <w:color w:val="C00000"/>
        </w:rPr>
        <w:t>C</w:t>
      </w:r>
    </w:p>
    <w:p w14:paraId="0D384A0E" w14:textId="77777777" w:rsidR="00475617" w:rsidRDefault="0065535B">
      <w:r>
        <w:rPr>
          <w:rFonts w:hint="eastAsia"/>
        </w:rPr>
        <w:t>48</w:t>
      </w:r>
      <w:r>
        <w:rPr>
          <w:rFonts w:hint="eastAsia"/>
        </w:rPr>
        <w:t>、</w:t>
      </w:r>
      <w:r>
        <w:rPr>
          <w:rFonts w:hint="eastAsia"/>
        </w:rPr>
        <w:t xml:space="preserve">2010 </w:t>
      </w:r>
      <w:r>
        <w:rPr>
          <w:rFonts w:hint="eastAsia"/>
        </w:rPr>
        <w:t>年，中国首台千万亿次计算机以每秒</w:t>
      </w:r>
      <w:r>
        <w:rPr>
          <w:rFonts w:hint="eastAsia"/>
        </w:rPr>
        <w:t>2566</w:t>
      </w:r>
      <w:r>
        <w:rPr>
          <w:rFonts w:hint="eastAsia"/>
        </w:rPr>
        <w:t>亿次的持续速度，成为世界上最快的超级计算机，它的名字是（</w:t>
      </w:r>
      <w:r>
        <w:rPr>
          <w:rFonts w:hint="eastAsia"/>
        </w:rPr>
        <w:t xml:space="preserve"> </w:t>
      </w:r>
      <w:r>
        <w:rPr>
          <w:rFonts w:hint="eastAsia"/>
        </w:rPr>
        <w:t>）</w:t>
      </w:r>
    </w:p>
    <w:p w14:paraId="437DB24F" w14:textId="77777777" w:rsidR="00475617" w:rsidRDefault="0065535B">
      <w:r>
        <w:rPr>
          <w:rFonts w:hint="eastAsia"/>
        </w:rPr>
        <w:t>A</w:t>
      </w:r>
      <w:r>
        <w:rPr>
          <w:rFonts w:hint="eastAsia"/>
        </w:rPr>
        <w:t>、“天河一号”</w:t>
      </w:r>
      <w:r>
        <w:rPr>
          <w:rFonts w:hint="eastAsia"/>
        </w:rPr>
        <w:t xml:space="preserve">    B</w:t>
      </w:r>
      <w:r>
        <w:rPr>
          <w:rFonts w:hint="eastAsia"/>
        </w:rPr>
        <w:t>、“天河二号”</w:t>
      </w:r>
      <w:r>
        <w:rPr>
          <w:rFonts w:hint="eastAsia"/>
        </w:rPr>
        <w:t xml:space="preserve">    C</w:t>
      </w:r>
      <w:r>
        <w:rPr>
          <w:rFonts w:hint="eastAsia"/>
        </w:rPr>
        <w:t>、“银河一号”</w:t>
      </w:r>
      <w:r>
        <w:rPr>
          <w:rFonts w:hint="eastAsia"/>
        </w:rPr>
        <w:t xml:space="preserve">    D</w:t>
      </w:r>
      <w:r>
        <w:rPr>
          <w:rFonts w:hint="eastAsia"/>
        </w:rPr>
        <w:t>、“银河二号”</w:t>
      </w:r>
    </w:p>
    <w:p w14:paraId="482E5585" w14:textId="77777777" w:rsidR="00475617" w:rsidRDefault="0065535B">
      <w:pPr>
        <w:rPr>
          <w:color w:val="C00000"/>
        </w:rPr>
      </w:pPr>
      <w:r>
        <w:rPr>
          <w:rFonts w:hint="eastAsia"/>
          <w:color w:val="C00000"/>
        </w:rPr>
        <w:t>选：</w:t>
      </w:r>
      <w:r>
        <w:rPr>
          <w:rFonts w:hint="eastAsia"/>
          <w:color w:val="C00000"/>
        </w:rPr>
        <w:t>A</w:t>
      </w:r>
    </w:p>
    <w:p w14:paraId="34939A78" w14:textId="77777777" w:rsidR="00475617" w:rsidRDefault="0065535B">
      <w:r>
        <w:rPr>
          <w:rFonts w:hint="eastAsia"/>
        </w:rPr>
        <w:t>49</w:t>
      </w:r>
      <w:r>
        <w:rPr>
          <w:rFonts w:hint="eastAsia"/>
        </w:rPr>
        <w:t>、（</w:t>
      </w:r>
      <w:r>
        <w:rPr>
          <w:rFonts w:hint="eastAsia"/>
        </w:rPr>
        <w:t xml:space="preserve"> </w:t>
      </w:r>
      <w:r>
        <w:rPr>
          <w:rFonts w:hint="eastAsia"/>
        </w:rPr>
        <w:t>）是近代以来中华民族最伟大的梦想。</w:t>
      </w:r>
    </w:p>
    <w:p w14:paraId="1D99CE8E" w14:textId="77777777" w:rsidR="00475617" w:rsidRDefault="0065535B">
      <w:r>
        <w:rPr>
          <w:rFonts w:hint="eastAsia"/>
        </w:rPr>
        <w:t>A</w:t>
      </w:r>
      <w:r>
        <w:rPr>
          <w:rFonts w:hint="eastAsia"/>
        </w:rPr>
        <w:t>、建设社会主义现代化强国</w:t>
      </w:r>
      <w:r>
        <w:rPr>
          <w:rFonts w:hint="eastAsia"/>
        </w:rPr>
        <w:t xml:space="preserve">          B</w:t>
      </w:r>
      <w:r>
        <w:rPr>
          <w:rFonts w:hint="eastAsia"/>
        </w:rPr>
        <w:t>、实现中华民族伟大复兴</w:t>
      </w:r>
    </w:p>
    <w:p w14:paraId="3095D2B6" w14:textId="77777777" w:rsidR="00475617" w:rsidRDefault="0065535B">
      <w:r>
        <w:rPr>
          <w:rFonts w:hint="eastAsia"/>
        </w:rPr>
        <w:t>C</w:t>
      </w:r>
      <w:r>
        <w:rPr>
          <w:rFonts w:hint="eastAsia"/>
        </w:rPr>
        <w:t>、深化改革开放</w:t>
      </w:r>
      <w:r>
        <w:rPr>
          <w:rFonts w:hint="eastAsia"/>
        </w:rPr>
        <w:t xml:space="preserve">                    D</w:t>
      </w:r>
      <w:r>
        <w:rPr>
          <w:rFonts w:hint="eastAsia"/>
        </w:rPr>
        <w:t>、全面建成小康社会</w:t>
      </w:r>
    </w:p>
    <w:p w14:paraId="7EC161A3" w14:textId="77777777" w:rsidR="00475617" w:rsidRDefault="0065535B">
      <w:pPr>
        <w:rPr>
          <w:color w:val="C00000"/>
        </w:rPr>
      </w:pPr>
      <w:r>
        <w:rPr>
          <w:rFonts w:hint="eastAsia"/>
          <w:color w:val="C00000"/>
        </w:rPr>
        <w:t>选：</w:t>
      </w:r>
      <w:r>
        <w:rPr>
          <w:rFonts w:hint="eastAsia"/>
          <w:color w:val="C00000"/>
        </w:rPr>
        <w:t>B</w:t>
      </w:r>
    </w:p>
    <w:p w14:paraId="5BCB9C08" w14:textId="77777777" w:rsidR="00475617" w:rsidRDefault="0065535B">
      <w:r>
        <w:rPr>
          <w:rFonts w:hint="eastAsia"/>
        </w:rPr>
        <w:t>50</w:t>
      </w:r>
      <w:r>
        <w:rPr>
          <w:rFonts w:hint="eastAsia"/>
        </w:rPr>
        <w:t>、党的十九大报告指出，（</w:t>
      </w:r>
      <w:r>
        <w:rPr>
          <w:rFonts w:hint="eastAsia"/>
        </w:rPr>
        <w:t xml:space="preserve"> </w:t>
      </w:r>
      <w:r>
        <w:rPr>
          <w:rFonts w:hint="eastAsia"/>
        </w:rPr>
        <w:t>）是发展的根本目的。</w:t>
      </w:r>
    </w:p>
    <w:p w14:paraId="2D2DB573" w14:textId="77777777" w:rsidR="00475617" w:rsidRDefault="0065535B">
      <w:r>
        <w:rPr>
          <w:rFonts w:hint="eastAsia"/>
        </w:rPr>
        <w:t>A</w:t>
      </w:r>
      <w:r>
        <w:rPr>
          <w:rFonts w:hint="eastAsia"/>
        </w:rPr>
        <w:t>、扩大经济总量</w:t>
      </w:r>
      <w:r>
        <w:rPr>
          <w:rFonts w:hint="eastAsia"/>
        </w:rPr>
        <w:t xml:space="preserve">                    B</w:t>
      </w:r>
      <w:r>
        <w:rPr>
          <w:rFonts w:hint="eastAsia"/>
        </w:rPr>
        <w:t>、建立单边秩序</w:t>
      </w:r>
    </w:p>
    <w:p w14:paraId="4D96CEC0" w14:textId="77777777" w:rsidR="00475617" w:rsidRDefault="0065535B">
      <w:r>
        <w:rPr>
          <w:rFonts w:hint="eastAsia"/>
        </w:rPr>
        <w:t>C</w:t>
      </w:r>
      <w:r>
        <w:rPr>
          <w:rFonts w:hint="eastAsia"/>
        </w:rPr>
        <w:t>、获取绝对自由</w:t>
      </w:r>
      <w:r>
        <w:rPr>
          <w:rFonts w:hint="eastAsia"/>
        </w:rPr>
        <w:t xml:space="preserve">                    D</w:t>
      </w:r>
      <w:r>
        <w:rPr>
          <w:rFonts w:hint="eastAsia"/>
        </w:rPr>
        <w:t>、增进民生福祉</w:t>
      </w:r>
    </w:p>
    <w:p w14:paraId="2D866AA7" w14:textId="77777777" w:rsidR="00475617" w:rsidRDefault="0065535B">
      <w:pPr>
        <w:rPr>
          <w:color w:val="C00000"/>
        </w:rPr>
      </w:pPr>
      <w:r>
        <w:rPr>
          <w:rFonts w:hint="eastAsia"/>
          <w:color w:val="C00000"/>
        </w:rPr>
        <w:t>选：</w:t>
      </w:r>
      <w:r>
        <w:rPr>
          <w:rFonts w:hint="eastAsia"/>
          <w:color w:val="C00000"/>
        </w:rPr>
        <w:t>D</w:t>
      </w:r>
    </w:p>
    <w:p w14:paraId="18B64669" w14:textId="77777777" w:rsidR="00475617" w:rsidRDefault="0065535B">
      <w:pPr>
        <w:numPr>
          <w:ilvl w:val="0"/>
          <w:numId w:val="10"/>
        </w:numPr>
      </w:pPr>
      <w:r>
        <w:rPr>
          <w:rFonts w:hint="eastAsia"/>
        </w:rPr>
        <w:t>我国进入社会主义初级阶段的起点是（</w:t>
      </w:r>
      <w:r>
        <w:rPr>
          <w:rFonts w:hint="eastAsia"/>
        </w:rPr>
        <w:t xml:space="preserve"> </w:t>
      </w:r>
      <w:r>
        <w:rPr>
          <w:rFonts w:hint="eastAsia"/>
        </w:rPr>
        <w:t>）</w:t>
      </w:r>
    </w:p>
    <w:p w14:paraId="23B7F766" w14:textId="77777777" w:rsidR="00475617" w:rsidRDefault="0065535B">
      <w:pPr>
        <w:numPr>
          <w:ilvl w:val="0"/>
          <w:numId w:val="11"/>
        </w:numPr>
      </w:pPr>
      <w:r>
        <w:rPr>
          <w:rFonts w:hint="eastAsia"/>
        </w:rPr>
        <w:t>中华人民共和国成立</w:t>
      </w:r>
      <w:r>
        <w:rPr>
          <w:rFonts w:hint="eastAsia"/>
        </w:rPr>
        <w:t xml:space="preserve">        B</w:t>
      </w:r>
      <w:r>
        <w:rPr>
          <w:rFonts w:hint="eastAsia"/>
        </w:rPr>
        <w:t>、国民经济恢复任务完成</w:t>
      </w:r>
    </w:p>
    <w:p w14:paraId="639AC1F2" w14:textId="77777777" w:rsidR="00475617" w:rsidRDefault="0065535B">
      <w:pPr>
        <w:numPr>
          <w:ilvl w:val="0"/>
          <w:numId w:val="11"/>
        </w:numPr>
      </w:pPr>
      <w:r>
        <w:rPr>
          <w:rFonts w:hint="eastAsia"/>
        </w:rPr>
        <w:t>社会主义改造的完成</w:t>
      </w:r>
      <w:r>
        <w:rPr>
          <w:rFonts w:hint="eastAsia"/>
        </w:rPr>
        <w:t xml:space="preserve">        D</w:t>
      </w:r>
      <w:r>
        <w:rPr>
          <w:rFonts w:hint="eastAsia"/>
        </w:rPr>
        <w:t>、中共十三大的召开</w:t>
      </w:r>
    </w:p>
    <w:p w14:paraId="430F3C1A" w14:textId="77777777" w:rsidR="00475617" w:rsidRDefault="0065535B">
      <w:pPr>
        <w:rPr>
          <w:color w:val="C00000"/>
        </w:rPr>
      </w:pPr>
      <w:r>
        <w:rPr>
          <w:rFonts w:hint="eastAsia"/>
          <w:color w:val="C00000"/>
        </w:rPr>
        <w:t>选：</w:t>
      </w:r>
      <w:r>
        <w:rPr>
          <w:rFonts w:hint="eastAsia"/>
          <w:color w:val="C00000"/>
        </w:rPr>
        <w:t>C</w:t>
      </w:r>
    </w:p>
    <w:p w14:paraId="3A818D75" w14:textId="77777777" w:rsidR="00475617" w:rsidRDefault="0065535B">
      <w:pPr>
        <w:numPr>
          <w:ilvl w:val="0"/>
          <w:numId w:val="10"/>
        </w:numPr>
      </w:pPr>
      <w:r>
        <w:rPr>
          <w:rFonts w:hint="eastAsia"/>
        </w:rPr>
        <w:t>党召开的具有划时代意义的十一届三中全会，实现了新中国成立以来党的历史上具有深远意义的伟大转折，具体日期是（</w:t>
      </w:r>
      <w:r>
        <w:rPr>
          <w:rFonts w:hint="eastAsia"/>
        </w:rPr>
        <w:t xml:space="preserve"> </w:t>
      </w:r>
      <w:r>
        <w:rPr>
          <w:rFonts w:hint="eastAsia"/>
        </w:rPr>
        <w:t>）。</w:t>
      </w:r>
    </w:p>
    <w:p w14:paraId="171C9D72" w14:textId="77777777" w:rsidR="00475617" w:rsidRDefault="0065535B">
      <w:r>
        <w:rPr>
          <w:rFonts w:hint="eastAsia"/>
        </w:rPr>
        <w:t>A</w:t>
      </w:r>
      <w:r>
        <w:rPr>
          <w:rFonts w:hint="eastAsia"/>
        </w:rPr>
        <w:t>、</w:t>
      </w:r>
      <w:r>
        <w:rPr>
          <w:rFonts w:hint="eastAsia"/>
        </w:rPr>
        <w:t>1978</w:t>
      </w:r>
      <w:r>
        <w:rPr>
          <w:rFonts w:hint="eastAsia"/>
        </w:rPr>
        <w:t>年</w:t>
      </w:r>
      <w:r>
        <w:rPr>
          <w:rFonts w:hint="eastAsia"/>
        </w:rPr>
        <w:t>12</w:t>
      </w:r>
      <w:r>
        <w:rPr>
          <w:rFonts w:hint="eastAsia"/>
        </w:rPr>
        <w:t>月</w:t>
      </w:r>
      <w:r>
        <w:rPr>
          <w:rFonts w:hint="eastAsia"/>
        </w:rPr>
        <w:t>18</w:t>
      </w:r>
      <w:r>
        <w:rPr>
          <w:rFonts w:hint="eastAsia"/>
        </w:rPr>
        <w:t>日</w:t>
      </w:r>
      <w:r>
        <w:rPr>
          <w:rFonts w:hint="eastAsia"/>
        </w:rPr>
        <w:t xml:space="preserve">           B</w:t>
      </w:r>
      <w:r>
        <w:rPr>
          <w:rFonts w:hint="eastAsia"/>
        </w:rPr>
        <w:t>、</w:t>
      </w:r>
      <w:r>
        <w:rPr>
          <w:rFonts w:hint="eastAsia"/>
        </w:rPr>
        <w:t>1979</w:t>
      </w:r>
      <w:r>
        <w:rPr>
          <w:rFonts w:hint="eastAsia"/>
        </w:rPr>
        <w:t>年</w:t>
      </w:r>
      <w:r>
        <w:rPr>
          <w:rFonts w:hint="eastAsia"/>
        </w:rPr>
        <w:t>12</w:t>
      </w:r>
      <w:r>
        <w:rPr>
          <w:rFonts w:hint="eastAsia"/>
        </w:rPr>
        <w:t>月</w:t>
      </w:r>
      <w:r>
        <w:rPr>
          <w:rFonts w:hint="eastAsia"/>
        </w:rPr>
        <w:t>18</w:t>
      </w:r>
      <w:r>
        <w:rPr>
          <w:rFonts w:hint="eastAsia"/>
        </w:rPr>
        <w:t>日</w:t>
      </w:r>
    </w:p>
    <w:p w14:paraId="3FD0CD05" w14:textId="77777777" w:rsidR="00475617" w:rsidRDefault="0065535B">
      <w:r>
        <w:rPr>
          <w:rFonts w:hint="eastAsia"/>
        </w:rPr>
        <w:t>C</w:t>
      </w:r>
      <w:r>
        <w:rPr>
          <w:rFonts w:hint="eastAsia"/>
        </w:rPr>
        <w:t>、</w:t>
      </w:r>
      <w:r>
        <w:rPr>
          <w:rFonts w:hint="eastAsia"/>
        </w:rPr>
        <w:t>1918</w:t>
      </w:r>
      <w:r>
        <w:rPr>
          <w:rFonts w:hint="eastAsia"/>
        </w:rPr>
        <w:t>年</w:t>
      </w:r>
      <w:r>
        <w:rPr>
          <w:rFonts w:hint="eastAsia"/>
        </w:rPr>
        <w:t>11</w:t>
      </w:r>
      <w:r>
        <w:rPr>
          <w:rFonts w:hint="eastAsia"/>
        </w:rPr>
        <w:t>月</w:t>
      </w:r>
      <w:r>
        <w:rPr>
          <w:rFonts w:hint="eastAsia"/>
        </w:rPr>
        <w:t>18</w:t>
      </w:r>
      <w:r>
        <w:rPr>
          <w:rFonts w:hint="eastAsia"/>
        </w:rPr>
        <w:t>日</w:t>
      </w:r>
      <w:r>
        <w:rPr>
          <w:rFonts w:hint="eastAsia"/>
        </w:rPr>
        <w:t xml:space="preserve">           D</w:t>
      </w:r>
      <w:r>
        <w:rPr>
          <w:rFonts w:hint="eastAsia"/>
        </w:rPr>
        <w:t>、</w:t>
      </w:r>
      <w:r>
        <w:rPr>
          <w:rFonts w:hint="eastAsia"/>
        </w:rPr>
        <w:t>1979</w:t>
      </w:r>
      <w:r>
        <w:rPr>
          <w:rFonts w:hint="eastAsia"/>
        </w:rPr>
        <w:t>年</w:t>
      </w:r>
      <w:r>
        <w:rPr>
          <w:rFonts w:hint="eastAsia"/>
        </w:rPr>
        <w:t>11</w:t>
      </w:r>
      <w:r>
        <w:rPr>
          <w:rFonts w:hint="eastAsia"/>
        </w:rPr>
        <w:t>月</w:t>
      </w:r>
      <w:r>
        <w:rPr>
          <w:rFonts w:hint="eastAsia"/>
        </w:rPr>
        <w:t>18</w:t>
      </w:r>
      <w:r>
        <w:rPr>
          <w:rFonts w:hint="eastAsia"/>
        </w:rPr>
        <w:t>日</w:t>
      </w:r>
    </w:p>
    <w:p w14:paraId="485611E8" w14:textId="77777777" w:rsidR="00475617" w:rsidRDefault="0065535B">
      <w:pPr>
        <w:rPr>
          <w:color w:val="C00000"/>
        </w:rPr>
      </w:pPr>
      <w:r>
        <w:rPr>
          <w:rFonts w:hint="eastAsia"/>
          <w:color w:val="C00000"/>
        </w:rPr>
        <w:t>选：</w:t>
      </w:r>
      <w:r>
        <w:rPr>
          <w:rFonts w:hint="eastAsia"/>
          <w:color w:val="C00000"/>
        </w:rPr>
        <w:t>A</w:t>
      </w:r>
    </w:p>
    <w:p w14:paraId="28F9CA00" w14:textId="77777777" w:rsidR="00475617" w:rsidRDefault="0065535B">
      <w:pPr>
        <w:numPr>
          <w:ilvl w:val="0"/>
          <w:numId w:val="10"/>
        </w:numPr>
      </w:pPr>
      <w:r>
        <w:rPr>
          <w:rFonts w:hint="eastAsia"/>
        </w:rPr>
        <w:t>社会主义发展的直接动力是（</w:t>
      </w:r>
      <w:r>
        <w:rPr>
          <w:rFonts w:hint="eastAsia"/>
        </w:rPr>
        <w:t xml:space="preserve"> </w:t>
      </w:r>
      <w:r>
        <w:rPr>
          <w:rFonts w:hint="eastAsia"/>
        </w:rPr>
        <w:t>）。</w:t>
      </w:r>
    </w:p>
    <w:p w14:paraId="11C717E0" w14:textId="77777777" w:rsidR="00475617" w:rsidRDefault="0065535B">
      <w:pPr>
        <w:numPr>
          <w:ilvl w:val="0"/>
          <w:numId w:val="12"/>
        </w:numPr>
      </w:pPr>
      <w:r>
        <w:rPr>
          <w:rFonts w:hint="eastAsia"/>
        </w:rPr>
        <w:t>阶级斗争</w:t>
      </w:r>
      <w:r>
        <w:rPr>
          <w:rFonts w:hint="eastAsia"/>
        </w:rPr>
        <w:t xml:space="preserve">     B</w:t>
      </w:r>
      <w:r>
        <w:rPr>
          <w:rFonts w:hint="eastAsia"/>
        </w:rPr>
        <w:t>、科技</w:t>
      </w:r>
      <w:r>
        <w:rPr>
          <w:rFonts w:hint="eastAsia"/>
        </w:rPr>
        <w:t xml:space="preserve">     C</w:t>
      </w:r>
      <w:r>
        <w:rPr>
          <w:rFonts w:hint="eastAsia"/>
        </w:rPr>
        <w:t>、改革</w:t>
      </w:r>
      <w:r>
        <w:rPr>
          <w:rFonts w:hint="eastAsia"/>
        </w:rPr>
        <w:t xml:space="preserve">     D</w:t>
      </w:r>
      <w:r>
        <w:rPr>
          <w:rFonts w:hint="eastAsia"/>
        </w:rPr>
        <w:t>、解放生产力、发展生产力</w:t>
      </w:r>
    </w:p>
    <w:p w14:paraId="1DEBB6DB" w14:textId="77777777" w:rsidR="00475617" w:rsidRDefault="0065535B">
      <w:pPr>
        <w:rPr>
          <w:color w:val="C00000"/>
        </w:rPr>
      </w:pPr>
      <w:r>
        <w:rPr>
          <w:rFonts w:hint="eastAsia"/>
          <w:color w:val="C00000"/>
        </w:rPr>
        <w:lastRenderedPageBreak/>
        <w:t>选：</w:t>
      </w:r>
      <w:r>
        <w:rPr>
          <w:rFonts w:hint="eastAsia"/>
          <w:color w:val="C00000"/>
        </w:rPr>
        <w:t>C</w:t>
      </w:r>
    </w:p>
    <w:p w14:paraId="76D2B829" w14:textId="77777777" w:rsidR="00475617" w:rsidRDefault="0065535B">
      <w:pPr>
        <w:numPr>
          <w:ilvl w:val="0"/>
          <w:numId w:val="10"/>
        </w:numPr>
      </w:pPr>
      <w:r>
        <w:rPr>
          <w:rFonts w:hint="eastAsia"/>
        </w:rPr>
        <w:t>我国经济体制改革首先取得突破是在（</w:t>
      </w:r>
      <w:r>
        <w:rPr>
          <w:rFonts w:hint="eastAsia"/>
        </w:rPr>
        <w:t xml:space="preserve"> </w:t>
      </w:r>
      <w:r>
        <w:rPr>
          <w:rFonts w:hint="eastAsia"/>
        </w:rPr>
        <w:t>）。</w:t>
      </w:r>
    </w:p>
    <w:p w14:paraId="0CEFFD7A" w14:textId="77777777" w:rsidR="00475617" w:rsidRDefault="0065535B">
      <w:pPr>
        <w:numPr>
          <w:ilvl w:val="0"/>
          <w:numId w:val="13"/>
        </w:numPr>
      </w:pPr>
      <w:r>
        <w:rPr>
          <w:rFonts w:hint="eastAsia"/>
        </w:rPr>
        <w:t>农村</w:t>
      </w:r>
      <w:r>
        <w:rPr>
          <w:rFonts w:hint="eastAsia"/>
        </w:rPr>
        <w:t xml:space="preserve">      B</w:t>
      </w:r>
      <w:r>
        <w:rPr>
          <w:rFonts w:hint="eastAsia"/>
        </w:rPr>
        <w:t>、城市</w:t>
      </w:r>
      <w:r>
        <w:rPr>
          <w:rFonts w:hint="eastAsia"/>
        </w:rPr>
        <w:t xml:space="preserve">      C</w:t>
      </w:r>
      <w:r>
        <w:rPr>
          <w:rFonts w:hint="eastAsia"/>
        </w:rPr>
        <w:t>、沿海地区</w:t>
      </w:r>
      <w:r>
        <w:rPr>
          <w:rFonts w:hint="eastAsia"/>
        </w:rPr>
        <w:t xml:space="preserve">     D</w:t>
      </w:r>
      <w:r>
        <w:rPr>
          <w:rFonts w:hint="eastAsia"/>
        </w:rPr>
        <w:t>、国有企业</w:t>
      </w:r>
    </w:p>
    <w:p w14:paraId="6DDBD91B" w14:textId="77777777" w:rsidR="00475617" w:rsidRDefault="0065535B">
      <w:pPr>
        <w:rPr>
          <w:color w:val="C00000"/>
        </w:rPr>
      </w:pPr>
      <w:r>
        <w:rPr>
          <w:rFonts w:hint="eastAsia"/>
          <w:color w:val="C00000"/>
        </w:rPr>
        <w:t>选：</w:t>
      </w:r>
      <w:r>
        <w:rPr>
          <w:rFonts w:hint="eastAsia"/>
          <w:color w:val="C00000"/>
        </w:rPr>
        <w:t>A</w:t>
      </w:r>
    </w:p>
    <w:p w14:paraId="2624CBF5" w14:textId="77777777" w:rsidR="00475617" w:rsidRDefault="0065535B">
      <w:r>
        <w:rPr>
          <w:rFonts w:hint="eastAsia"/>
        </w:rPr>
        <w:t>55</w:t>
      </w:r>
      <w:r>
        <w:rPr>
          <w:rFonts w:hint="eastAsia"/>
        </w:rPr>
        <w:t>、</w:t>
      </w:r>
      <w:r>
        <w:rPr>
          <w:rFonts w:hint="eastAsia"/>
        </w:rPr>
        <w:t>1978</w:t>
      </w:r>
      <w:r>
        <w:rPr>
          <w:rFonts w:hint="eastAsia"/>
        </w:rPr>
        <w:t>年以后我国进行了对国有企业的改革，其中首要任务是对我国经济体制的改革，那么对经济体制的改革的目标是（）</w:t>
      </w:r>
    </w:p>
    <w:p w14:paraId="6CB14640" w14:textId="77777777" w:rsidR="00475617" w:rsidRDefault="0065535B">
      <w:pPr>
        <w:numPr>
          <w:ilvl w:val="0"/>
          <w:numId w:val="14"/>
        </w:numPr>
      </w:pPr>
      <w:r>
        <w:rPr>
          <w:rFonts w:hint="eastAsia"/>
        </w:rPr>
        <w:t>建立市场经济体制</w:t>
      </w:r>
      <w:r>
        <w:rPr>
          <w:rFonts w:hint="eastAsia"/>
        </w:rPr>
        <w:t xml:space="preserve">               B</w:t>
      </w:r>
      <w:r>
        <w:rPr>
          <w:rFonts w:hint="eastAsia"/>
        </w:rPr>
        <w:t>、建立现代化企业制度</w:t>
      </w:r>
    </w:p>
    <w:p w14:paraId="67E0F3B1" w14:textId="77777777" w:rsidR="00475617" w:rsidRDefault="0065535B">
      <w:r>
        <w:rPr>
          <w:rFonts w:hint="eastAsia"/>
        </w:rPr>
        <w:t>C</w:t>
      </w:r>
      <w:r>
        <w:rPr>
          <w:rFonts w:hint="eastAsia"/>
        </w:rPr>
        <w:t>、建立计划经济体制</w:t>
      </w:r>
      <w:r>
        <w:rPr>
          <w:rFonts w:hint="eastAsia"/>
        </w:rPr>
        <w:t xml:space="preserve">               D</w:t>
      </w:r>
      <w:r>
        <w:rPr>
          <w:rFonts w:hint="eastAsia"/>
        </w:rPr>
        <w:t>、加强宏观调控模式</w:t>
      </w:r>
    </w:p>
    <w:p w14:paraId="3BF1C39D" w14:textId="77777777" w:rsidR="00475617" w:rsidRDefault="0065535B">
      <w:pPr>
        <w:rPr>
          <w:color w:val="C00000"/>
        </w:rPr>
      </w:pPr>
      <w:r>
        <w:rPr>
          <w:rFonts w:hint="eastAsia"/>
          <w:color w:val="C00000"/>
        </w:rPr>
        <w:t>选：</w:t>
      </w:r>
      <w:r>
        <w:rPr>
          <w:rFonts w:hint="eastAsia"/>
          <w:color w:val="C00000"/>
        </w:rPr>
        <w:t>A</w:t>
      </w:r>
    </w:p>
    <w:p w14:paraId="44EA309B" w14:textId="77777777" w:rsidR="00475617" w:rsidRDefault="0065535B">
      <w:r>
        <w:rPr>
          <w:rFonts w:hint="eastAsia"/>
        </w:rPr>
        <w:t>56</w:t>
      </w:r>
      <w:r>
        <w:rPr>
          <w:rFonts w:hint="eastAsia"/>
        </w:rPr>
        <w:t>、中共十二届三中全会通过的《中共中央关于经济体制改革的决定》明确指出要加快以（</w:t>
      </w:r>
      <w:r>
        <w:rPr>
          <w:rFonts w:hint="eastAsia"/>
        </w:rPr>
        <w:t xml:space="preserve"> </w:t>
      </w:r>
      <w:r>
        <w:rPr>
          <w:rFonts w:hint="eastAsia"/>
        </w:rPr>
        <w:t>）为重点的整个经济体制改革的步伐。</w:t>
      </w:r>
    </w:p>
    <w:p w14:paraId="67578A97" w14:textId="77777777" w:rsidR="00475617" w:rsidRDefault="0065535B">
      <w:r>
        <w:rPr>
          <w:rFonts w:hint="eastAsia"/>
        </w:rPr>
        <w:t>A</w:t>
      </w:r>
      <w:r>
        <w:rPr>
          <w:rFonts w:hint="eastAsia"/>
        </w:rPr>
        <w:t>、农村</w:t>
      </w:r>
      <w:r>
        <w:rPr>
          <w:rFonts w:hint="eastAsia"/>
        </w:rPr>
        <w:t xml:space="preserve">      B</w:t>
      </w:r>
      <w:r>
        <w:rPr>
          <w:rFonts w:hint="eastAsia"/>
        </w:rPr>
        <w:t>、城市</w:t>
      </w:r>
      <w:r>
        <w:rPr>
          <w:rFonts w:hint="eastAsia"/>
        </w:rPr>
        <w:t xml:space="preserve">      C</w:t>
      </w:r>
      <w:r>
        <w:rPr>
          <w:rFonts w:hint="eastAsia"/>
        </w:rPr>
        <w:t>、国有企业</w:t>
      </w:r>
      <w:r>
        <w:rPr>
          <w:rFonts w:hint="eastAsia"/>
        </w:rPr>
        <w:t xml:space="preserve">      D</w:t>
      </w:r>
      <w:r>
        <w:rPr>
          <w:rFonts w:hint="eastAsia"/>
        </w:rPr>
        <w:t>、沿海地区</w:t>
      </w:r>
    </w:p>
    <w:p w14:paraId="246CAC5B" w14:textId="77777777" w:rsidR="00475617" w:rsidRDefault="0065535B">
      <w:pPr>
        <w:rPr>
          <w:color w:val="C00000"/>
        </w:rPr>
      </w:pPr>
      <w:r>
        <w:rPr>
          <w:rFonts w:hint="eastAsia"/>
          <w:color w:val="C00000"/>
        </w:rPr>
        <w:t>选：</w:t>
      </w:r>
      <w:r>
        <w:rPr>
          <w:rFonts w:hint="eastAsia"/>
          <w:color w:val="C00000"/>
        </w:rPr>
        <w:t>B</w:t>
      </w:r>
    </w:p>
    <w:p w14:paraId="781CEF4E" w14:textId="77777777" w:rsidR="00475617" w:rsidRDefault="0065535B">
      <w:r>
        <w:rPr>
          <w:rFonts w:hint="eastAsia"/>
        </w:rPr>
        <w:t>57</w:t>
      </w:r>
      <w:r>
        <w:rPr>
          <w:rFonts w:hint="eastAsia"/>
        </w:rPr>
        <w:t>、</w:t>
      </w:r>
      <w:r>
        <w:rPr>
          <w:rFonts w:hint="eastAsia"/>
        </w:rPr>
        <w:t>20</w:t>
      </w:r>
      <w:r>
        <w:rPr>
          <w:rFonts w:hint="eastAsia"/>
        </w:rPr>
        <w:t>世纪</w:t>
      </w:r>
      <w:r>
        <w:rPr>
          <w:rFonts w:hint="eastAsia"/>
        </w:rPr>
        <w:t>80</w:t>
      </w:r>
      <w:r>
        <w:rPr>
          <w:rFonts w:hint="eastAsia"/>
        </w:rPr>
        <w:t>年代前期，说：“三十几年的经验是，关起门来搞建设是不行的，发展不起来。”为改变材料所述问题，我国所采取的对策是（</w:t>
      </w:r>
      <w:r>
        <w:rPr>
          <w:rFonts w:hint="eastAsia"/>
        </w:rPr>
        <w:t xml:space="preserve"> </w:t>
      </w:r>
      <w:r>
        <w:rPr>
          <w:rFonts w:hint="eastAsia"/>
        </w:rPr>
        <w:t>）。</w:t>
      </w:r>
    </w:p>
    <w:p w14:paraId="091571C9" w14:textId="77777777" w:rsidR="00475617" w:rsidRDefault="0065535B">
      <w:pPr>
        <w:numPr>
          <w:ilvl w:val="0"/>
          <w:numId w:val="15"/>
        </w:numPr>
      </w:pPr>
      <w:r>
        <w:rPr>
          <w:rFonts w:hint="eastAsia"/>
        </w:rPr>
        <w:t>建立经济特区，实行对外开放</w:t>
      </w:r>
    </w:p>
    <w:p w14:paraId="16BAD59C" w14:textId="77777777" w:rsidR="00475617" w:rsidRDefault="0065535B">
      <w:pPr>
        <w:numPr>
          <w:ilvl w:val="0"/>
          <w:numId w:val="15"/>
        </w:numPr>
      </w:pPr>
      <w:r>
        <w:rPr>
          <w:rFonts w:hint="eastAsia"/>
        </w:rPr>
        <w:t>农村经济体制改革</w:t>
      </w:r>
    </w:p>
    <w:p w14:paraId="18A16DE2" w14:textId="77777777" w:rsidR="00475617" w:rsidRDefault="0065535B">
      <w:pPr>
        <w:numPr>
          <w:ilvl w:val="0"/>
          <w:numId w:val="15"/>
        </w:numPr>
      </w:pPr>
      <w:r>
        <w:rPr>
          <w:rFonts w:hint="eastAsia"/>
        </w:rPr>
        <w:t>科技兴国，实施“</w:t>
      </w:r>
      <w:r>
        <w:rPr>
          <w:rFonts w:hint="eastAsia"/>
        </w:rPr>
        <w:t>863</w:t>
      </w:r>
      <w:r>
        <w:rPr>
          <w:rFonts w:hint="eastAsia"/>
        </w:rPr>
        <w:t>”计划</w:t>
      </w:r>
    </w:p>
    <w:p w14:paraId="04013106" w14:textId="77777777" w:rsidR="00475617" w:rsidRDefault="0065535B">
      <w:pPr>
        <w:numPr>
          <w:ilvl w:val="0"/>
          <w:numId w:val="15"/>
        </w:numPr>
      </w:pPr>
      <w:r>
        <w:rPr>
          <w:rFonts w:hint="eastAsia"/>
        </w:rPr>
        <w:t>实行民族区域自治</w:t>
      </w:r>
    </w:p>
    <w:p w14:paraId="3CC27651" w14:textId="77777777" w:rsidR="00475617" w:rsidRDefault="0065535B">
      <w:pPr>
        <w:rPr>
          <w:color w:val="C00000"/>
        </w:rPr>
      </w:pPr>
      <w:r>
        <w:rPr>
          <w:rFonts w:hint="eastAsia"/>
          <w:color w:val="C00000"/>
        </w:rPr>
        <w:t>选：</w:t>
      </w:r>
      <w:r>
        <w:rPr>
          <w:rFonts w:hint="eastAsia"/>
          <w:color w:val="C00000"/>
        </w:rPr>
        <w:t>A</w:t>
      </w:r>
    </w:p>
    <w:p w14:paraId="0B41D1AD" w14:textId="77777777" w:rsidR="00475617" w:rsidRDefault="0065535B">
      <w:r>
        <w:rPr>
          <w:rFonts w:hint="eastAsia"/>
        </w:rPr>
        <w:t>58</w:t>
      </w:r>
      <w:r>
        <w:rPr>
          <w:rFonts w:hint="eastAsia"/>
        </w:rPr>
        <w:t>、</w:t>
      </w:r>
      <w:r>
        <w:rPr>
          <w:rFonts w:hint="eastAsia"/>
        </w:rPr>
        <w:t>1984</w:t>
      </w:r>
      <w:r>
        <w:rPr>
          <w:rFonts w:hint="eastAsia"/>
        </w:rPr>
        <w:t>年</w:t>
      </w:r>
      <w:r>
        <w:rPr>
          <w:rFonts w:hint="eastAsia"/>
        </w:rPr>
        <w:t>5</w:t>
      </w:r>
      <w:r>
        <w:rPr>
          <w:rFonts w:hint="eastAsia"/>
        </w:rPr>
        <w:t>月，中共中央、国务院决定开放大连、秦皇岛、天津、烟台、青岛、连云港、上海、宁波、福州、广州、湛江、北海等（</w:t>
      </w:r>
      <w:r>
        <w:rPr>
          <w:rFonts w:hint="eastAsia"/>
        </w:rPr>
        <w:t xml:space="preserve"> </w:t>
      </w:r>
      <w:r>
        <w:rPr>
          <w:rFonts w:hint="eastAsia"/>
        </w:rPr>
        <w:t>）沿海港口城市。</w:t>
      </w:r>
    </w:p>
    <w:p w14:paraId="7715A1ED" w14:textId="77777777" w:rsidR="00475617" w:rsidRDefault="0065535B">
      <w:r>
        <w:rPr>
          <w:rFonts w:hint="eastAsia"/>
        </w:rPr>
        <w:t>A</w:t>
      </w:r>
      <w:r>
        <w:rPr>
          <w:rFonts w:hint="eastAsia"/>
        </w:rPr>
        <w:t>、</w:t>
      </w:r>
      <w:r>
        <w:rPr>
          <w:rFonts w:hint="eastAsia"/>
        </w:rPr>
        <w:t>14</w:t>
      </w:r>
      <w:r>
        <w:rPr>
          <w:rFonts w:hint="eastAsia"/>
        </w:rPr>
        <w:t>个</w:t>
      </w:r>
      <w:r>
        <w:rPr>
          <w:rFonts w:hint="eastAsia"/>
        </w:rPr>
        <w:t xml:space="preserve">      B</w:t>
      </w:r>
      <w:r>
        <w:rPr>
          <w:rFonts w:hint="eastAsia"/>
        </w:rPr>
        <w:t>、</w:t>
      </w:r>
      <w:r>
        <w:rPr>
          <w:rFonts w:hint="eastAsia"/>
        </w:rPr>
        <w:t>15</w:t>
      </w:r>
      <w:r>
        <w:rPr>
          <w:rFonts w:hint="eastAsia"/>
        </w:rPr>
        <w:t>个</w:t>
      </w:r>
      <w:r>
        <w:rPr>
          <w:rFonts w:hint="eastAsia"/>
        </w:rPr>
        <w:t xml:space="preserve">      C</w:t>
      </w:r>
      <w:r>
        <w:rPr>
          <w:rFonts w:hint="eastAsia"/>
        </w:rPr>
        <w:t>、</w:t>
      </w:r>
      <w:r>
        <w:rPr>
          <w:rFonts w:hint="eastAsia"/>
        </w:rPr>
        <w:t>16</w:t>
      </w:r>
      <w:r>
        <w:rPr>
          <w:rFonts w:hint="eastAsia"/>
        </w:rPr>
        <w:t>个</w:t>
      </w:r>
      <w:r>
        <w:rPr>
          <w:rFonts w:hint="eastAsia"/>
        </w:rPr>
        <w:t xml:space="preserve">       D</w:t>
      </w:r>
      <w:r>
        <w:rPr>
          <w:rFonts w:hint="eastAsia"/>
        </w:rPr>
        <w:t>、</w:t>
      </w:r>
      <w:r>
        <w:rPr>
          <w:rFonts w:hint="eastAsia"/>
        </w:rPr>
        <w:t>17</w:t>
      </w:r>
      <w:r>
        <w:rPr>
          <w:rFonts w:hint="eastAsia"/>
        </w:rPr>
        <w:t>个</w:t>
      </w:r>
    </w:p>
    <w:p w14:paraId="13F1F743" w14:textId="77777777" w:rsidR="00475617" w:rsidRDefault="0065535B">
      <w:pPr>
        <w:rPr>
          <w:color w:val="C00000"/>
        </w:rPr>
      </w:pPr>
      <w:r>
        <w:rPr>
          <w:rFonts w:hint="eastAsia"/>
          <w:color w:val="C00000"/>
        </w:rPr>
        <w:t>选：</w:t>
      </w:r>
      <w:r>
        <w:rPr>
          <w:rFonts w:hint="eastAsia"/>
          <w:color w:val="C00000"/>
        </w:rPr>
        <w:t>A</w:t>
      </w:r>
    </w:p>
    <w:p w14:paraId="44A78A0D" w14:textId="77777777" w:rsidR="00475617" w:rsidRDefault="0065535B">
      <w:pPr>
        <w:numPr>
          <w:ilvl w:val="0"/>
          <w:numId w:val="16"/>
        </w:numPr>
      </w:pPr>
      <w:r>
        <w:rPr>
          <w:rFonts w:hint="eastAsia"/>
        </w:rPr>
        <w:t>下列哪一项不是南方谈话内容（</w:t>
      </w:r>
      <w:r>
        <w:rPr>
          <w:rFonts w:hint="eastAsia"/>
        </w:rPr>
        <w:t xml:space="preserve"> </w:t>
      </w:r>
      <w:r>
        <w:rPr>
          <w:rFonts w:hint="eastAsia"/>
        </w:rPr>
        <w:t>）。</w:t>
      </w:r>
    </w:p>
    <w:p w14:paraId="6A67DDDA" w14:textId="77777777" w:rsidR="00475617" w:rsidRDefault="0065535B">
      <w:pPr>
        <w:numPr>
          <w:ilvl w:val="0"/>
          <w:numId w:val="17"/>
        </w:numPr>
      </w:pPr>
      <w:r>
        <w:rPr>
          <w:rFonts w:hint="eastAsia"/>
        </w:rPr>
        <w:t>“三步走”发展战略</w:t>
      </w:r>
    </w:p>
    <w:p w14:paraId="2DB6D8D3" w14:textId="77777777" w:rsidR="00475617" w:rsidRDefault="0065535B">
      <w:pPr>
        <w:numPr>
          <w:ilvl w:val="0"/>
          <w:numId w:val="17"/>
        </w:numPr>
      </w:pPr>
      <w:r>
        <w:rPr>
          <w:rFonts w:hint="eastAsia"/>
        </w:rPr>
        <w:t>毫不动摇地坚持党的“一个中心、两个基本点”的基本路线</w:t>
      </w:r>
    </w:p>
    <w:p w14:paraId="5AA8EE51" w14:textId="77777777" w:rsidR="00475617" w:rsidRDefault="0065535B">
      <w:pPr>
        <w:numPr>
          <w:ilvl w:val="0"/>
          <w:numId w:val="17"/>
        </w:numPr>
      </w:pPr>
      <w:r>
        <w:rPr>
          <w:rFonts w:hint="eastAsia"/>
        </w:rPr>
        <w:t>抓住时机，发展自己，关键是发展经济</w:t>
      </w:r>
    </w:p>
    <w:p w14:paraId="1DCB8733" w14:textId="77777777" w:rsidR="00475617" w:rsidRDefault="0065535B">
      <w:pPr>
        <w:numPr>
          <w:ilvl w:val="0"/>
          <w:numId w:val="17"/>
        </w:numPr>
      </w:pPr>
      <w:r>
        <w:rPr>
          <w:rFonts w:hint="eastAsia"/>
        </w:rPr>
        <w:t>要坚持两手抓，两手都要硬</w:t>
      </w:r>
    </w:p>
    <w:p w14:paraId="240E66FA" w14:textId="77777777" w:rsidR="00475617" w:rsidRDefault="0065535B">
      <w:pPr>
        <w:rPr>
          <w:color w:val="C00000"/>
        </w:rPr>
      </w:pPr>
      <w:r>
        <w:rPr>
          <w:rFonts w:hint="eastAsia"/>
          <w:color w:val="C00000"/>
        </w:rPr>
        <w:t>选：</w:t>
      </w:r>
      <w:r>
        <w:rPr>
          <w:rFonts w:hint="eastAsia"/>
          <w:color w:val="C00000"/>
        </w:rPr>
        <w:t>A</w:t>
      </w:r>
    </w:p>
    <w:p w14:paraId="040AB885" w14:textId="77777777" w:rsidR="00045F7D" w:rsidRDefault="0065535B">
      <w:pPr>
        <w:numPr>
          <w:ilvl w:val="0"/>
          <w:numId w:val="16"/>
        </w:numPr>
      </w:pPr>
      <w:r>
        <w:rPr>
          <w:rFonts w:hint="eastAsia"/>
        </w:rPr>
        <w:t>党的十四届三中全会提出了建立合理的个人收入分配制度的问题，下列说法错误的是（）。</w:t>
      </w:r>
    </w:p>
    <w:p w14:paraId="5791482E" w14:textId="781CCDA9" w:rsidR="00475617" w:rsidRDefault="0065535B" w:rsidP="00045F7D">
      <w:r>
        <w:rPr>
          <w:rFonts w:hint="eastAsia"/>
        </w:rPr>
        <w:t>A</w:t>
      </w:r>
      <w:r>
        <w:rPr>
          <w:rFonts w:hint="eastAsia"/>
        </w:rPr>
        <w:t>、坚持以按劳分配为主体</w:t>
      </w:r>
    </w:p>
    <w:p w14:paraId="7B8AF1DC" w14:textId="77777777" w:rsidR="00475617" w:rsidRDefault="0065535B">
      <w:pPr>
        <w:numPr>
          <w:ilvl w:val="0"/>
          <w:numId w:val="14"/>
        </w:numPr>
      </w:pPr>
      <w:r>
        <w:rPr>
          <w:rFonts w:hint="eastAsia"/>
        </w:rPr>
        <w:t>多种分配方式并存</w:t>
      </w:r>
    </w:p>
    <w:p w14:paraId="1C6D8D5E" w14:textId="77777777" w:rsidR="00475617" w:rsidRDefault="0065535B">
      <w:pPr>
        <w:numPr>
          <w:ilvl w:val="0"/>
          <w:numId w:val="14"/>
        </w:numPr>
      </w:pPr>
      <w:r>
        <w:rPr>
          <w:rFonts w:hint="eastAsia"/>
        </w:rPr>
        <w:t>体现效率优先、兼顾公平的原则</w:t>
      </w:r>
    </w:p>
    <w:p w14:paraId="31D52026" w14:textId="77777777" w:rsidR="00475617" w:rsidRDefault="0065535B">
      <w:pPr>
        <w:numPr>
          <w:ilvl w:val="0"/>
          <w:numId w:val="14"/>
        </w:numPr>
      </w:pPr>
      <w:r>
        <w:rPr>
          <w:rFonts w:hint="eastAsia"/>
        </w:rPr>
        <w:t>初次分配和再分配都要处理好效率和公平的关系</w:t>
      </w:r>
    </w:p>
    <w:p w14:paraId="583F12D7" w14:textId="77777777" w:rsidR="00475617" w:rsidRDefault="0065535B">
      <w:pPr>
        <w:rPr>
          <w:color w:val="C00000"/>
        </w:rPr>
      </w:pPr>
      <w:r>
        <w:rPr>
          <w:rFonts w:hint="eastAsia"/>
          <w:color w:val="C00000"/>
        </w:rPr>
        <w:t>选：</w:t>
      </w:r>
      <w:r>
        <w:rPr>
          <w:rFonts w:hint="eastAsia"/>
          <w:color w:val="C00000"/>
        </w:rPr>
        <w:t>D</w:t>
      </w:r>
    </w:p>
    <w:p w14:paraId="06C2B56D" w14:textId="77777777" w:rsidR="00475617" w:rsidRDefault="0065535B">
      <w:pPr>
        <w:numPr>
          <w:ilvl w:val="0"/>
          <w:numId w:val="16"/>
        </w:numPr>
      </w:pPr>
      <w:r>
        <w:rPr>
          <w:rFonts w:hint="eastAsia"/>
        </w:rPr>
        <w:t>《中华人民共和国香港特别行政区基本法》是在（</w:t>
      </w:r>
      <w:r>
        <w:rPr>
          <w:rFonts w:hint="eastAsia"/>
        </w:rPr>
        <w:t xml:space="preserve"> </w:t>
      </w:r>
      <w:r>
        <w:rPr>
          <w:rFonts w:hint="eastAsia"/>
        </w:rPr>
        <w:t>）年通过的。</w:t>
      </w:r>
    </w:p>
    <w:p w14:paraId="76B6B89D" w14:textId="77777777" w:rsidR="00475617" w:rsidRDefault="0065535B">
      <w:r>
        <w:rPr>
          <w:rFonts w:hint="eastAsia"/>
        </w:rPr>
        <w:t>A</w:t>
      </w:r>
      <w:r>
        <w:rPr>
          <w:rFonts w:hint="eastAsia"/>
        </w:rPr>
        <w:t>、</w:t>
      </w:r>
      <w:r>
        <w:rPr>
          <w:rFonts w:hint="eastAsia"/>
        </w:rPr>
        <w:t>1990       B</w:t>
      </w:r>
      <w:r>
        <w:rPr>
          <w:rFonts w:hint="eastAsia"/>
        </w:rPr>
        <w:t>、</w:t>
      </w:r>
      <w:r>
        <w:rPr>
          <w:rFonts w:hint="eastAsia"/>
        </w:rPr>
        <w:t>1991       C</w:t>
      </w:r>
      <w:r>
        <w:rPr>
          <w:rFonts w:hint="eastAsia"/>
        </w:rPr>
        <w:t>、</w:t>
      </w:r>
      <w:r>
        <w:rPr>
          <w:rFonts w:hint="eastAsia"/>
        </w:rPr>
        <w:t>1992        D</w:t>
      </w:r>
      <w:r>
        <w:rPr>
          <w:rFonts w:hint="eastAsia"/>
        </w:rPr>
        <w:t>、</w:t>
      </w:r>
      <w:r>
        <w:rPr>
          <w:rFonts w:hint="eastAsia"/>
        </w:rPr>
        <w:t>1993</w:t>
      </w:r>
    </w:p>
    <w:p w14:paraId="5AD54AB5" w14:textId="77777777" w:rsidR="00475617" w:rsidRDefault="0065535B">
      <w:pPr>
        <w:rPr>
          <w:color w:val="C00000"/>
        </w:rPr>
      </w:pPr>
      <w:r>
        <w:rPr>
          <w:rFonts w:hint="eastAsia"/>
          <w:color w:val="C00000"/>
        </w:rPr>
        <w:t>选：</w:t>
      </w:r>
      <w:r>
        <w:rPr>
          <w:rFonts w:hint="eastAsia"/>
          <w:color w:val="C00000"/>
        </w:rPr>
        <w:t>A</w:t>
      </w:r>
    </w:p>
    <w:p w14:paraId="439FDC58" w14:textId="77777777" w:rsidR="00475617" w:rsidRDefault="0065535B">
      <w:pPr>
        <w:numPr>
          <w:ilvl w:val="0"/>
          <w:numId w:val="16"/>
        </w:numPr>
      </w:pPr>
      <w:r>
        <w:rPr>
          <w:rFonts w:hint="eastAsia"/>
        </w:rPr>
        <w:t>“依法治国，建设社会主义法治国家”这一治国方略被正式写入宪法修正案是在（）年。</w:t>
      </w:r>
      <w:r>
        <w:rPr>
          <w:rFonts w:hint="eastAsia"/>
        </w:rPr>
        <w:t>A</w:t>
      </w:r>
      <w:r>
        <w:rPr>
          <w:rFonts w:hint="eastAsia"/>
        </w:rPr>
        <w:t>、</w:t>
      </w:r>
      <w:r>
        <w:rPr>
          <w:rFonts w:hint="eastAsia"/>
        </w:rPr>
        <w:t>1998       B</w:t>
      </w:r>
      <w:r>
        <w:rPr>
          <w:rFonts w:hint="eastAsia"/>
        </w:rPr>
        <w:t>、</w:t>
      </w:r>
      <w:r>
        <w:rPr>
          <w:rFonts w:hint="eastAsia"/>
        </w:rPr>
        <w:t>1999       C</w:t>
      </w:r>
      <w:r>
        <w:rPr>
          <w:rFonts w:hint="eastAsia"/>
        </w:rPr>
        <w:t>、</w:t>
      </w:r>
      <w:r>
        <w:rPr>
          <w:rFonts w:hint="eastAsia"/>
        </w:rPr>
        <w:t>2000        D</w:t>
      </w:r>
      <w:r>
        <w:rPr>
          <w:rFonts w:hint="eastAsia"/>
        </w:rPr>
        <w:t>、</w:t>
      </w:r>
      <w:r>
        <w:rPr>
          <w:rFonts w:hint="eastAsia"/>
        </w:rPr>
        <w:t>2001</w:t>
      </w:r>
    </w:p>
    <w:p w14:paraId="66D4E698" w14:textId="77777777" w:rsidR="00475617" w:rsidRDefault="0065535B">
      <w:pPr>
        <w:rPr>
          <w:color w:val="C00000"/>
        </w:rPr>
      </w:pPr>
      <w:r>
        <w:rPr>
          <w:rFonts w:hint="eastAsia"/>
          <w:color w:val="C00000"/>
        </w:rPr>
        <w:t>选：</w:t>
      </w:r>
      <w:r>
        <w:rPr>
          <w:rFonts w:hint="eastAsia"/>
          <w:color w:val="C00000"/>
        </w:rPr>
        <w:t>B</w:t>
      </w:r>
    </w:p>
    <w:p w14:paraId="109F5221" w14:textId="77777777" w:rsidR="00475617" w:rsidRDefault="0065535B">
      <w:pPr>
        <w:numPr>
          <w:ilvl w:val="0"/>
          <w:numId w:val="16"/>
        </w:numPr>
      </w:pPr>
      <w:r>
        <w:rPr>
          <w:rFonts w:hint="eastAsia"/>
        </w:rPr>
        <w:t>科学发展观，第一要义是（</w:t>
      </w:r>
      <w:r>
        <w:rPr>
          <w:rFonts w:hint="eastAsia"/>
        </w:rPr>
        <w:t xml:space="preserve"> </w:t>
      </w:r>
      <w:r>
        <w:rPr>
          <w:rFonts w:hint="eastAsia"/>
        </w:rPr>
        <w:t>）。</w:t>
      </w:r>
    </w:p>
    <w:p w14:paraId="4B1E6799" w14:textId="77777777" w:rsidR="00475617" w:rsidRDefault="0065535B">
      <w:pPr>
        <w:numPr>
          <w:ilvl w:val="0"/>
          <w:numId w:val="18"/>
        </w:numPr>
      </w:pPr>
      <w:r>
        <w:rPr>
          <w:rFonts w:hint="eastAsia"/>
        </w:rPr>
        <w:lastRenderedPageBreak/>
        <w:t>以人为本</w:t>
      </w:r>
      <w:r>
        <w:rPr>
          <w:rFonts w:hint="eastAsia"/>
        </w:rPr>
        <w:t xml:space="preserve">      B</w:t>
      </w:r>
      <w:r>
        <w:rPr>
          <w:rFonts w:hint="eastAsia"/>
        </w:rPr>
        <w:t>、全面协调可持续</w:t>
      </w:r>
      <w:r>
        <w:rPr>
          <w:rFonts w:hint="eastAsia"/>
        </w:rPr>
        <w:t xml:space="preserve">      C</w:t>
      </w:r>
      <w:r>
        <w:rPr>
          <w:rFonts w:hint="eastAsia"/>
        </w:rPr>
        <w:t>、发展</w:t>
      </w:r>
      <w:r>
        <w:rPr>
          <w:rFonts w:hint="eastAsia"/>
        </w:rPr>
        <w:t xml:space="preserve">       D</w:t>
      </w:r>
      <w:r>
        <w:rPr>
          <w:rFonts w:hint="eastAsia"/>
        </w:rPr>
        <w:t>、统筹兼顾</w:t>
      </w:r>
    </w:p>
    <w:p w14:paraId="6879277B" w14:textId="77777777" w:rsidR="00475617" w:rsidRDefault="0065535B">
      <w:pPr>
        <w:rPr>
          <w:color w:val="C00000"/>
        </w:rPr>
      </w:pPr>
      <w:r>
        <w:rPr>
          <w:rFonts w:hint="eastAsia"/>
          <w:color w:val="C00000"/>
        </w:rPr>
        <w:t>选：</w:t>
      </w:r>
      <w:r>
        <w:rPr>
          <w:rFonts w:hint="eastAsia"/>
          <w:color w:val="C00000"/>
        </w:rPr>
        <w:t>C</w:t>
      </w:r>
    </w:p>
    <w:p w14:paraId="0AEC7DCB" w14:textId="77777777" w:rsidR="00475617" w:rsidRDefault="0065535B">
      <w:pPr>
        <w:numPr>
          <w:ilvl w:val="0"/>
          <w:numId w:val="16"/>
        </w:numPr>
      </w:pPr>
      <w:r>
        <w:rPr>
          <w:rFonts w:hint="eastAsia"/>
        </w:rPr>
        <w:t>全面深化改革的总目标（</w:t>
      </w:r>
      <w:r>
        <w:rPr>
          <w:rFonts w:hint="eastAsia"/>
        </w:rPr>
        <w:t xml:space="preserve"> </w:t>
      </w:r>
      <w:r>
        <w:rPr>
          <w:rFonts w:hint="eastAsia"/>
        </w:rPr>
        <w:t>）</w:t>
      </w:r>
    </w:p>
    <w:p w14:paraId="2DA27BA3" w14:textId="77777777" w:rsidR="00475617" w:rsidRDefault="0065535B">
      <w:pPr>
        <w:numPr>
          <w:ilvl w:val="0"/>
          <w:numId w:val="19"/>
        </w:numPr>
      </w:pPr>
      <w:r>
        <w:rPr>
          <w:rFonts w:hint="eastAsia"/>
        </w:rPr>
        <w:t>完善中国特色社会主义制度</w:t>
      </w:r>
    </w:p>
    <w:p w14:paraId="4D6DDA1B" w14:textId="77777777" w:rsidR="00475617" w:rsidRDefault="0065535B">
      <w:pPr>
        <w:numPr>
          <w:ilvl w:val="0"/>
          <w:numId w:val="19"/>
        </w:numPr>
      </w:pPr>
      <w:r>
        <w:rPr>
          <w:rFonts w:hint="eastAsia"/>
        </w:rPr>
        <w:t>推动实现中国梦</w:t>
      </w:r>
    </w:p>
    <w:p w14:paraId="0A551900" w14:textId="77777777" w:rsidR="00475617" w:rsidRDefault="0065535B">
      <w:pPr>
        <w:numPr>
          <w:ilvl w:val="0"/>
          <w:numId w:val="19"/>
        </w:numPr>
      </w:pPr>
      <w:r>
        <w:rPr>
          <w:rFonts w:hint="eastAsia"/>
        </w:rPr>
        <w:t>过渡到共产主义</w:t>
      </w:r>
    </w:p>
    <w:p w14:paraId="7DACCAA5" w14:textId="77777777" w:rsidR="00475617" w:rsidRDefault="0065535B">
      <w:pPr>
        <w:numPr>
          <w:ilvl w:val="0"/>
          <w:numId w:val="19"/>
        </w:numPr>
      </w:pPr>
      <w:r>
        <w:rPr>
          <w:rFonts w:hint="eastAsia"/>
        </w:rPr>
        <w:t>完善和发展中国特色社会主义制度，推进国家治理体系和治理能力现代化</w:t>
      </w:r>
    </w:p>
    <w:p w14:paraId="68E71E3D" w14:textId="77777777" w:rsidR="00475617" w:rsidRDefault="0065535B">
      <w:pPr>
        <w:rPr>
          <w:color w:val="C00000"/>
        </w:rPr>
      </w:pPr>
      <w:r>
        <w:rPr>
          <w:rFonts w:hint="eastAsia"/>
          <w:color w:val="C00000"/>
        </w:rPr>
        <w:t>选：</w:t>
      </w:r>
      <w:r>
        <w:rPr>
          <w:rFonts w:hint="eastAsia"/>
          <w:color w:val="C00000"/>
        </w:rPr>
        <w:t>D</w:t>
      </w:r>
    </w:p>
    <w:p w14:paraId="05800592" w14:textId="77777777" w:rsidR="00475617" w:rsidRDefault="0065535B">
      <w:pPr>
        <w:numPr>
          <w:ilvl w:val="0"/>
          <w:numId w:val="16"/>
        </w:numPr>
      </w:pPr>
      <w:r>
        <w:rPr>
          <w:rFonts w:hint="eastAsia"/>
        </w:rPr>
        <w:t>全面从严治党，核心是（</w:t>
      </w:r>
      <w:r>
        <w:rPr>
          <w:rFonts w:hint="eastAsia"/>
        </w:rPr>
        <w:t xml:space="preserve"> </w:t>
      </w:r>
      <w:r>
        <w:rPr>
          <w:rFonts w:hint="eastAsia"/>
        </w:rPr>
        <w:t>）</w:t>
      </w:r>
    </w:p>
    <w:p w14:paraId="1B626BBD" w14:textId="77777777" w:rsidR="00475617" w:rsidRDefault="0065535B">
      <w:pPr>
        <w:numPr>
          <w:ilvl w:val="0"/>
          <w:numId w:val="20"/>
        </w:numPr>
      </w:pPr>
      <w:r>
        <w:rPr>
          <w:rFonts w:hint="eastAsia"/>
        </w:rPr>
        <w:t>完善党内制度</w:t>
      </w:r>
      <w:r>
        <w:rPr>
          <w:rFonts w:hint="eastAsia"/>
        </w:rPr>
        <w:t xml:space="preserve">     B</w:t>
      </w:r>
      <w:r>
        <w:rPr>
          <w:rFonts w:hint="eastAsia"/>
        </w:rPr>
        <w:t>、加强党的领导</w:t>
      </w:r>
      <w:r>
        <w:rPr>
          <w:rFonts w:hint="eastAsia"/>
        </w:rPr>
        <w:t xml:space="preserve">       C</w:t>
      </w:r>
      <w:r>
        <w:rPr>
          <w:rFonts w:hint="eastAsia"/>
        </w:rPr>
        <w:t>、净化党内生态</w:t>
      </w:r>
      <w:r>
        <w:rPr>
          <w:rFonts w:hint="eastAsia"/>
        </w:rPr>
        <w:t xml:space="preserve">     D</w:t>
      </w:r>
      <w:r>
        <w:rPr>
          <w:rFonts w:hint="eastAsia"/>
        </w:rPr>
        <w:t>、巩固党的地位</w:t>
      </w:r>
    </w:p>
    <w:p w14:paraId="29CBDFE5" w14:textId="77777777" w:rsidR="00475617" w:rsidRDefault="0065535B">
      <w:pPr>
        <w:rPr>
          <w:color w:val="C00000"/>
        </w:rPr>
      </w:pPr>
      <w:r>
        <w:rPr>
          <w:rFonts w:hint="eastAsia"/>
          <w:color w:val="C00000"/>
        </w:rPr>
        <w:t>选：</w:t>
      </w:r>
      <w:r>
        <w:rPr>
          <w:rFonts w:hint="eastAsia"/>
          <w:color w:val="C00000"/>
        </w:rPr>
        <w:t>B</w:t>
      </w:r>
    </w:p>
    <w:p w14:paraId="0D590A71" w14:textId="77777777" w:rsidR="00475617" w:rsidRDefault="0065535B">
      <w:pPr>
        <w:numPr>
          <w:ilvl w:val="0"/>
          <w:numId w:val="16"/>
        </w:numPr>
      </w:pPr>
      <w:r>
        <w:rPr>
          <w:rFonts w:hint="eastAsia"/>
        </w:rPr>
        <w:t>中国特色社会主义的本质要求和重要保障是（</w:t>
      </w:r>
      <w:r>
        <w:rPr>
          <w:rFonts w:hint="eastAsia"/>
        </w:rPr>
        <w:t xml:space="preserve"> </w:t>
      </w:r>
      <w:r>
        <w:rPr>
          <w:rFonts w:hint="eastAsia"/>
        </w:rPr>
        <w:t>）</w:t>
      </w:r>
    </w:p>
    <w:p w14:paraId="2BF25802" w14:textId="77777777" w:rsidR="00475617" w:rsidRDefault="0065535B">
      <w:pPr>
        <w:numPr>
          <w:ilvl w:val="0"/>
          <w:numId w:val="21"/>
        </w:numPr>
      </w:pPr>
      <w:r>
        <w:rPr>
          <w:rFonts w:hint="eastAsia"/>
        </w:rPr>
        <w:t>人民当家作主</w:t>
      </w:r>
      <w:r>
        <w:rPr>
          <w:rFonts w:hint="eastAsia"/>
        </w:rPr>
        <w:t xml:space="preserve">    B</w:t>
      </w:r>
      <w:r>
        <w:rPr>
          <w:rFonts w:hint="eastAsia"/>
        </w:rPr>
        <w:t>、党的领导</w:t>
      </w:r>
      <w:r>
        <w:rPr>
          <w:rFonts w:hint="eastAsia"/>
        </w:rPr>
        <w:t xml:space="preserve">   C</w:t>
      </w:r>
      <w:r>
        <w:rPr>
          <w:rFonts w:hint="eastAsia"/>
        </w:rPr>
        <w:t>、全面依法治国</w:t>
      </w:r>
      <w:r>
        <w:rPr>
          <w:rFonts w:hint="eastAsia"/>
        </w:rPr>
        <w:t xml:space="preserve">     D</w:t>
      </w:r>
      <w:r>
        <w:rPr>
          <w:rFonts w:hint="eastAsia"/>
        </w:rPr>
        <w:t>、解放和发展社会生产力</w:t>
      </w:r>
    </w:p>
    <w:p w14:paraId="0B271F18" w14:textId="77777777" w:rsidR="00475617" w:rsidRDefault="0065535B">
      <w:pPr>
        <w:rPr>
          <w:color w:val="C00000"/>
        </w:rPr>
      </w:pPr>
      <w:r>
        <w:rPr>
          <w:rFonts w:hint="eastAsia"/>
          <w:color w:val="C00000"/>
        </w:rPr>
        <w:t>选：</w:t>
      </w:r>
      <w:r>
        <w:rPr>
          <w:rFonts w:hint="eastAsia"/>
          <w:color w:val="C00000"/>
        </w:rPr>
        <w:t>C</w:t>
      </w:r>
    </w:p>
    <w:p w14:paraId="76E09170" w14:textId="77777777" w:rsidR="00475617" w:rsidRDefault="0065535B">
      <w:pPr>
        <w:numPr>
          <w:ilvl w:val="0"/>
          <w:numId w:val="16"/>
        </w:numPr>
      </w:pPr>
      <w:r>
        <w:rPr>
          <w:rFonts w:hint="eastAsia"/>
        </w:rPr>
        <w:t>中国特色社会主义理论体系的开篇之作是（</w:t>
      </w:r>
      <w:r>
        <w:rPr>
          <w:rFonts w:hint="eastAsia"/>
        </w:rPr>
        <w:t xml:space="preserve"> </w:t>
      </w:r>
      <w:r>
        <w:rPr>
          <w:rFonts w:hint="eastAsia"/>
        </w:rPr>
        <w:t>）</w:t>
      </w:r>
    </w:p>
    <w:p w14:paraId="20387EF5" w14:textId="77777777" w:rsidR="00475617" w:rsidRDefault="0065535B">
      <w:pPr>
        <w:numPr>
          <w:ilvl w:val="0"/>
          <w:numId w:val="22"/>
        </w:numPr>
      </w:pPr>
      <w:r>
        <w:rPr>
          <w:rFonts w:hint="eastAsia"/>
        </w:rPr>
        <w:t>毛泽东思想</w:t>
      </w:r>
      <w:r>
        <w:rPr>
          <w:rFonts w:hint="eastAsia"/>
        </w:rPr>
        <w:t xml:space="preserve">     B</w:t>
      </w:r>
      <w:r>
        <w:rPr>
          <w:rFonts w:hint="eastAsia"/>
        </w:rPr>
        <w:t>、邓小平理论</w:t>
      </w:r>
      <w:r>
        <w:rPr>
          <w:rFonts w:hint="eastAsia"/>
        </w:rPr>
        <w:t xml:space="preserve">      C</w:t>
      </w:r>
      <w:r>
        <w:rPr>
          <w:rFonts w:hint="eastAsia"/>
        </w:rPr>
        <w:t>、三个代表重要思想</w:t>
      </w:r>
      <w:r>
        <w:rPr>
          <w:rFonts w:hint="eastAsia"/>
        </w:rPr>
        <w:t xml:space="preserve">      D</w:t>
      </w:r>
      <w:r>
        <w:rPr>
          <w:rFonts w:hint="eastAsia"/>
        </w:rPr>
        <w:t>、科学发展观</w:t>
      </w:r>
    </w:p>
    <w:p w14:paraId="326B4DDA" w14:textId="77777777" w:rsidR="00475617" w:rsidRDefault="0065535B">
      <w:pPr>
        <w:rPr>
          <w:color w:val="C00000"/>
        </w:rPr>
      </w:pPr>
      <w:r>
        <w:rPr>
          <w:rFonts w:hint="eastAsia"/>
          <w:color w:val="C00000"/>
        </w:rPr>
        <w:t>选：</w:t>
      </w:r>
      <w:r>
        <w:rPr>
          <w:rFonts w:hint="eastAsia"/>
          <w:color w:val="C00000"/>
        </w:rPr>
        <w:t>B</w:t>
      </w:r>
    </w:p>
    <w:p w14:paraId="59967DA9" w14:textId="77777777" w:rsidR="00475617" w:rsidRDefault="0065535B">
      <w:pPr>
        <w:numPr>
          <w:ilvl w:val="0"/>
          <w:numId w:val="16"/>
        </w:numPr>
      </w:pPr>
      <w:r>
        <w:rPr>
          <w:rFonts w:hint="eastAsia"/>
        </w:rPr>
        <w:t>实现社会主义现代化和中华民族伟大复兴，是坚持和发展中国特色社会主义的（</w:t>
      </w:r>
      <w:r>
        <w:rPr>
          <w:rFonts w:hint="eastAsia"/>
        </w:rPr>
        <w:t xml:space="preserve"> </w:t>
      </w:r>
      <w:r>
        <w:rPr>
          <w:rFonts w:hint="eastAsia"/>
        </w:rPr>
        <w:t>）</w:t>
      </w:r>
    </w:p>
    <w:p w14:paraId="7D5F9196" w14:textId="77777777" w:rsidR="00475617" w:rsidRDefault="0065535B">
      <w:pPr>
        <w:numPr>
          <w:ilvl w:val="0"/>
          <w:numId w:val="23"/>
        </w:numPr>
      </w:pPr>
      <w:r>
        <w:rPr>
          <w:rFonts w:hint="eastAsia"/>
        </w:rPr>
        <w:t>总路线</w:t>
      </w:r>
      <w:r>
        <w:rPr>
          <w:rFonts w:hint="eastAsia"/>
        </w:rPr>
        <w:t xml:space="preserve">      B</w:t>
      </w:r>
      <w:r>
        <w:rPr>
          <w:rFonts w:hint="eastAsia"/>
        </w:rPr>
        <w:t>、总依据</w:t>
      </w:r>
      <w:r>
        <w:rPr>
          <w:rFonts w:hint="eastAsia"/>
        </w:rPr>
        <w:t xml:space="preserve">      C</w:t>
      </w:r>
      <w:r>
        <w:rPr>
          <w:rFonts w:hint="eastAsia"/>
        </w:rPr>
        <w:t>、总布局</w:t>
      </w:r>
      <w:r>
        <w:rPr>
          <w:rFonts w:hint="eastAsia"/>
        </w:rPr>
        <w:t xml:space="preserve">       D</w:t>
      </w:r>
      <w:r>
        <w:rPr>
          <w:rFonts w:hint="eastAsia"/>
        </w:rPr>
        <w:t>、总任务</w:t>
      </w:r>
      <w:r>
        <w:rPr>
          <w:rFonts w:hint="eastAsia"/>
        </w:rPr>
        <w:t xml:space="preserve">     </w:t>
      </w:r>
    </w:p>
    <w:p w14:paraId="5661157C" w14:textId="77777777" w:rsidR="00475617" w:rsidRDefault="0065535B">
      <w:pPr>
        <w:rPr>
          <w:color w:val="C00000"/>
        </w:rPr>
      </w:pPr>
      <w:r>
        <w:rPr>
          <w:rFonts w:hint="eastAsia"/>
          <w:color w:val="C00000"/>
        </w:rPr>
        <w:t>选：</w:t>
      </w:r>
      <w:r>
        <w:rPr>
          <w:rFonts w:hint="eastAsia"/>
          <w:color w:val="C00000"/>
        </w:rPr>
        <w:t>D</w:t>
      </w:r>
    </w:p>
    <w:p w14:paraId="658228C3" w14:textId="77777777" w:rsidR="00475617" w:rsidRDefault="0065535B">
      <w:pPr>
        <w:numPr>
          <w:ilvl w:val="0"/>
          <w:numId w:val="16"/>
        </w:numPr>
      </w:pPr>
      <w:r>
        <w:rPr>
          <w:rFonts w:hint="eastAsia"/>
        </w:rPr>
        <w:t>党的十九大报告明确指出，从</w:t>
      </w:r>
      <w:r>
        <w:rPr>
          <w:rFonts w:hint="eastAsia"/>
        </w:rPr>
        <w:t>2020</w:t>
      </w:r>
      <w:r>
        <w:rPr>
          <w:rFonts w:hint="eastAsia"/>
        </w:rPr>
        <w:t>年到本世纪中叶可以分为两个阶段来安排。第一个阶段的奋斗目标是（</w:t>
      </w:r>
      <w:r>
        <w:rPr>
          <w:rFonts w:hint="eastAsia"/>
        </w:rPr>
        <w:t xml:space="preserve"> </w:t>
      </w:r>
      <w:r>
        <w:rPr>
          <w:rFonts w:hint="eastAsia"/>
        </w:rPr>
        <w:t>）</w:t>
      </w:r>
    </w:p>
    <w:p w14:paraId="4D629E33" w14:textId="77777777" w:rsidR="00475617" w:rsidRDefault="0065535B">
      <w:pPr>
        <w:numPr>
          <w:ilvl w:val="0"/>
          <w:numId w:val="24"/>
        </w:numPr>
      </w:pPr>
      <w:r>
        <w:rPr>
          <w:rFonts w:hint="eastAsia"/>
        </w:rPr>
        <w:t>实现共同富裕</w:t>
      </w:r>
    </w:p>
    <w:p w14:paraId="5B5BF0CE" w14:textId="77777777" w:rsidR="00475617" w:rsidRDefault="0065535B">
      <w:pPr>
        <w:numPr>
          <w:ilvl w:val="0"/>
          <w:numId w:val="24"/>
        </w:numPr>
      </w:pPr>
      <w:r>
        <w:rPr>
          <w:rFonts w:hint="eastAsia"/>
        </w:rPr>
        <w:t>全面实现社会主义现代化</w:t>
      </w:r>
    </w:p>
    <w:p w14:paraId="7131E659" w14:textId="77777777" w:rsidR="00475617" w:rsidRDefault="0065535B">
      <w:pPr>
        <w:numPr>
          <w:ilvl w:val="0"/>
          <w:numId w:val="24"/>
        </w:numPr>
      </w:pPr>
      <w:r>
        <w:rPr>
          <w:rFonts w:hint="eastAsia"/>
        </w:rPr>
        <w:t>基本实现社会主义现代化</w:t>
      </w:r>
    </w:p>
    <w:p w14:paraId="225EEA88" w14:textId="77777777" w:rsidR="00475617" w:rsidRDefault="0065535B">
      <w:pPr>
        <w:numPr>
          <w:ilvl w:val="0"/>
          <w:numId w:val="24"/>
        </w:numPr>
      </w:pPr>
      <w:r>
        <w:rPr>
          <w:rFonts w:hint="eastAsia"/>
        </w:rPr>
        <w:t>实现国家治理体系和治理能力现代化</w:t>
      </w:r>
    </w:p>
    <w:p w14:paraId="2E58232C" w14:textId="77777777" w:rsidR="00475617" w:rsidRDefault="0065535B">
      <w:pPr>
        <w:rPr>
          <w:color w:val="C00000"/>
        </w:rPr>
      </w:pPr>
      <w:r>
        <w:rPr>
          <w:rFonts w:hint="eastAsia"/>
          <w:color w:val="C00000"/>
        </w:rPr>
        <w:t>选：</w:t>
      </w:r>
      <w:r>
        <w:rPr>
          <w:rFonts w:hint="eastAsia"/>
          <w:color w:val="C00000"/>
        </w:rPr>
        <w:t>C</w:t>
      </w:r>
    </w:p>
    <w:p w14:paraId="064A1891" w14:textId="77777777" w:rsidR="00475617" w:rsidRDefault="0065535B">
      <w:pPr>
        <w:numPr>
          <w:ilvl w:val="0"/>
          <w:numId w:val="16"/>
        </w:numPr>
      </w:pPr>
      <w:r>
        <w:rPr>
          <w:rFonts w:hint="eastAsia"/>
        </w:rPr>
        <w:t>引领发展的第一动力是（</w:t>
      </w:r>
      <w:r>
        <w:rPr>
          <w:rFonts w:hint="eastAsia"/>
        </w:rPr>
        <w:t xml:space="preserve"> </w:t>
      </w:r>
      <w:r>
        <w:rPr>
          <w:rFonts w:hint="eastAsia"/>
        </w:rPr>
        <w:t>）</w:t>
      </w:r>
    </w:p>
    <w:p w14:paraId="639D3463" w14:textId="77777777" w:rsidR="00475617" w:rsidRDefault="0065535B">
      <w:pPr>
        <w:numPr>
          <w:ilvl w:val="0"/>
          <w:numId w:val="25"/>
        </w:numPr>
      </w:pPr>
      <w:r>
        <w:rPr>
          <w:rFonts w:hint="eastAsia"/>
        </w:rPr>
        <w:t>创新</w:t>
      </w:r>
      <w:r>
        <w:rPr>
          <w:rFonts w:hint="eastAsia"/>
        </w:rPr>
        <w:t xml:space="preserve">       B</w:t>
      </w:r>
      <w:r>
        <w:rPr>
          <w:rFonts w:hint="eastAsia"/>
        </w:rPr>
        <w:t>、科技</w:t>
      </w:r>
      <w:r>
        <w:rPr>
          <w:rFonts w:hint="eastAsia"/>
        </w:rPr>
        <w:t xml:space="preserve">       C</w:t>
      </w:r>
      <w:r>
        <w:rPr>
          <w:rFonts w:hint="eastAsia"/>
        </w:rPr>
        <w:t>、人才</w:t>
      </w:r>
      <w:r>
        <w:rPr>
          <w:rFonts w:hint="eastAsia"/>
        </w:rPr>
        <w:t xml:space="preserve">        D</w:t>
      </w:r>
      <w:r>
        <w:rPr>
          <w:rFonts w:hint="eastAsia"/>
        </w:rPr>
        <w:t>、改革</w:t>
      </w:r>
    </w:p>
    <w:p w14:paraId="20EF9F45" w14:textId="77777777" w:rsidR="00475617" w:rsidRDefault="0065535B">
      <w:pPr>
        <w:rPr>
          <w:color w:val="C00000"/>
        </w:rPr>
      </w:pPr>
      <w:r>
        <w:rPr>
          <w:rFonts w:hint="eastAsia"/>
          <w:color w:val="C00000"/>
        </w:rPr>
        <w:t>选：</w:t>
      </w:r>
      <w:r>
        <w:rPr>
          <w:rFonts w:hint="eastAsia"/>
          <w:color w:val="C00000"/>
        </w:rPr>
        <w:t>A</w:t>
      </w:r>
    </w:p>
    <w:p w14:paraId="23BDE3B9" w14:textId="77777777" w:rsidR="00475617" w:rsidRDefault="0065535B">
      <w:pPr>
        <w:numPr>
          <w:ilvl w:val="0"/>
          <w:numId w:val="16"/>
        </w:numPr>
      </w:pPr>
      <w:r>
        <w:rPr>
          <w:rFonts w:hint="eastAsia"/>
        </w:rPr>
        <w:t>坚定中国特色社会主义道路自信，理论自信，制度自信，文化自信。说到底，是要坚持（</w:t>
      </w:r>
      <w:r>
        <w:rPr>
          <w:rFonts w:hint="eastAsia"/>
        </w:rPr>
        <w:t xml:space="preserve"> </w:t>
      </w:r>
      <w:r>
        <w:rPr>
          <w:rFonts w:hint="eastAsia"/>
        </w:rPr>
        <w:t>）</w:t>
      </w:r>
    </w:p>
    <w:p w14:paraId="46D5F8E3" w14:textId="77777777" w:rsidR="00475617" w:rsidRDefault="0065535B">
      <w:pPr>
        <w:numPr>
          <w:ilvl w:val="0"/>
          <w:numId w:val="26"/>
        </w:numPr>
      </w:pPr>
      <w:r>
        <w:rPr>
          <w:rFonts w:hint="eastAsia"/>
        </w:rPr>
        <w:t>道路自信</w:t>
      </w:r>
      <w:r>
        <w:rPr>
          <w:rFonts w:hint="eastAsia"/>
        </w:rPr>
        <w:t xml:space="preserve">     B</w:t>
      </w:r>
      <w:r>
        <w:rPr>
          <w:rFonts w:hint="eastAsia"/>
        </w:rPr>
        <w:t>、理论自信</w:t>
      </w:r>
      <w:r>
        <w:rPr>
          <w:rFonts w:hint="eastAsia"/>
        </w:rPr>
        <w:t xml:space="preserve">      C</w:t>
      </w:r>
      <w:r>
        <w:rPr>
          <w:rFonts w:hint="eastAsia"/>
        </w:rPr>
        <w:t>、文化自信</w:t>
      </w:r>
      <w:r>
        <w:rPr>
          <w:rFonts w:hint="eastAsia"/>
        </w:rPr>
        <w:t xml:space="preserve">       D</w:t>
      </w:r>
      <w:r>
        <w:rPr>
          <w:rFonts w:hint="eastAsia"/>
        </w:rPr>
        <w:t>、制度自信</w:t>
      </w:r>
    </w:p>
    <w:p w14:paraId="19B9FDA6" w14:textId="77777777" w:rsidR="00475617" w:rsidRDefault="0065535B">
      <w:pPr>
        <w:rPr>
          <w:color w:val="C00000"/>
        </w:rPr>
      </w:pPr>
      <w:r>
        <w:rPr>
          <w:rFonts w:hint="eastAsia"/>
          <w:color w:val="C00000"/>
        </w:rPr>
        <w:t>选：</w:t>
      </w:r>
      <w:r>
        <w:rPr>
          <w:rFonts w:hint="eastAsia"/>
          <w:color w:val="C00000"/>
        </w:rPr>
        <w:t>C</w:t>
      </w:r>
    </w:p>
    <w:p w14:paraId="0F449356" w14:textId="7D476CB2" w:rsidR="00475617" w:rsidRDefault="0065535B">
      <w:r>
        <w:rPr>
          <w:rFonts w:hint="eastAsia"/>
        </w:rPr>
        <w:t>72</w:t>
      </w:r>
      <w:r>
        <w:rPr>
          <w:rFonts w:hint="eastAsia"/>
        </w:rPr>
        <w:t>、改革开放</w:t>
      </w:r>
      <w:r w:rsidR="00045F7D" w:rsidRPr="00045F7D">
        <w:rPr>
          <w:highlight w:val="yellow"/>
        </w:rPr>
        <w:t>40</w:t>
      </w:r>
      <w:r w:rsidRPr="00045F7D">
        <w:rPr>
          <w:rFonts w:hint="eastAsia"/>
          <w:highlight w:val="yellow"/>
        </w:rPr>
        <w:t>多</w:t>
      </w:r>
      <w:r>
        <w:rPr>
          <w:rFonts w:hint="eastAsia"/>
        </w:rPr>
        <w:t>年来，我国形成的对外开放格局是（</w:t>
      </w:r>
      <w:r>
        <w:rPr>
          <w:rFonts w:hint="eastAsia"/>
        </w:rPr>
        <w:t xml:space="preserve"> </w:t>
      </w:r>
      <w:r>
        <w:rPr>
          <w:rFonts w:hint="eastAsia"/>
        </w:rPr>
        <w:t>）。</w:t>
      </w:r>
    </w:p>
    <w:p w14:paraId="54D50F66" w14:textId="77777777" w:rsidR="00475617" w:rsidRDefault="0065535B">
      <w:r>
        <w:rPr>
          <w:rFonts w:hint="eastAsia"/>
        </w:rPr>
        <w:t>A</w:t>
      </w:r>
      <w:r>
        <w:rPr>
          <w:rFonts w:hint="eastAsia"/>
        </w:rPr>
        <w:t>、经济特区—沿海开放城市—沿海经济开放区—内地</w:t>
      </w:r>
    </w:p>
    <w:p w14:paraId="0CBCAF00" w14:textId="77777777" w:rsidR="00475617" w:rsidRDefault="0065535B">
      <w:r>
        <w:rPr>
          <w:rFonts w:hint="eastAsia"/>
        </w:rPr>
        <w:t>B</w:t>
      </w:r>
      <w:r>
        <w:rPr>
          <w:rFonts w:hint="eastAsia"/>
        </w:rPr>
        <w:t>、经济特区—沿海经济开放区—沿海开放城市—内地</w:t>
      </w:r>
    </w:p>
    <w:p w14:paraId="3D92388A" w14:textId="77777777" w:rsidR="00475617" w:rsidRDefault="0065535B">
      <w:r>
        <w:rPr>
          <w:rFonts w:hint="eastAsia"/>
        </w:rPr>
        <w:t>C</w:t>
      </w:r>
      <w:r>
        <w:rPr>
          <w:rFonts w:hint="eastAsia"/>
        </w:rPr>
        <w:t>、经济特区—内地—沿海开放城市—沿海经济开放区</w:t>
      </w:r>
    </w:p>
    <w:p w14:paraId="2D8FE00C" w14:textId="77777777" w:rsidR="00475617" w:rsidRDefault="0065535B">
      <w:r>
        <w:rPr>
          <w:rFonts w:hint="eastAsia"/>
        </w:rPr>
        <w:t>D</w:t>
      </w:r>
      <w:r>
        <w:rPr>
          <w:rFonts w:hint="eastAsia"/>
        </w:rPr>
        <w:t>、经济特区—内地—沿海经济开放区—沿海开放城市</w:t>
      </w:r>
    </w:p>
    <w:p w14:paraId="03930501" w14:textId="77777777" w:rsidR="00475617" w:rsidRDefault="0065535B">
      <w:pPr>
        <w:rPr>
          <w:color w:val="C00000"/>
        </w:rPr>
      </w:pPr>
      <w:r>
        <w:rPr>
          <w:rFonts w:hint="eastAsia"/>
          <w:color w:val="C00000"/>
        </w:rPr>
        <w:t>选：</w:t>
      </w:r>
      <w:r>
        <w:rPr>
          <w:rFonts w:hint="eastAsia"/>
          <w:color w:val="C00000"/>
        </w:rPr>
        <w:t>A</w:t>
      </w:r>
    </w:p>
    <w:p w14:paraId="3A33A645" w14:textId="77777777" w:rsidR="00475617" w:rsidRDefault="0065535B">
      <w:r>
        <w:rPr>
          <w:rFonts w:hint="eastAsia"/>
        </w:rPr>
        <w:t>73</w:t>
      </w:r>
      <w:r>
        <w:rPr>
          <w:rFonts w:hint="eastAsia"/>
        </w:rPr>
        <w:t>、中国特色社会主义进入新时代是（</w:t>
      </w:r>
      <w:r>
        <w:rPr>
          <w:rFonts w:hint="eastAsia"/>
        </w:rPr>
        <w:t xml:space="preserve"> </w:t>
      </w:r>
      <w:r>
        <w:rPr>
          <w:rFonts w:hint="eastAsia"/>
        </w:rPr>
        <w:t>）</w:t>
      </w:r>
    </w:p>
    <w:p w14:paraId="6A7E73AA" w14:textId="77777777" w:rsidR="00475617" w:rsidRDefault="0065535B">
      <w:r>
        <w:rPr>
          <w:rFonts w:hint="eastAsia"/>
        </w:rPr>
        <w:t>A</w:t>
      </w:r>
      <w:r>
        <w:rPr>
          <w:rFonts w:hint="eastAsia"/>
        </w:rPr>
        <w:t>、党的十一届三中全会以后</w:t>
      </w:r>
      <w:r>
        <w:rPr>
          <w:rFonts w:hint="eastAsia"/>
        </w:rPr>
        <w:t xml:space="preserve">             B</w:t>
      </w:r>
      <w:r>
        <w:rPr>
          <w:rFonts w:hint="eastAsia"/>
        </w:rPr>
        <w:t>、党的十四大以后</w:t>
      </w:r>
    </w:p>
    <w:p w14:paraId="10282F5B" w14:textId="77777777" w:rsidR="00475617" w:rsidRDefault="0065535B">
      <w:r>
        <w:rPr>
          <w:rFonts w:hint="eastAsia"/>
        </w:rPr>
        <w:t>C</w:t>
      </w:r>
      <w:r>
        <w:rPr>
          <w:rFonts w:hint="eastAsia"/>
        </w:rPr>
        <w:t>、</w:t>
      </w:r>
      <w:r>
        <w:rPr>
          <w:rFonts w:hint="eastAsia"/>
        </w:rPr>
        <w:t>2000</w:t>
      </w:r>
      <w:r>
        <w:rPr>
          <w:rFonts w:hint="eastAsia"/>
        </w:rPr>
        <w:t>年以后</w:t>
      </w:r>
      <w:r>
        <w:rPr>
          <w:rFonts w:hint="eastAsia"/>
        </w:rPr>
        <w:t xml:space="preserve">                         D</w:t>
      </w:r>
      <w:r>
        <w:rPr>
          <w:rFonts w:hint="eastAsia"/>
        </w:rPr>
        <w:t>、党的十八大以后</w:t>
      </w:r>
    </w:p>
    <w:p w14:paraId="70AD6D6E" w14:textId="77777777" w:rsidR="00475617" w:rsidRDefault="0065535B">
      <w:pPr>
        <w:rPr>
          <w:color w:val="C00000"/>
        </w:rPr>
      </w:pPr>
      <w:r>
        <w:rPr>
          <w:rFonts w:hint="eastAsia"/>
          <w:color w:val="C00000"/>
        </w:rPr>
        <w:t>选：</w:t>
      </w:r>
      <w:r>
        <w:rPr>
          <w:rFonts w:hint="eastAsia"/>
          <w:color w:val="C00000"/>
        </w:rPr>
        <w:t>D</w:t>
      </w:r>
    </w:p>
    <w:p w14:paraId="484BF7B7" w14:textId="77777777" w:rsidR="00475617" w:rsidRDefault="0065535B">
      <w:pPr>
        <w:numPr>
          <w:ilvl w:val="0"/>
          <w:numId w:val="27"/>
        </w:numPr>
      </w:pPr>
      <w:r>
        <w:rPr>
          <w:rFonts w:hint="eastAsia"/>
        </w:rPr>
        <w:lastRenderedPageBreak/>
        <w:t>恢复高考是哪一年开始的？（</w:t>
      </w:r>
      <w:r>
        <w:rPr>
          <w:rFonts w:hint="eastAsia"/>
        </w:rPr>
        <w:t xml:space="preserve"> </w:t>
      </w:r>
      <w:r>
        <w:rPr>
          <w:rFonts w:hint="eastAsia"/>
        </w:rPr>
        <w:t>）</w:t>
      </w:r>
    </w:p>
    <w:p w14:paraId="256B10E8" w14:textId="77777777" w:rsidR="00475617" w:rsidRDefault="0065535B">
      <w:r>
        <w:rPr>
          <w:rFonts w:hint="eastAsia"/>
        </w:rPr>
        <w:t>A</w:t>
      </w:r>
      <w:r>
        <w:rPr>
          <w:rFonts w:hint="eastAsia"/>
        </w:rPr>
        <w:t>、</w:t>
      </w:r>
      <w:r>
        <w:rPr>
          <w:rFonts w:hint="eastAsia"/>
        </w:rPr>
        <w:t>1975</w:t>
      </w:r>
      <w:r>
        <w:rPr>
          <w:rFonts w:hint="eastAsia"/>
        </w:rPr>
        <w:t>年</w:t>
      </w:r>
      <w:r>
        <w:rPr>
          <w:rFonts w:hint="eastAsia"/>
        </w:rPr>
        <w:t xml:space="preserve">      B</w:t>
      </w:r>
      <w:r>
        <w:rPr>
          <w:rFonts w:hint="eastAsia"/>
        </w:rPr>
        <w:t>、</w:t>
      </w:r>
      <w:r>
        <w:rPr>
          <w:rFonts w:hint="eastAsia"/>
        </w:rPr>
        <w:t>1976</w:t>
      </w:r>
      <w:r>
        <w:rPr>
          <w:rFonts w:hint="eastAsia"/>
        </w:rPr>
        <w:t>年</w:t>
      </w:r>
      <w:r>
        <w:rPr>
          <w:rFonts w:hint="eastAsia"/>
        </w:rPr>
        <w:t xml:space="preserve">      C</w:t>
      </w:r>
      <w:r>
        <w:rPr>
          <w:rFonts w:hint="eastAsia"/>
        </w:rPr>
        <w:t>、</w:t>
      </w:r>
      <w:r>
        <w:rPr>
          <w:rFonts w:hint="eastAsia"/>
        </w:rPr>
        <w:t>1977</w:t>
      </w:r>
      <w:r>
        <w:rPr>
          <w:rFonts w:hint="eastAsia"/>
        </w:rPr>
        <w:t>年</w:t>
      </w:r>
      <w:r>
        <w:rPr>
          <w:rFonts w:hint="eastAsia"/>
        </w:rPr>
        <w:t xml:space="preserve">      D</w:t>
      </w:r>
      <w:r>
        <w:rPr>
          <w:rFonts w:hint="eastAsia"/>
        </w:rPr>
        <w:t>、</w:t>
      </w:r>
      <w:r>
        <w:rPr>
          <w:rFonts w:hint="eastAsia"/>
        </w:rPr>
        <w:t>1978</w:t>
      </w:r>
      <w:r>
        <w:rPr>
          <w:rFonts w:hint="eastAsia"/>
        </w:rPr>
        <w:t>年</w:t>
      </w:r>
    </w:p>
    <w:p w14:paraId="17745D90" w14:textId="77777777" w:rsidR="00475617" w:rsidRDefault="0065535B">
      <w:pPr>
        <w:rPr>
          <w:color w:val="C00000"/>
        </w:rPr>
      </w:pPr>
      <w:r>
        <w:rPr>
          <w:rFonts w:hint="eastAsia"/>
          <w:color w:val="C00000"/>
        </w:rPr>
        <w:t>选：</w:t>
      </w:r>
      <w:r>
        <w:rPr>
          <w:rFonts w:hint="eastAsia"/>
          <w:color w:val="C00000"/>
        </w:rPr>
        <w:t>C</w:t>
      </w:r>
    </w:p>
    <w:p w14:paraId="66362983" w14:textId="77777777" w:rsidR="00475617" w:rsidRDefault="0065535B">
      <w:pPr>
        <w:numPr>
          <w:ilvl w:val="0"/>
          <w:numId w:val="27"/>
        </w:numPr>
      </w:pPr>
      <w:r>
        <w:rPr>
          <w:rFonts w:hint="eastAsia"/>
        </w:rPr>
        <w:t>中央确定从何时起把党和国家的工作重点转移到经济建设上来？（</w:t>
      </w:r>
      <w:r>
        <w:rPr>
          <w:rFonts w:hint="eastAsia"/>
        </w:rPr>
        <w:t xml:space="preserve"> </w:t>
      </w:r>
      <w:r>
        <w:rPr>
          <w:rFonts w:hint="eastAsia"/>
        </w:rPr>
        <w:t>）</w:t>
      </w:r>
    </w:p>
    <w:p w14:paraId="46E37C61" w14:textId="77777777" w:rsidR="00475617" w:rsidRDefault="0065535B">
      <w:r>
        <w:rPr>
          <w:rFonts w:hint="eastAsia"/>
        </w:rPr>
        <w:t>A</w:t>
      </w:r>
      <w:r>
        <w:rPr>
          <w:rFonts w:hint="eastAsia"/>
        </w:rPr>
        <w:t>、</w:t>
      </w:r>
      <w:r>
        <w:rPr>
          <w:rFonts w:hint="eastAsia"/>
        </w:rPr>
        <w:t>1976</w:t>
      </w:r>
      <w:r>
        <w:rPr>
          <w:rFonts w:hint="eastAsia"/>
        </w:rPr>
        <w:t>年</w:t>
      </w:r>
      <w:r>
        <w:rPr>
          <w:rFonts w:hint="eastAsia"/>
        </w:rPr>
        <w:t>10</w:t>
      </w:r>
      <w:r>
        <w:rPr>
          <w:rFonts w:hint="eastAsia"/>
        </w:rPr>
        <w:t>月</w:t>
      </w:r>
      <w:r>
        <w:rPr>
          <w:rFonts w:hint="eastAsia"/>
        </w:rPr>
        <w:t>6</w:t>
      </w:r>
      <w:r>
        <w:rPr>
          <w:rFonts w:hint="eastAsia"/>
        </w:rPr>
        <w:t>日</w:t>
      </w:r>
      <w:r>
        <w:rPr>
          <w:rFonts w:hint="eastAsia"/>
        </w:rPr>
        <w:t xml:space="preserve">                B</w:t>
      </w:r>
      <w:r>
        <w:rPr>
          <w:rFonts w:hint="eastAsia"/>
        </w:rPr>
        <w:t>、</w:t>
      </w:r>
      <w:r>
        <w:rPr>
          <w:rFonts w:hint="eastAsia"/>
        </w:rPr>
        <w:t>1978</w:t>
      </w:r>
      <w:r>
        <w:rPr>
          <w:rFonts w:hint="eastAsia"/>
        </w:rPr>
        <w:t>年</w:t>
      </w:r>
      <w:r>
        <w:rPr>
          <w:rFonts w:hint="eastAsia"/>
        </w:rPr>
        <w:t>12</w:t>
      </w:r>
      <w:r>
        <w:rPr>
          <w:rFonts w:hint="eastAsia"/>
        </w:rPr>
        <w:t>月</w:t>
      </w:r>
      <w:r>
        <w:rPr>
          <w:rFonts w:hint="eastAsia"/>
        </w:rPr>
        <w:t>18</w:t>
      </w:r>
      <w:r>
        <w:rPr>
          <w:rFonts w:hint="eastAsia"/>
        </w:rPr>
        <w:t>日</w:t>
      </w:r>
    </w:p>
    <w:p w14:paraId="20275D66" w14:textId="77777777" w:rsidR="00475617" w:rsidRDefault="0065535B">
      <w:r>
        <w:rPr>
          <w:rFonts w:hint="eastAsia"/>
        </w:rPr>
        <w:t>C</w:t>
      </w:r>
      <w:r>
        <w:rPr>
          <w:rFonts w:hint="eastAsia"/>
        </w:rPr>
        <w:t>、</w:t>
      </w:r>
      <w:r>
        <w:rPr>
          <w:rFonts w:hint="eastAsia"/>
        </w:rPr>
        <w:t>1979</w:t>
      </w:r>
      <w:r>
        <w:rPr>
          <w:rFonts w:hint="eastAsia"/>
        </w:rPr>
        <w:t>年</w:t>
      </w:r>
      <w:r>
        <w:rPr>
          <w:rFonts w:hint="eastAsia"/>
        </w:rPr>
        <w:t>1</w:t>
      </w:r>
      <w:r>
        <w:rPr>
          <w:rFonts w:hint="eastAsia"/>
        </w:rPr>
        <w:t>月</w:t>
      </w:r>
      <w:r>
        <w:rPr>
          <w:rFonts w:hint="eastAsia"/>
        </w:rPr>
        <w:t>1</w:t>
      </w:r>
      <w:r>
        <w:rPr>
          <w:rFonts w:hint="eastAsia"/>
        </w:rPr>
        <w:t>日</w:t>
      </w:r>
      <w:r>
        <w:rPr>
          <w:rFonts w:hint="eastAsia"/>
        </w:rPr>
        <w:t xml:space="preserve">                 D</w:t>
      </w:r>
      <w:r>
        <w:rPr>
          <w:rFonts w:hint="eastAsia"/>
        </w:rPr>
        <w:t>、</w:t>
      </w:r>
      <w:r>
        <w:rPr>
          <w:rFonts w:hint="eastAsia"/>
        </w:rPr>
        <w:t>1980</w:t>
      </w:r>
      <w:r>
        <w:rPr>
          <w:rFonts w:hint="eastAsia"/>
        </w:rPr>
        <w:t>年</w:t>
      </w:r>
      <w:r>
        <w:rPr>
          <w:rFonts w:hint="eastAsia"/>
        </w:rPr>
        <w:t>8</w:t>
      </w:r>
      <w:r>
        <w:rPr>
          <w:rFonts w:hint="eastAsia"/>
        </w:rPr>
        <w:t>月</w:t>
      </w:r>
      <w:r>
        <w:rPr>
          <w:rFonts w:hint="eastAsia"/>
        </w:rPr>
        <w:t>8</w:t>
      </w:r>
      <w:r>
        <w:rPr>
          <w:rFonts w:hint="eastAsia"/>
        </w:rPr>
        <w:t>日</w:t>
      </w:r>
    </w:p>
    <w:p w14:paraId="2136C276" w14:textId="77777777" w:rsidR="00475617" w:rsidRDefault="0065535B">
      <w:pPr>
        <w:rPr>
          <w:color w:val="C00000"/>
        </w:rPr>
      </w:pPr>
      <w:r>
        <w:rPr>
          <w:rFonts w:hint="eastAsia"/>
          <w:color w:val="C00000"/>
        </w:rPr>
        <w:t>选：</w:t>
      </w:r>
      <w:r>
        <w:rPr>
          <w:rFonts w:hint="eastAsia"/>
          <w:color w:val="C00000"/>
        </w:rPr>
        <w:t>C</w:t>
      </w:r>
    </w:p>
    <w:p w14:paraId="4CCEE961" w14:textId="77777777" w:rsidR="00475617" w:rsidRDefault="0065535B">
      <w:pPr>
        <w:numPr>
          <w:ilvl w:val="0"/>
          <w:numId w:val="27"/>
        </w:numPr>
      </w:pPr>
      <w:r>
        <w:rPr>
          <w:rFonts w:hint="eastAsia"/>
        </w:rPr>
        <w:t>全面深化改革的总目标是（</w:t>
      </w:r>
      <w:r>
        <w:rPr>
          <w:rFonts w:hint="eastAsia"/>
        </w:rPr>
        <w:t xml:space="preserve"> </w:t>
      </w:r>
      <w:r>
        <w:rPr>
          <w:rFonts w:hint="eastAsia"/>
        </w:rPr>
        <w:t>）</w:t>
      </w:r>
    </w:p>
    <w:p w14:paraId="38DC1723" w14:textId="77777777" w:rsidR="00475617" w:rsidRDefault="0065535B">
      <w:pPr>
        <w:numPr>
          <w:ilvl w:val="0"/>
          <w:numId w:val="28"/>
        </w:numPr>
      </w:pPr>
      <w:r>
        <w:rPr>
          <w:rFonts w:hint="eastAsia"/>
        </w:rPr>
        <w:t>提高人民生活水平，推动党和国家事业发展，保障人民幸福安康</w:t>
      </w:r>
    </w:p>
    <w:p w14:paraId="6E707EF1" w14:textId="77777777" w:rsidR="00475617" w:rsidRDefault="0065535B">
      <w:pPr>
        <w:numPr>
          <w:ilvl w:val="0"/>
          <w:numId w:val="28"/>
        </w:numPr>
      </w:pPr>
      <w:r>
        <w:rPr>
          <w:rFonts w:hint="eastAsia"/>
        </w:rPr>
        <w:t>提高综合国力，增强国际竞争力，推动社会和谐稳定，国家长治久安</w:t>
      </w:r>
    </w:p>
    <w:p w14:paraId="6CC2CC99" w14:textId="77777777" w:rsidR="00475617" w:rsidRDefault="0065535B">
      <w:pPr>
        <w:numPr>
          <w:ilvl w:val="0"/>
          <w:numId w:val="28"/>
        </w:numPr>
      </w:pPr>
      <w:r>
        <w:rPr>
          <w:rFonts w:hint="eastAsia"/>
        </w:rPr>
        <w:t>加大改革开放的力度和深度，体现中国特色社会主义制度的优越性</w:t>
      </w:r>
    </w:p>
    <w:p w14:paraId="082FFCE7" w14:textId="77777777" w:rsidR="00475617" w:rsidRDefault="0065535B">
      <w:r>
        <w:rPr>
          <w:rFonts w:hint="eastAsia"/>
        </w:rPr>
        <w:t>D</w:t>
      </w:r>
      <w:r>
        <w:rPr>
          <w:rFonts w:hint="eastAsia"/>
        </w:rPr>
        <w:t>、完善和发展中国特色社会主义制度，推进国家治理体系和治理能力现代化</w:t>
      </w:r>
    </w:p>
    <w:p w14:paraId="3405CC03" w14:textId="77777777" w:rsidR="00475617" w:rsidRDefault="0065535B">
      <w:pPr>
        <w:rPr>
          <w:color w:val="C00000"/>
        </w:rPr>
      </w:pPr>
      <w:r>
        <w:rPr>
          <w:rFonts w:hint="eastAsia"/>
          <w:color w:val="C00000"/>
        </w:rPr>
        <w:t>选：</w:t>
      </w:r>
      <w:r>
        <w:rPr>
          <w:rFonts w:hint="eastAsia"/>
          <w:color w:val="C00000"/>
        </w:rPr>
        <w:t>D</w:t>
      </w:r>
    </w:p>
    <w:p w14:paraId="5D705B5E" w14:textId="77777777" w:rsidR="00475617" w:rsidRDefault="0065535B">
      <w:pPr>
        <w:numPr>
          <w:ilvl w:val="0"/>
          <w:numId w:val="27"/>
        </w:numPr>
      </w:pPr>
      <w:r>
        <w:rPr>
          <w:rFonts w:hint="eastAsia"/>
        </w:rPr>
        <w:t>“十三五”规划纲要主要是按照什么来布局的（</w:t>
      </w:r>
      <w:r>
        <w:rPr>
          <w:rFonts w:hint="eastAsia"/>
        </w:rPr>
        <w:t xml:space="preserve"> </w:t>
      </w:r>
      <w:r>
        <w:rPr>
          <w:rFonts w:hint="eastAsia"/>
        </w:rPr>
        <w:t>）</w:t>
      </w:r>
    </w:p>
    <w:p w14:paraId="3A6DFB8B" w14:textId="77777777" w:rsidR="00475617" w:rsidRDefault="0065535B">
      <w:pPr>
        <w:numPr>
          <w:ilvl w:val="0"/>
          <w:numId w:val="29"/>
        </w:numPr>
      </w:pPr>
      <w:r>
        <w:rPr>
          <w:rFonts w:hint="eastAsia"/>
        </w:rPr>
        <w:t>五大发展理念</w:t>
      </w:r>
      <w:r>
        <w:rPr>
          <w:rFonts w:hint="eastAsia"/>
        </w:rPr>
        <w:t xml:space="preserve">     B</w:t>
      </w:r>
      <w:r>
        <w:rPr>
          <w:rFonts w:hint="eastAsia"/>
        </w:rPr>
        <w:t>、四个全面</w:t>
      </w:r>
      <w:r>
        <w:rPr>
          <w:rFonts w:hint="eastAsia"/>
        </w:rPr>
        <w:t xml:space="preserve">     C</w:t>
      </w:r>
      <w:r>
        <w:rPr>
          <w:rFonts w:hint="eastAsia"/>
        </w:rPr>
        <w:t>、两个维护</w:t>
      </w:r>
      <w:r>
        <w:rPr>
          <w:rFonts w:hint="eastAsia"/>
        </w:rPr>
        <w:t xml:space="preserve">     D</w:t>
      </w:r>
      <w:r>
        <w:rPr>
          <w:rFonts w:hint="eastAsia"/>
        </w:rPr>
        <w:t>、四个意识</w:t>
      </w:r>
    </w:p>
    <w:p w14:paraId="2857C788" w14:textId="77777777" w:rsidR="00475617" w:rsidRDefault="0065535B">
      <w:pPr>
        <w:rPr>
          <w:color w:val="C00000"/>
        </w:rPr>
      </w:pPr>
      <w:r>
        <w:rPr>
          <w:rFonts w:hint="eastAsia"/>
          <w:color w:val="C00000"/>
        </w:rPr>
        <w:t>选：</w:t>
      </w:r>
      <w:r>
        <w:rPr>
          <w:rFonts w:hint="eastAsia"/>
          <w:color w:val="C00000"/>
        </w:rPr>
        <w:t>A</w:t>
      </w:r>
    </w:p>
    <w:p w14:paraId="4A8E838C" w14:textId="77777777" w:rsidR="00475617" w:rsidRDefault="0065535B">
      <w:pPr>
        <w:numPr>
          <w:ilvl w:val="0"/>
          <w:numId w:val="27"/>
        </w:numPr>
      </w:pPr>
      <w:r>
        <w:rPr>
          <w:rFonts w:hint="eastAsia"/>
        </w:rPr>
        <w:t>绿色是永续发展的（</w:t>
      </w:r>
      <w:r>
        <w:rPr>
          <w:rFonts w:hint="eastAsia"/>
        </w:rPr>
        <w:t xml:space="preserve"> </w:t>
      </w:r>
      <w:r>
        <w:rPr>
          <w:rFonts w:hint="eastAsia"/>
        </w:rPr>
        <w:t>）</w:t>
      </w:r>
    </w:p>
    <w:p w14:paraId="58597537" w14:textId="77777777" w:rsidR="00475617" w:rsidRDefault="0065535B">
      <w:pPr>
        <w:numPr>
          <w:ilvl w:val="0"/>
          <w:numId w:val="30"/>
        </w:numPr>
      </w:pPr>
      <w:r>
        <w:rPr>
          <w:rFonts w:hint="eastAsia"/>
        </w:rPr>
        <w:t>必由之路</w:t>
      </w:r>
      <w:r>
        <w:rPr>
          <w:rFonts w:hint="eastAsia"/>
        </w:rPr>
        <w:t xml:space="preserve">         B</w:t>
      </w:r>
      <w:r>
        <w:rPr>
          <w:rFonts w:hint="eastAsia"/>
        </w:rPr>
        <w:t>、必要条件</w:t>
      </w:r>
      <w:r>
        <w:rPr>
          <w:rFonts w:hint="eastAsia"/>
        </w:rPr>
        <w:t xml:space="preserve">       C</w:t>
      </w:r>
      <w:r>
        <w:rPr>
          <w:rFonts w:hint="eastAsia"/>
        </w:rPr>
        <w:t>、必然要求</w:t>
      </w:r>
      <w:r>
        <w:rPr>
          <w:rFonts w:hint="eastAsia"/>
        </w:rPr>
        <w:t xml:space="preserve">     D</w:t>
      </w:r>
      <w:r>
        <w:rPr>
          <w:rFonts w:hint="eastAsia"/>
        </w:rPr>
        <w:t>、必要动力</w:t>
      </w:r>
    </w:p>
    <w:p w14:paraId="7AF29346" w14:textId="77777777" w:rsidR="00475617" w:rsidRDefault="0065535B">
      <w:pPr>
        <w:rPr>
          <w:color w:val="C00000"/>
        </w:rPr>
      </w:pPr>
      <w:r>
        <w:rPr>
          <w:rFonts w:hint="eastAsia"/>
          <w:color w:val="C00000"/>
        </w:rPr>
        <w:t>选：</w:t>
      </w:r>
      <w:r>
        <w:rPr>
          <w:rFonts w:hint="eastAsia"/>
          <w:color w:val="C00000"/>
        </w:rPr>
        <w:t>B</w:t>
      </w:r>
    </w:p>
    <w:p w14:paraId="4708CB88" w14:textId="77777777" w:rsidR="00475617" w:rsidRDefault="0065535B">
      <w:pPr>
        <w:numPr>
          <w:ilvl w:val="0"/>
          <w:numId w:val="27"/>
        </w:numPr>
      </w:pPr>
      <w:r>
        <w:rPr>
          <w:rFonts w:hint="eastAsia"/>
        </w:rPr>
        <w:t>社会主义的本质是（</w:t>
      </w:r>
      <w:r>
        <w:rPr>
          <w:rFonts w:hint="eastAsia"/>
        </w:rPr>
        <w:t xml:space="preserve"> </w:t>
      </w:r>
      <w:r>
        <w:rPr>
          <w:rFonts w:hint="eastAsia"/>
        </w:rPr>
        <w:t>）</w:t>
      </w:r>
    </w:p>
    <w:p w14:paraId="3774F7D9" w14:textId="77777777" w:rsidR="00475617" w:rsidRDefault="0065535B">
      <w:pPr>
        <w:numPr>
          <w:ilvl w:val="0"/>
          <w:numId w:val="31"/>
        </w:numPr>
      </w:pPr>
      <w:r>
        <w:rPr>
          <w:rFonts w:hint="eastAsia"/>
        </w:rPr>
        <w:t>解放生产力、发展生产力，消灭剥削，消除两极分化，最终达到共同富裕</w:t>
      </w:r>
    </w:p>
    <w:p w14:paraId="1D5518B3" w14:textId="77777777" w:rsidR="00475617" w:rsidRDefault="0065535B">
      <w:pPr>
        <w:numPr>
          <w:ilvl w:val="0"/>
          <w:numId w:val="31"/>
        </w:numPr>
      </w:pPr>
      <w:r>
        <w:rPr>
          <w:rFonts w:hint="eastAsia"/>
        </w:rPr>
        <w:t>人民当家做主的，生产力极大发展的，物质极大丰富的</w:t>
      </w:r>
    </w:p>
    <w:p w14:paraId="64A14ED6" w14:textId="77777777" w:rsidR="00475617" w:rsidRDefault="0065535B">
      <w:pPr>
        <w:numPr>
          <w:ilvl w:val="0"/>
          <w:numId w:val="31"/>
        </w:numPr>
      </w:pPr>
      <w:r>
        <w:rPr>
          <w:rFonts w:hint="eastAsia"/>
        </w:rPr>
        <w:t>以经济建设为中心，坚持四项基本原则，坚持改革开放</w:t>
      </w:r>
    </w:p>
    <w:p w14:paraId="1B5A5058" w14:textId="77777777" w:rsidR="00475617" w:rsidRDefault="0065535B">
      <w:pPr>
        <w:numPr>
          <w:ilvl w:val="0"/>
          <w:numId w:val="31"/>
        </w:numPr>
      </w:pPr>
      <w:r>
        <w:rPr>
          <w:rFonts w:hint="eastAsia"/>
        </w:rPr>
        <w:t>五大发展理念</w:t>
      </w:r>
    </w:p>
    <w:p w14:paraId="72C90952" w14:textId="77777777" w:rsidR="00475617" w:rsidRDefault="0065535B">
      <w:pPr>
        <w:rPr>
          <w:color w:val="C00000"/>
        </w:rPr>
      </w:pPr>
      <w:r>
        <w:rPr>
          <w:rFonts w:hint="eastAsia"/>
          <w:color w:val="C00000"/>
        </w:rPr>
        <w:t>选：</w:t>
      </w:r>
      <w:r>
        <w:rPr>
          <w:rFonts w:hint="eastAsia"/>
          <w:color w:val="C00000"/>
        </w:rPr>
        <w:t>A</w:t>
      </w:r>
    </w:p>
    <w:p w14:paraId="25778853" w14:textId="77777777" w:rsidR="00475617" w:rsidRDefault="0065535B">
      <w:pPr>
        <w:numPr>
          <w:ilvl w:val="0"/>
          <w:numId w:val="27"/>
        </w:numPr>
      </w:pPr>
      <w:r>
        <w:rPr>
          <w:rFonts w:hint="eastAsia"/>
        </w:rPr>
        <w:t>（</w:t>
      </w:r>
      <w:r>
        <w:rPr>
          <w:rFonts w:hint="eastAsia"/>
        </w:rPr>
        <w:t xml:space="preserve"> </w:t>
      </w:r>
      <w:r>
        <w:rPr>
          <w:rFonts w:hint="eastAsia"/>
        </w:rPr>
        <w:t>）的核心是正确处理经济发展与环境保护的关系</w:t>
      </w:r>
    </w:p>
    <w:p w14:paraId="75B5A39A" w14:textId="77777777" w:rsidR="00475617" w:rsidRDefault="0065535B">
      <w:pPr>
        <w:numPr>
          <w:ilvl w:val="0"/>
          <w:numId w:val="32"/>
        </w:numPr>
      </w:pPr>
      <w:r>
        <w:rPr>
          <w:rFonts w:hint="eastAsia"/>
        </w:rPr>
        <w:t>低碳发展</w:t>
      </w:r>
      <w:r>
        <w:rPr>
          <w:rFonts w:hint="eastAsia"/>
        </w:rPr>
        <w:t xml:space="preserve">      B</w:t>
      </w:r>
      <w:r>
        <w:rPr>
          <w:rFonts w:hint="eastAsia"/>
        </w:rPr>
        <w:t>、绿色发展</w:t>
      </w:r>
      <w:r>
        <w:rPr>
          <w:rFonts w:hint="eastAsia"/>
        </w:rPr>
        <w:t xml:space="preserve">       C</w:t>
      </w:r>
      <w:r>
        <w:rPr>
          <w:rFonts w:hint="eastAsia"/>
        </w:rPr>
        <w:t>、循环发展</w:t>
      </w:r>
      <w:r>
        <w:rPr>
          <w:rFonts w:hint="eastAsia"/>
        </w:rPr>
        <w:t xml:space="preserve">       D</w:t>
      </w:r>
      <w:r>
        <w:rPr>
          <w:rFonts w:hint="eastAsia"/>
        </w:rPr>
        <w:t>、节约发展</w:t>
      </w:r>
    </w:p>
    <w:p w14:paraId="545247C6" w14:textId="77777777" w:rsidR="00475617" w:rsidRDefault="0065535B">
      <w:pPr>
        <w:rPr>
          <w:color w:val="C00000"/>
        </w:rPr>
      </w:pPr>
      <w:r>
        <w:rPr>
          <w:rFonts w:hint="eastAsia"/>
          <w:color w:val="C00000"/>
        </w:rPr>
        <w:t>选：</w:t>
      </w:r>
      <w:r>
        <w:rPr>
          <w:rFonts w:hint="eastAsia"/>
          <w:color w:val="C00000"/>
        </w:rPr>
        <w:t>B</w:t>
      </w:r>
    </w:p>
    <w:p w14:paraId="73986871" w14:textId="77777777" w:rsidR="00475617" w:rsidRDefault="0065535B">
      <w:pPr>
        <w:numPr>
          <w:ilvl w:val="0"/>
          <w:numId w:val="27"/>
        </w:numPr>
      </w:pPr>
      <w:r>
        <w:rPr>
          <w:rFonts w:hint="eastAsia"/>
        </w:rPr>
        <w:t>哪一年开始中国成为世界第二大经济体？（</w:t>
      </w:r>
      <w:r>
        <w:rPr>
          <w:rFonts w:hint="eastAsia"/>
        </w:rPr>
        <w:t xml:space="preserve"> </w:t>
      </w:r>
      <w:r>
        <w:rPr>
          <w:rFonts w:hint="eastAsia"/>
        </w:rPr>
        <w:t>）</w:t>
      </w:r>
    </w:p>
    <w:p w14:paraId="38EBBE5F" w14:textId="77777777" w:rsidR="00475617" w:rsidRDefault="0065535B">
      <w:r>
        <w:rPr>
          <w:rFonts w:hint="eastAsia"/>
        </w:rPr>
        <w:t>A</w:t>
      </w:r>
      <w:r>
        <w:rPr>
          <w:rFonts w:hint="eastAsia"/>
        </w:rPr>
        <w:t>、</w:t>
      </w:r>
      <w:r>
        <w:rPr>
          <w:rFonts w:hint="eastAsia"/>
        </w:rPr>
        <w:t>2008          B</w:t>
      </w:r>
      <w:r>
        <w:rPr>
          <w:rFonts w:hint="eastAsia"/>
        </w:rPr>
        <w:t>、</w:t>
      </w:r>
      <w:r>
        <w:rPr>
          <w:rFonts w:hint="eastAsia"/>
        </w:rPr>
        <w:t>2010          C</w:t>
      </w:r>
      <w:r>
        <w:rPr>
          <w:rFonts w:hint="eastAsia"/>
        </w:rPr>
        <w:t>、</w:t>
      </w:r>
      <w:r>
        <w:rPr>
          <w:rFonts w:hint="eastAsia"/>
        </w:rPr>
        <w:t>2012            D</w:t>
      </w:r>
      <w:r>
        <w:rPr>
          <w:rFonts w:hint="eastAsia"/>
        </w:rPr>
        <w:t>、</w:t>
      </w:r>
      <w:r>
        <w:rPr>
          <w:rFonts w:hint="eastAsia"/>
        </w:rPr>
        <w:t>2018</w:t>
      </w:r>
    </w:p>
    <w:p w14:paraId="46F31E26" w14:textId="77777777" w:rsidR="00475617" w:rsidRDefault="0065535B">
      <w:pPr>
        <w:rPr>
          <w:color w:val="C00000"/>
        </w:rPr>
      </w:pPr>
      <w:r>
        <w:rPr>
          <w:rFonts w:hint="eastAsia"/>
          <w:color w:val="C00000"/>
        </w:rPr>
        <w:t>选：</w:t>
      </w:r>
      <w:r>
        <w:rPr>
          <w:rFonts w:hint="eastAsia"/>
          <w:color w:val="C00000"/>
        </w:rPr>
        <w:t>B</w:t>
      </w:r>
    </w:p>
    <w:p w14:paraId="77D87743" w14:textId="77777777" w:rsidR="00475617" w:rsidRDefault="0065535B">
      <w:pPr>
        <w:numPr>
          <w:ilvl w:val="0"/>
          <w:numId w:val="27"/>
        </w:numPr>
      </w:pPr>
      <w:r>
        <w:rPr>
          <w:rFonts w:hint="eastAsia"/>
        </w:rPr>
        <w:t>体现一个国家最核心的、最高层的，还是（</w:t>
      </w:r>
      <w:r>
        <w:rPr>
          <w:rFonts w:hint="eastAsia"/>
        </w:rPr>
        <w:t xml:space="preserve"> </w:t>
      </w:r>
      <w:r>
        <w:rPr>
          <w:rFonts w:hint="eastAsia"/>
        </w:rPr>
        <w:t>），这事关一个民族精气神的凝聚。</w:t>
      </w:r>
    </w:p>
    <w:p w14:paraId="46642EEA" w14:textId="77777777" w:rsidR="00475617" w:rsidRDefault="0065535B">
      <w:r>
        <w:rPr>
          <w:rFonts w:hint="eastAsia"/>
        </w:rPr>
        <w:t>A</w:t>
      </w:r>
      <w:r>
        <w:rPr>
          <w:rFonts w:hint="eastAsia"/>
        </w:rPr>
        <w:t>、文化软实力</w:t>
      </w:r>
      <w:r>
        <w:rPr>
          <w:rFonts w:hint="eastAsia"/>
        </w:rPr>
        <w:t xml:space="preserve">     B</w:t>
      </w:r>
      <w:r>
        <w:rPr>
          <w:rFonts w:hint="eastAsia"/>
        </w:rPr>
        <w:t>、经济发展质量</w:t>
      </w:r>
      <w:r>
        <w:rPr>
          <w:rFonts w:hint="eastAsia"/>
        </w:rPr>
        <w:t xml:space="preserve">      C</w:t>
      </w:r>
      <w:r>
        <w:rPr>
          <w:rFonts w:hint="eastAsia"/>
        </w:rPr>
        <w:t>、经济发展速度</w:t>
      </w:r>
      <w:r>
        <w:rPr>
          <w:rFonts w:hint="eastAsia"/>
        </w:rPr>
        <w:t xml:space="preserve">     D</w:t>
      </w:r>
      <w:r>
        <w:rPr>
          <w:rFonts w:hint="eastAsia"/>
        </w:rPr>
        <w:t>、国防发展能力</w:t>
      </w:r>
    </w:p>
    <w:p w14:paraId="0C689E4E" w14:textId="77777777" w:rsidR="00475617" w:rsidRDefault="0065535B">
      <w:pPr>
        <w:rPr>
          <w:color w:val="C00000"/>
        </w:rPr>
      </w:pPr>
      <w:r>
        <w:rPr>
          <w:rFonts w:hint="eastAsia"/>
          <w:color w:val="C00000"/>
        </w:rPr>
        <w:t>选：</w:t>
      </w:r>
      <w:r>
        <w:rPr>
          <w:rFonts w:hint="eastAsia"/>
          <w:color w:val="C00000"/>
        </w:rPr>
        <w:t>A</w:t>
      </w:r>
    </w:p>
    <w:p w14:paraId="248DBAE7" w14:textId="77777777" w:rsidR="00475617" w:rsidRDefault="0065535B">
      <w:pPr>
        <w:numPr>
          <w:ilvl w:val="0"/>
          <w:numId w:val="27"/>
        </w:numPr>
      </w:pPr>
      <w:r>
        <w:rPr>
          <w:rFonts w:hint="eastAsia"/>
        </w:rPr>
        <w:t>“一带一路”国际合作的内容主要是“五通”，即政策沟通、设施沟通、贸易畅通、资金融通和（</w:t>
      </w:r>
      <w:r>
        <w:rPr>
          <w:rFonts w:hint="eastAsia"/>
        </w:rPr>
        <w:t xml:space="preserve"> </w:t>
      </w:r>
      <w:r>
        <w:rPr>
          <w:rFonts w:hint="eastAsia"/>
        </w:rPr>
        <w:t>）。</w:t>
      </w:r>
    </w:p>
    <w:p w14:paraId="6C47FBF8" w14:textId="77777777" w:rsidR="00475617" w:rsidRDefault="0065535B">
      <w:r>
        <w:rPr>
          <w:rFonts w:hint="eastAsia"/>
        </w:rPr>
        <w:t>A</w:t>
      </w:r>
      <w:r>
        <w:rPr>
          <w:rFonts w:hint="eastAsia"/>
        </w:rPr>
        <w:t>、民心相通</w:t>
      </w:r>
      <w:r>
        <w:rPr>
          <w:rFonts w:hint="eastAsia"/>
        </w:rPr>
        <w:t xml:space="preserve">       B</w:t>
      </w:r>
      <w:r>
        <w:rPr>
          <w:rFonts w:hint="eastAsia"/>
        </w:rPr>
        <w:t>、民意相通</w:t>
      </w:r>
      <w:r>
        <w:rPr>
          <w:rFonts w:hint="eastAsia"/>
        </w:rPr>
        <w:t xml:space="preserve">           C</w:t>
      </w:r>
      <w:r>
        <w:rPr>
          <w:rFonts w:hint="eastAsia"/>
        </w:rPr>
        <w:t>、文明相通</w:t>
      </w:r>
      <w:r>
        <w:rPr>
          <w:rFonts w:hint="eastAsia"/>
        </w:rPr>
        <w:t xml:space="preserve">       D</w:t>
      </w:r>
      <w:r>
        <w:rPr>
          <w:rFonts w:hint="eastAsia"/>
        </w:rPr>
        <w:t>、文化相通</w:t>
      </w:r>
    </w:p>
    <w:p w14:paraId="209A40F2" w14:textId="77777777" w:rsidR="00475617" w:rsidRDefault="0065535B">
      <w:pPr>
        <w:rPr>
          <w:color w:val="C00000"/>
        </w:rPr>
      </w:pPr>
      <w:r>
        <w:rPr>
          <w:rFonts w:hint="eastAsia"/>
          <w:color w:val="C00000"/>
        </w:rPr>
        <w:t>选：</w:t>
      </w:r>
      <w:r>
        <w:rPr>
          <w:rFonts w:hint="eastAsia"/>
          <w:color w:val="C00000"/>
        </w:rPr>
        <w:t>A</w:t>
      </w:r>
    </w:p>
    <w:p w14:paraId="58BA5476" w14:textId="77777777" w:rsidR="00475617" w:rsidRDefault="0065535B">
      <w:r>
        <w:rPr>
          <w:rFonts w:hint="eastAsia"/>
        </w:rPr>
        <w:t>84</w:t>
      </w:r>
      <w:r>
        <w:rPr>
          <w:rFonts w:hint="eastAsia"/>
        </w:rPr>
        <w:t>、</w:t>
      </w:r>
      <w:r>
        <w:rPr>
          <w:rFonts w:hint="eastAsia"/>
        </w:rPr>
        <w:t>1978</w:t>
      </w:r>
      <w:r>
        <w:rPr>
          <w:rFonts w:hint="eastAsia"/>
        </w:rPr>
        <w:t>年</w:t>
      </w:r>
      <w:r>
        <w:rPr>
          <w:rFonts w:hint="eastAsia"/>
        </w:rPr>
        <w:t>12</w:t>
      </w:r>
      <w:r>
        <w:rPr>
          <w:rFonts w:hint="eastAsia"/>
        </w:rPr>
        <w:t>月党的十一届三中全会，决定把党的工作重点重新转移到（</w:t>
      </w:r>
      <w:r>
        <w:rPr>
          <w:rFonts w:hint="eastAsia"/>
        </w:rPr>
        <w:t xml:space="preserve"> </w:t>
      </w:r>
      <w:r>
        <w:rPr>
          <w:rFonts w:hint="eastAsia"/>
        </w:rPr>
        <w:t>）。</w:t>
      </w:r>
    </w:p>
    <w:p w14:paraId="7F4716D1" w14:textId="77777777" w:rsidR="00475617" w:rsidRDefault="0065535B">
      <w:r>
        <w:rPr>
          <w:rFonts w:hint="eastAsia"/>
        </w:rPr>
        <w:t>A</w:t>
      </w:r>
      <w:r>
        <w:rPr>
          <w:rFonts w:hint="eastAsia"/>
        </w:rPr>
        <w:t>、社会主义现代化建设</w:t>
      </w:r>
      <w:r>
        <w:rPr>
          <w:rFonts w:hint="eastAsia"/>
        </w:rPr>
        <w:t xml:space="preserve">           B</w:t>
      </w:r>
      <w:r>
        <w:rPr>
          <w:rFonts w:hint="eastAsia"/>
        </w:rPr>
        <w:t>、社会主义工业化建设</w:t>
      </w:r>
    </w:p>
    <w:p w14:paraId="65435BF7" w14:textId="77777777" w:rsidR="00475617" w:rsidRDefault="0065535B">
      <w:r>
        <w:rPr>
          <w:rFonts w:hint="eastAsia"/>
        </w:rPr>
        <w:t>C</w:t>
      </w:r>
      <w:r>
        <w:rPr>
          <w:rFonts w:hint="eastAsia"/>
        </w:rPr>
        <w:t>、大力解放、发展生产力</w:t>
      </w:r>
      <w:r>
        <w:rPr>
          <w:rFonts w:hint="eastAsia"/>
        </w:rPr>
        <w:t xml:space="preserve">         D</w:t>
      </w:r>
      <w:r>
        <w:rPr>
          <w:rFonts w:hint="eastAsia"/>
        </w:rPr>
        <w:t>、经济建设和民生建设</w:t>
      </w:r>
    </w:p>
    <w:p w14:paraId="642BFF4D" w14:textId="77777777" w:rsidR="00475617" w:rsidRDefault="0065535B">
      <w:pPr>
        <w:rPr>
          <w:color w:val="C00000"/>
        </w:rPr>
      </w:pPr>
      <w:r>
        <w:rPr>
          <w:rFonts w:hint="eastAsia"/>
          <w:color w:val="C00000"/>
        </w:rPr>
        <w:t>选：</w:t>
      </w:r>
      <w:r>
        <w:rPr>
          <w:rFonts w:hint="eastAsia"/>
          <w:color w:val="C00000"/>
        </w:rPr>
        <w:t>A</w:t>
      </w:r>
    </w:p>
    <w:p w14:paraId="06EE0E62" w14:textId="77777777" w:rsidR="00475617" w:rsidRDefault="0065535B">
      <w:pPr>
        <w:numPr>
          <w:ilvl w:val="0"/>
          <w:numId w:val="27"/>
        </w:numPr>
      </w:pPr>
      <w:r>
        <w:rPr>
          <w:rFonts w:hint="eastAsia"/>
        </w:rPr>
        <w:t>在社会主义革命和建设时期，中国共产党制定并实施以“四个现代化”为核心的社会主义发展战略。</w:t>
      </w:r>
      <w:r>
        <w:rPr>
          <w:rFonts w:hint="eastAsia"/>
        </w:rPr>
        <w:t>1975</w:t>
      </w:r>
      <w:r>
        <w:rPr>
          <w:rFonts w:hint="eastAsia"/>
        </w:rPr>
        <w:t>年周恩来在《政府工作报告》中重申的“四个现代化”战略目标是指（</w:t>
      </w:r>
      <w:r>
        <w:rPr>
          <w:rFonts w:hint="eastAsia"/>
        </w:rPr>
        <w:t xml:space="preserve"> </w:t>
      </w:r>
      <w:r>
        <w:rPr>
          <w:rFonts w:hint="eastAsia"/>
        </w:rPr>
        <w:t>）。</w:t>
      </w:r>
      <w:bookmarkStart w:id="0" w:name="_GoBack"/>
      <w:r>
        <w:rPr>
          <w:rFonts w:hint="eastAsia"/>
        </w:rPr>
        <w:lastRenderedPageBreak/>
        <w:t>A</w:t>
      </w:r>
      <w:r>
        <w:rPr>
          <w:rFonts w:hint="eastAsia"/>
        </w:rPr>
        <w:t>、现代经济、现代政治、现代文化、现代社会</w:t>
      </w:r>
    </w:p>
    <w:p w14:paraId="75AA7E2B" w14:textId="77777777" w:rsidR="00475617" w:rsidRDefault="0065535B">
      <w:r>
        <w:rPr>
          <w:rFonts w:hint="eastAsia"/>
        </w:rPr>
        <w:t>B</w:t>
      </w:r>
      <w:r>
        <w:rPr>
          <w:rFonts w:hint="eastAsia"/>
        </w:rPr>
        <w:t>、现代经济、现代政治、现代文化、现代政党</w:t>
      </w:r>
    </w:p>
    <w:p w14:paraId="28B73D25" w14:textId="77777777" w:rsidR="00475617" w:rsidRDefault="0065535B">
      <w:r>
        <w:rPr>
          <w:rFonts w:hint="eastAsia"/>
        </w:rPr>
        <w:t>C</w:t>
      </w:r>
      <w:r>
        <w:rPr>
          <w:rFonts w:hint="eastAsia"/>
        </w:rPr>
        <w:t>、现代农业、现代工业、现代国防、现代科学技术</w:t>
      </w:r>
    </w:p>
    <w:p w14:paraId="18B1824B" w14:textId="77777777" w:rsidR="00475617" w:rsidRDefault="0065535B">
      <w:r>
        <w:rPr>
          <w:rFonts w:hint="eastAsia"/>
        </w:rPr>
        <w:t>D</w:t>
      </w:r>
      <w:r>
        <w:rPr>
          <w:rFonts w:hint="eastAsia"/>
        </w:rPr>
        <w:t>、现代工业、现代农业、现代交通运输业现代国防</w:t>
      </w:r>
    </w:p>
    <w:p w14:paraId="6CE04685" w14:textId="77777777" w:rsidR="00475617" w:rsidRDefault="0065535B">
      <w:pPr>
        <w:rPr>
          <w:color w:val="C00000"/>
        </w:rPr>
      </w:pPr>
      <w:r>
        <w:rPr>
          <w:rFonts w:hint="eastAsia"/>
          <w:color w:val="C00000"/>
        </w:rPr>
        <w:t>选：</w:t>
      </w:r>
      <w:r>
        <w:rPr>
          <w:rFonts w:hint="eastAsia"/>
          <w:color w:val="C00000"/>
        </w:rPr>
        <w:t>C</w:t>
      </w:r>
    </w:p>
    <w:bookmarkEnd w:id="0"/>
    <w:p w14:paraId="72FE3CE5" w14:textId="77777777" w:rsidR="00475617" w:rsidRDefault="0065535B">
      <w:pPr>
        <w:numPr>
          <w:ilvl w:val="0"/>
          <w:numId w:val="27"/>
        </w:numPr>
      </w:pPr>
      <w:r>
        <w:rPr>
          <w:rFonts w:hint="eastAsia"/>
        </w:rPr>
        <w:t>中国共产党领导人民经过艰苦卓绝的革命战争，夺取了（</w:t>
      </w:r>
      <w:r>
        <w:rPr>
          <w:rFonts w:hint="eastAsia"/>
        </w:rPr>
        <w:t xml:space="preserve"> </w:t>
      </w:r>
      <w:r>
        <w:rPr>
          <w:rFonts w:hint="eastAsia"/>
        </w:rPr>
        <w:t>）的伟大胜利，为探索中国式现代化道路奠定了根本基础。</w:t>
      </w:r>
    </w:p>
    <w:p w14:paraId="1E7322A4" w14:textId="77777777" w:rsidR="00475617" w:rsidRDefault="0065535B">
      <w:r>
        <w:rPr>
          <w:rFonts w:hint="eastAsia"/>
        </w:rPr>
        <w:t>A</w:t>
      </w:r>
      <w:r>
        <w:rPr>
          <w:rFonts w:hint="eastAsia"/>
        </w:rPr>
        <w:t>、解放战争</w:t>
      </w:r>
      <w:r>
        <w:rPr>
          <w:rFonts w:hint="eastAsia"/>
        </w:rPr>
        <w:t xml:space="preserve">       B</w:t>
      </w:r>
      <w:r>
        <w:rPr>
          <w:rFonts w:hint="eastAsia"/>
        </w:rPr>
        <w:t>、社会主义改造</w:t>
      </w:r>
      <w:r>
        <w:rPr>
          <w:rFonts w:hint="eastAsia"/>
        </w:rPr>
        <w:t xml:space="preserve">       C</w:t>
      </w:r>
      <w:r>
        <w:rPr>
          <w:rFonts w:hint="eastAsia"/>
        </w:rPr>
        <w:t>、改革开放</w:t>
      </w:r>
      <w:r>
        <w:rPr>
          <w:rFonts w:hint="eastAsia"/>
        </w:rPr>
        <w:t xml:space="preserve">      D</w:t>
      </w:r>
      <w:r>
        <w:rPr>
          <w:rFonts w:hint="eastAsia"/>
        </w:rPr>
        <w:t>、新民主主义革命</w:t>
      </w:r>
    </w:p>
    <w:p w14:paraId="4204B463" w14:textId="77777777" w:rsidR="00475617" w:rsidRDefault="0065535B">
      <w:pPr>
        <w:rPr>
          <w:color w:val="C00000"/>
        </w:rPr>
      </w:pPr>
      <w:r>
        <w:rPr>
          <w:rFonts w:hint="eastAsia"/>
          <w:color w:val="C00000"/>
        </w:rPr>
        <w:t>选：</w:t>
      </w:r>
      <w:r>
        <w:rPr>
          <w:rFonts w:hint="eastAsia"/>
          <w:color w:val="C00000"/>
        </w:rPr>
        <w:t>D</w:t>
      </w:r>
    </w:p>
    <w:p w14:paraId="49890664" w14:textId="77777777" w:rsidR="00475617" w:rsidRDefault="0065535B">
      <w:pPr>
        <w:numPr>
          <w:ilvl w:val="0"/>
          <w:numId w:val="27"/>
        </w:numPr>
      </w:pPr>
      <w:r>
        <w:rPr>
          <w:rFonts w:hint="eastAsia"/>
        </w:rPr>
        <w:t>解决全球性问题、化解多元性威胁、实现世界长治久安，应当树立新安全观。其中，“共同”就是要（</w:t>
      </w:r>
      <w:r>
        <w:rPr>
          <w:rFonts w:hint="eastAsia"/>
        </w:rPr>
        <w:t xml:space="preserve"> </w:t>
      </w:r>
      <w:r>
        <w:rPr>
          <w:rFonts w:hint="eastAsia"/>
        </w:rPr>
        <w:t>）。</w:t>
      </w:r>
    </w:p>
    <w:p w14:paraId="28C70EA9" w14:textId="77777777" w:rsidR="00475617" w:rsidRDefault="0065535B">
      <w:r>
        <w:rPr>
          <w:rFonts w:hint="eastAsia"/>
        </w:rPr>
        <w:t>A</w:t>
      </w:r>
      <w:r>
        <w:rPr>
          <w:rFonts w:hint="eastAsia"/>
        </w:rPr>
        <w:t>、发展和安全并重以实现持久安全</w:t>
      </w:r>
    </w:p>
    <w:p w14:paraId="778A252F" w14:textId="77777777" w:rsidR="00475617" w:rsidRDefault="0065535B">
      <w:r>
        <w:rPr>
          <w:rFonts w:hint="eastAsia"/>
        </w:rPr>
        <w:t>B</w:t>
      </w:r>
      <w:r>
        <w:rPr>
          <w:rFonts w:hint="eastAsia"/>
        </w:rPr>
        <w:t>、统筹维护传统领域和非传统领域安全</w:t>
      </w:r>
    </w:p>
    <w:p w14:paraId="09C17A55" w14:textId="77777777" w:rsidR="00475617" w:rsidRDefault="0065535B">
      <w:r>
        <w:rPr>
          <w:rFonts w:hint="eastAsia"/>
        </w:rPr>
        <w:t>C</w:t>
      </w:r>
      <w:r>
        <w:rPr>
          <w:rFonts w:hint="eastAsia"/>
        </w:rPr>
        <w:t>、尊重和保障每一个国家安全</w:t>
      </w:r>
    </w:p>
    <w:p w14:paraId="5E7EC4E7" w14:textId="77777777" w:rsidR="00475617" w:rsidRDefault="0065535B">
      <w:r>
        <w:rPr>
          <w:rFonts w:hint="eastAsia"/>
        </w:rPr>
        <w:t>D</w:t>
      </w:r>
      <w:r>
        <w:rPr>
          <w:rFonts w:hint="eastAsia"/>
        </w:rPr>
        <w:t>、通过对话合作促进各国和本地区安全</w:t>
      </w:r>
    </w:p>
    <w:p w14:paraId="4054AA55" w14:textId="77777777" w:rsidR="00475617" w:rsidRDefault="0065535B">
      <w:pPr>
        <w:rPr>
          <w:color w:val="C00000"/>
        </w:rPr>
      </w:pPr>
      <w:r>
        <w:rPr>
          <w:rFonts w:hint="eastAsia"/>
          <w:color w:val="C00000"/>
        </w:rPr>
        <w:t>选：</w:t>
      </w:r>
      <w:r>
        <w:rPr>
          <w:rFonts w:hint="eastAsia"/>
          <w:color w:val="C00000"/>
        </w:rPr>
        <w:t>C</w:t>
      </w:r>
    </w:p>
    <w:p w14:paraId="0B17659C" w14:textId="77777777" w:rsidR="00475617" w:rsidRDefault="0065535B">
      <w:pPr>
        <w:numPr>
          <w:ilvl w:val="0"/>
          <w:numId w:val="27"/>
        </w:numPr>
      </w:pPr>
      <w:r>
        <w:rPr>
          <w:rFonts w:hint="eastAsia"/>
        </w:rPr>
        <w:t>习近平总书记在党的十九大报告中系统总结党的十八大以来全面从严治党的创造性实践，提出了新时代党的建设总要求。全面从严治党，要坚持以（</w:t>
      </w:r>
      <w:r>
        <w:rPr>
          <w:rFonts w:hint="eastAsia"/>
        </w:rPr>
        <w:t xml:space="preserve"> </w:t>
      </w:r>
      <w:r>
        <w:rPr>
          <w:rFonts w:hint="eastAsia"/>
        </w:rPr>
        <w:t>）为统领。</w:t>
      </w:r>
    </w:p>
    <w:p w14:paraId="1BA1C646" w14:textId="77777777" w:rsidR="00475617" w:rsidRDefault="0065535B">
      <w:r>
        <w:rPr>
          <w:rFonts w:hint="eastAsia"/>
        </w:rPr>
        <w:t>A</w:t>
      </w:r>
      <w:r>
        <w:rPr>
          <w:rFonts w:hint="eastAsia"/>
        </w:rPr>
        <w:t>、制度建设</w:t>
      </w:r>
      <w:r>
        <w:rPr>
          <w:rFonts w:hint="eastAsia"/>
        </w:rPr>
        <w:t xml:space="preserve">      B</w:t>
      </w:r>
      <w:r>
        <w:rPr>
          <w:rFonts w:hint="eastAsia"/>
        </w:rPr>
        <w:t>、作风建设</w:t>
      </w:r>
      <w:r>
        <w:rPr>
          <w:rFonts w:hint="eastAsia"/>
        </w:rPr>
        <w:t xml:space="preserve">       C</w:t>
      </w:r>
      <w:r>
        <w:rPr>
          <w:rFonts w:hint="eastAsia"/>
        </w:rPr>
        <w:t>、思想建设</w:t>
      </w:r>
      <w:r>
        <w:rPr>
          <w:rFonts w:hint="eastAsia"/>
        </w:rPr>
        <w:t xml:space="preserve">      D</w:t>
      </w:r>
      <w:r>
        <w:rPr>
          <w:rFonts w:hint="eastAsia"/>
        </w:rPr>
        <w:t>、政治建设</w:t>
      </w:r>
    </w:p>
    <w:p w14:paraId="2840328A" w14:textId="77777777" w:rsidR="00475617" w:rsidRDefault="0065535B">
      <w:pPr>
        <w:rPr>
          <w:color w:val="C00000"/>
        </w:rPr>
      </w:pPr>
      <w:r>
        <w:rPr>
          <w:rFonts w:hint="eastAsia"/>
          <w:color w:val="C00000"/>
        </w:rPr>
        <w:t>选：</w:t>
      </w:r>
      <w:r>
        <w:rPr>
          <w:rFonts w:hint="eastAsia"/>
          <w:color w:val="C00000"/>
        </w:rPr>
        <w:t>D</w:t>
      </w:r>
    </w:p>
    <w:p w14:paraId="41DF9A12" w14:textId="77777777" w:rsidR="00475617" w:rsidRDefault="0065535B">
      <w:pPr>
        <w:numPr>
          <w:ilvl w:val="0"/>
          <w:numId w:val="27"/>
        </w:numPr>
      </w:pPr>
      <w:r>
        <w:rPr>
          <w:rFonts w:hint="eastAsia"/>
        </w:rPr>
        <w:t>党的十九大确立了到</w:t>
      </w:r>
      <w:r>
        <w:rPr>
          <w:rFonts w:hint="eastAsia"/>
        </w:rPr>
        <w:t>2035</w:t>
      </w:r>
      <w:r>
        <w:rPr>
          <w:rFonts w:hint="eastAsia"/>
        </w:rPr>
        <w:t>年跻身（</w:t>
      </w:r>
      <w:r>
        <w:rPr>
          <w:rFonts w:hint="eastAsia"/>
        </w:rPr>
        <w:t xml:space="preserve"> </w:t>
      </w:r>
      <w:r>
        <w:rPr>
          <w:rFonts w:hint="eastAsia"/>
        </w:rPr>
        <w:t>）的战略目标。</w:t>
      </w:r>
    </w:p>
    <w:p w14:paraId="3A267862" w14:textId="77777777" w:rsidR="00475617" w:rsidRDefault="0065535B">
      <w:r>
        <w:rPr>
          <w:rFonts w:hint="eastAsia"/>
        </w:rPr>
        <w:t>A</w:t>
      </w:r>
      <w:r>
        <w:rPr>
          <w:rFonts w:hint="eastAsia"/>
        </w:rPr>
        <w:t>、创造性国家前列</w:t>
      </w:r>
      <w:r>
        <w:rPr>
          <w:rFonts w:hint="eastAsia"/>
        </w:rPr>
        <w:t xml:space="preserve">   B</w:t>
      </w:r>
      <w:r>
        <w:rPr>
          <w:rFonts w:hint="eastAsia"/>
        </w:rPr>
        <w:t>、创新型国家前列</w:t>
      </w:r>
      <w:r>
        <w:rPr>
          <w:rFonts w:hint="eastAsia"/>
        </w:rPr>
        <w:t xml:space="preserve">   C</w:t>
      </w:r>
      <w:r>
        <w:rPr>
          <w:rFonts w:hint="eastAsia"/>
        </w:rPr>
        <w:t>、创新型国家行列</w:t>
      </w:r>
      <w:r>
        <w:rPr>
          <w:rFonts w:hint="eastAsia"/>
        </w:rPr>
        <w:t xml:space="preserve">   D</w:t>
      </w:r>
      <w:r>
        <w:rPr>
          <w:rFonts w:hint="eastAsia"/>
        </w:rPr>
        <w:t>、创造性国家行列</w:t>
      </w:r>
    </w:p>
    <w:p w14:paraId="70E52B41" w14:textId="77777777" w:rsidR="00475617" w:rsidRDefault="0065535B">
      <w:r>
        <w:rPr>
          <w:rFonts w:hint="eastAsia"/>
          <w:color w:val="C00000"/>
        </w:rPr>
        <w:t>选：</w:t>
      </w:r>
      <w:r>
        <w:rPr>
          <w:rFonts w:hint="eastAsia"/>
          <w:color w:val="C00000"/>
        </w:rPr>
        <w:t>B</w:t>
      </w:r>
    </w:p>
    <w:p w14:paraId="22B94CC8" w14:textId="77777777" w:rsidR="00475617" w:rsidRDefault="0065535B">
      <w:pPr>
        <w:numPr>
          <w:ilvl w:val="0"/>
          <w:numId w:val="27"/>
        </w:numPr>
      </w:pPr>
      <w:r>
        <w:rPr>
          <w:rFonts w:hint="eastAsia"/>
        </w:rPr>
        <w:t>发展是安全的基础，安全是发展的（</w:t>
      </w:r>
      <w:r>
        <w:rPr>
          <w:rFonts w:hint="eastAsia"/>
        </w:rPr>
        <w:t xml:space="preserve"> </w:t>
      </w:r>
      <w:r>
        <w:rPr>
          <w:rFonts w:hint="eastAsia"/>
        </w:rPr>
        <w:t>）。</w:t>
      </w:r>
    </w:p>
    <w:p w14:paraId="39C36B59" w14:textId="77777777" w:rsidR="00475617" w:rsidRDefault="0065535B">
      <w:r>
        <w:rPr>
          <w:rFonts w:hint="eastAsia"/>
        </w:rPr>
        <w:t>A</w:t>
      </w:r>
      <w:r>
        <w:rPr>
          <w:rFonts w:hint="eastAsia"/>
        </w:rPr>
        <w:t>、条件</w:t>
      </w:r>
      <w:r>
        <w:rPr>
          <w:rFonts w:hint="eastAsia"/>
        </w:rPr>
        <w:t xml:space="preserve">       B</w:t>
      </w:r>
      <w:r>
        <w:rPr>
          <w:rFonts w:hint="eastAsia"/>
        </w:rPr>
        <w:t>、前提</w:t>
      </w:r>
      <w:r>
        <w:rPr>
          <w:rFonts w:hint="eastAsia"/>
        </w:rPr>
        <w:t xml:space="preserve">       C</w:t>
      </w:r>
      <w:r>
        <w:rPr>
          <w:rFonts w:hint="eastAsia"/>
        </w:rPr>
        <w:t>、内容</w:t>
      </w:r>
      <w:r>
        <w:rPr>
          <w:rFonts w:hint="eastAsia"/>
        </w:rPr>
        <w:t xml:space="preserve">      D</w:t>
      </w:r>
      <w:r>
        <w:rPr>
          <w:rFonts w:hint="eastAsia"/>
        </w:rPr>
        <w:t>、结果</w:t>
      </w:r>
    </w:p>
    <w:p w14:paraId="18FA153E" w14:textId="77777777" w:rsidR="00475617" w:rsidRDefault="0065535B">
      <w:pPr>
        <w:rPr>
          <w:color w:val="C00000"/>
        </w:rPr>
      </w:pPr>
      <w:r>
        <w:rPr>
          <w:rFonts w:hint="eastAsia"/>
          <w:color w:val="C00000"/>
        </w:rPr>
        <w:t>选：</w:t>
      </w:r>
      <w:r>
        <w:rPr>
          <w:rFonts w:hint="eastAsia"/>
          <w:color w:val="C00000"/>
        </w:rPr>
        <w:t>A</w:t>
      </w:r>
    </w:p>
    <w:p w14:paraId="4D0DB22E" w14:textId="77777777" w:rsidR="00475617" w:rsidRDefault="0065535B">
      <w:r>
        <w:rPr>
          <w:rFonts w:hint="eastAsia"/>
        </w:rPr>
        <w:t>91</w:t>
      </w:r>
      <w:r>
        <w:rPr>
          <w:rFonts w:hint="eastAsia"/>
        </w:rPr>
        <w:t>、《乌托邦》为什么会成为空想社会主义学说的起点（</w:t>
      </w:r>
      <w:r>
        <w:rPr>
          <w:rFonts w:hint="eastAsia"/>
        </w:rPr>
        <w:t xml:space="preserve"> </w:t>
      </w:r>
      <w:r>
        <w:rPr>
          <w:rFonts w:hint="eastAsia"/>
        </w:rPr>
        <w:t>）</w:t>
      </w:r>
    </w:p>
    <w:p w14:paraId="21797391" w14:textId="77777777" w:rsidR="00475617" w:rsidRDefault="0065535B">
      <w:r>
        <w:rPr>
          <w:rFonts w:hint="eastAsia"/>
        </w:rPr>
        <w:t>A</w:t>
      </w:r>
      <w:r>
        <w:rPr>
          <w:rFonts w:hint="eastAsia"/>
        </w:rPr>
        <w:t>、提出公有制</w:t>
      </w:r>
      <w:r>
        <w:rPr>
          <w:rFonts w:hint="eastAsia"/>
        </w:rPr>
        <w:t xml:space="preserve">                B</w:t>
      </w:r>
      <w:r>
        <w:rPr>
          <w:rFonts w:hint="eastAsia"/>
        </w:rPr>
        <w:t>、提出财产公有</w:t>
      </w:r>
    </w:p>
    <w:p w14:paraId="4B5347E2" w14:textId="77777777" w:rsidR="00475617" w:rsidRDefault="0065535B">
      <w:r>
        <w:rPr>
          <w:rFonts w:hint="eastAsia"/>
        </w:rPr>
        <w:t>C</w:t>
      </w:r>
      <w:r>
        <w:rPr>
          <w:rFonts w:hint="eastAsia"/>
        </w:rPr>
        <w:t>、提出“羊吃人”</w:t>
      </w:r>
      <w:r>
        <w:rPr>
          <w:rFonts w:hint="eastAsia"/>
        </w:rPr>
        <w:t xml:space="preserve">             D</w:t>
      </w:r>
      <w:r>
        <w:rPr>
          <w:rFonts w:hint="eastAsia"/>
        </w:rPr>
        <w:t>、反对圈地运动</w:t>
      </w:r>
    </w:p>
    <w:p w14:paraId="54F98A82" w14:textId="77777777" w:rsidR="00475617" w:rsidRDefault="0065535B">
      <w:pPr>
        <w:rPr>
          <w:color w:val="C00000"/>
        </w:rPr>
      </w:pPr>
      <w:r>
        <w:rPr>
          <w:rFonts w:hint="eastAsia"/>
          <w:color w:val="C00000"/>
        </w:rPr>
        <w:t>选：</w:t>
      </w:r>
      <w:r>
        <w:rPr>
          <w:rFonts w:hint="eastAsia"/>
          <w:color w:val="C00000"/>
        </w:rPr>
        <w:t>B</w:t>
      </w:r>
    </w:p>
    <w:p w14:paraId="04437C2A" w14:textId="77777777" w:rsidR="00475617" w:rsidRDefault="0065535B">
      <w:r>
        <w:rPr>
          <w:rFonts w:hint="eastAsia"/>
        </w:rPr>
        <w:t>92</w:t>
      </w:r>
      <w:r>
        <w:rPr>
          <w:rFonts w:hint="eastAsia"/>
        </w:rPr>
        <w:t>、下列哪个属于马克思、恩格斯的两大发现之一。（</w:t>
      </w:r>
      <w:r>
        <w:rPr>
          <w:rFonts w:hint="eastAsia"/>
        </w:rPr>
        <w:t xml:space="preserve"> </w:t>
      </w:r>
      <w:r>
        <w:rPr>
          <w:rFonts w:hint="eastAsia"/>
        </w:rPr>
        <w:t>）</w:t>
      </w:r>
    </w:p>
    <w:p w14:paraId="2BFF100E" w14:textId="77777777" w:rsidR="00475617" w:rsidRDefault="0065535B">
      <w:r>
        <w:rPr>
          <w:rFonts w:hint="eastAsia"/>
        </w:rPr>
        <w:t>A</w:t>
      </w:r>
      <w:r>
        <w:rPr>
          <w:rFonts w:hint="eastAsia"/>
        </w:rPr>
        <w:t>、唯物史观</w:t>
      </w:r>
      <w:r>
        <w:rPr>
          <w:rFonts w:hint="eastAsia"/>
        </w:rPr>
        <w:t xml:space="preserve">                B</w:t>
      </w:r>
      <w:r>
        <w:rPr>
          <w:rFonts w:hint="eastAsia"/>
        </w:rPr>
        <w:t>、科学社会主义</w:t>
      </w:r>
    </w:p>
    <w:p w14:paraId="7317B6C9" w14:textId="77777777" w:rsidR="00475617" w:rsidRDefault="0065535B">
      <w:r>
        <w:rPr>
          <w:rFonts w:hint="eastAsia"/>
        </w:rPr>
        <w:t>C</w:t>
      </w:r>
      <w:r>
        <w:rPr>
          <w:rFonts w:hint="eastAsia"/>
        </w:rPr>
        <w:t>、共产主义</w:t>
      </w:r>
      <w:r>
        <w:rPr>
          <w:rFonts w:hint="eastAsia"/>
        </w:rPr>
        <w:t xml:space="preserve">                D</w:t>
      </w:r>
      <w:r>
        <w:rPr>
          <w:rFonts w:hint="eastAsia"/>
        </w:rPr>
        <w:t>、辩证法</w:t>
      </w:r>
    </w:p>
    <w:p w14:paraId="6FCC24B8" w14:textId="77777777" w:rsidR="00475617" w:rsidRDefault="0065535B">
      <w:pPr>
        <w:rPr>
          <w:color w:val="C00000"/>
        </w:rPr>
      </w:pPr>
      <w:r>
        <w:rPr>
          <w:rFonts w:hint="eastAsia"/>
          <w:color w:val="C00000"/>
        </w:rPr>
        <w:t>选：</w:t>
      </w:r>
      <w:r>
        <w:rPr>
          <w:rFonts w:hint="eastAsia"/>
          <w:color w:val="C00000"/>
        </w:rPr>
        <w:t>A</w:t>
      </w:r>
    </w:p>
    <w:p w14:paraId="05A98FAC" w14:textId="77777777" w:rsidR="00475617" w:rsidRDefault="0065535B">
      <w:r>
        <w:rPr>
          <w:rFonts w:hint="eastAsia"/>
        </w:rPr>
        <w:t>93</w:t>
      </w:r>
      <w:r>
        <w:rPr>
          <w:rFonts w:hint="eastAsia"/>
        </w:rPr>
        <w:t>、在社会主义发展史上被称为三大空想社会主义者是法国的圣西门、傅立叶和英国的（</w:t>
      </w:r>
      <w:r>
        <w:rPr>
          <w:rFonts w:hint="eastAsia"/>
        </w:rPr>
        <w:t xml:space="preserve"> </w:t>
      </w:r>
      <w:r>
        <w:rPr>
          <w:rFonts w:hint="eastAsia"/>
        </w:rPr>
        <w:t>）</w:t>
      </w:r>
    </w:p>
    <w:p w14:paraId="54F97174" w14:textId="77777777" w:rsidR="00475617" w:rsidRDefault="0065535B">
      <w:r>
        <w:rPr>
          <w:rFonts w:hint="eastAsia"/>
        </w:rPr>
        <w:t>A</w:t>
      </w:r>
      <w:r>
        <w:rPr>
          <w:rFonts w:hint="eastAsia"/>
        </w:rPr>
        <w:t>、欧文</w:t>
      </w:r>
      <w:r>
        <w:rPr>
          <w:rFonts w:hint="eastAsia"/>
        </w:rPr>
        <w:t xml:space="preserve">                  B</w:t>
      </w:r>
      <w:r>
        <w:rPr>
          <w:rFonts w:hint="eastAsia"/>
        </w:rPr>
        <w:t>、莫尔</w:t>
      </w:r>
    </w:p>
    <w:p w14:paraId="00826349" w14:textId="77777777" w:rsidR="00475617" w:rsidRDefault="0065535B">
      <w:r>
        <w:rPr>
          <w:rFonts w:hint="eastAsia"/>
        </w:rPr>
        <w:t>C</w:t>
      </w:r>
      <w:r>
        <w:rPr>
          <w:rFonts w:hint="eastAsia"/>
        </w:rPr>
        <w:t>、闵采尔</w:t>
      </w:r>
      <w:r>
        <w:rPr>
          <w:rFonts w:hint="eastAsia"/>
        </w:rPr>
        <w:t xml:space="preserve">                D</w:t>
      </w:r>
      <w:r>
        <w:rPr>
          <w:rFonts w:hint="eastAsia"/>
        </w:rPr>
        <w:t>、梅叶</w:t>
      </w:r>
    </w:p>
    <w:p w14:paraId="25278977" w14:textId="77777777" w:rsidR="00475617" w:rsidRDefault="0065535B">
      <w:pPr>
        <w:rPr>
          <w:color w:val="C00000"/>
        </w:rPr>
      </w:pPr>
      <w:r>
        <w:rPr>
          <w:rFonts w:hint="eastAsia"/>
          <w:color w:val="C00000"/>
        </w:rPr>
        <w:t>选：</w:t>
      </w:r>
      <w:r>
        <w:rPr>
          <w:rFonts w:hint="eastAsia"/>
          <w:color w:val="C00000"/>
        </w:rPr>
        <w:t>A</w:t>
      </w:r>
    </w:p>
    <w:p w14:paraId="78D15892" w14:textId="77777777" w:rsidR="00475617" w:rsidRDefault="0065535B">
      <w:r>
        <w:rPr>
          <w:rFonts w:hint="eastAsia"/>
        </w:rPr>
        <w:t>94</w:t>
      </w:r>
      <w:r>
        <w:rPr>
          <w:rFonts w:hint="eastAsia"/>
        </w:rPr>
        <w:t>、实现社会主义从空想到科学的历史性飞跃的是（</w:t>
      </w:r>
      <w:r>
        <w:rPr>
          <w:rFonts w:hint="eastAsia"/>
        </w:rPr>
        <w:t xml:space="preserve"> </w:t>
      </w:r>
      <w:r>
        <w:rPr>
          <w:rFonts w:hint="eastAsia"/>
        </w:rPr>
        <w:t>）</w:t>
      </w:r>
    </w:p>
    <w:p w14:paraId="123FC32E" w14:textId="77777777" w:rsidR="00475617" w:rsidRDefault="0065535B">
      <w:r>
        <w:rPr>
          <w:rFonts w:hint="eastAsia"/>
        </w:rPr>
        <w:t>A</w:t>
      </w:r>
      <w:r>
        <w:rPr>
          <w:rFonts w:hint="eastAsia"/>
        </w:rPr>
        <w:t>、柏拉图</w:t>
      </w:r>
      <w:r>
        <w:rPr>
          <w:rFonts w:hint="eastAsia"/>
        </w:rPr>
        <w:t xml:space="preserve">                B</w:t>
      </w:r>
      <w:r>
        <w:rPr>
          <w:rFonts w:hint="eastAsia"/>
        </w:rPr>
        <w:t>、列宁</w:t>
      </w:r>
    </w:p>
    <w:p w14:paraId="332F6765" w14:textId="77777777" w:rsidR="00475617" w:rsidRDefault="0065535B">
      <w:r>
        <w:rPr>
          <w:rFonts w:hint="eastAsia"/>
        </w:rPr>
        <w:t>C</w:t>
      </w:r>
      <w:r>
        <w:rPr>
          <w:rFonts w:hint="eastAsia"/>
        </w:rPr>
        <w:t>、马克思和恩格斯</w:t>
      </w:r>
      <w:r>
        <w:rPr>
          <w:rFonts w:hint="eastAsia"/>
        </w:rPr>
        <w:t xml:space="preserve">        D</w:t>
      </w:r>
      <w:r>
        <w:rPr>
          <w:rFonts w:hint="eastAsia"/>
        </w:rPr>
        <w:t>、邓小平</w:t>
      </w:r>
    </w:p>
    <w:p w14:paraId="3C9E638F" w14:textId="77777777" w:rsidR="00475617" w:rsidRDefault="0065535B">
      <w:pPr>
        <w:rPr>
          <w:color w:val="C00000"/>
        </w:rPr>
      </w:pPr>
      <w:r>
        <w:rPr>
          <w:rFonts w:hint="eastAsia"/>
          <w:color w:val="C00000"/>
        </w:rPr>
        <w:t>选：</w:t>
      </w:r>
      <w:r>
        <w:rPr>
          <w:rFonts w:hint="eastAsia"/>
          <w:color w:val="C00000"/>
        </w:rPr>
        <w:t>C</w:t>
      </w:r>
    </w:p>
    <w:p w14:paraId="235E44EF" w14:textId="77777777" w:rsidR="00475617" w:rsidRDefault="0065535B">
      <w:r>
        <w:rPr>
          <w:rFonts w:hint="eastAsia"/>
        </w:rPr>
        <w:t>95</w:t>
      </w:r>
      <w:r>
        <w:rPr>
          <w:rFonts w:hint="eastAsia"/>
        </w:rPr>
        <w:t>、科学社会主义创立的理论基石是（</w:t>
      </w:r>
      <w:r>
        <w:rPr>
          <w:rFonts w:hint="eastAsia"/>
        </w:rPr>
        <w:t xml:space="preserve"> </w:t>
      </w:r>
      <w:r>
        <w:rPr>
          <w:rFonts w:hint="eastAsia"/>
        </w:rPr>
        <w:t>）</w:t>
      </w:r>
    </w:p>
    <w:p w14:paraId="72875272" w14:textId="77777777" w:rsidR="00475617" w:rsidRDefault="0065535B">
      <w:r>
        <w:rPr>
          <w:rFonts w:hint="eastAsia"/>
        </w:rPr>
        <w:t>A</w:t>
      </w:r>
      <w:r>
        <w:rPr>
          <w:rFonts w:hint="eastAsia"/>
        </w:rPr>
        <w:t>、空想社会主义学说</w:t>
      </w:r>
      <w:r>
        <w:rPr>
          <w:rFonts w:hint="eastAsia"/>
        </w:rPr>
        <w:t xml:space="preserve">                  B</w:t>
      </w:r>
      <w:r>
        <w:rPr>
          <w:rFonts w:hint="eastAsia"/>
        </w:rPr>
        <w:t>、德国古典哲学</w:t>
      </w:r>
    </w:p>
    <w:p w14:paraId="4C72E682" w14:textId="77777777" w:rsidR="00475617" w:rsidRDefault="0065535B">
      <w:r>
        <w:rPr>
          <w:rFonts w:hint="eastAsia"/>
        </w:rPr>
        <w:lastRenderedPageBreak/>
        <w:t>C</w:t>
      </w:r>
      <w:r>
        <w:rPr>
          <w:rFonts w:hint="eastAsia"/>
        </w:rPr>
        <w:t>、唯物史观和剩余价值学说</w:t>
      </w:r>
      <w:r>
        <w:rPr>
          <w:rFonts w:hint="eastAsia"/>
        </w:rPr>
        <w:t xml:space="preserve">            D</w:t>
      </w:r>
      <w:r>
        <w:rPr>
          <w:rFonts w:hint="eastAsia"/>
        </w:rPr>
        <w:t>、英国古典政治经济学</w:t>
      </w:r>
    </w:p>
    <w:p w14:paraId="6F01F63F" w14:textId="77777777" w:rsidR="00475617" w:rsidRDefault="0065535B">
      <w:pPr>
        <w:rPr>
          <w:color w:val="C00000"/>
        </w:rPr>
      </w:pPr>
      <w:r>
        <w:rPr>
          <w:rFonts w:hint="eastAsia"/>
          <w:color w:val="C00000"/>
        </w:rPr>
        <w:t>选：</w:t>
      </w:r>
      <w:r>
        <w:rPr>
          <w:rFonts w:hint="eastAsia"/>
          <w:color w:val="C00000"/>
        </w:rPr>
        <w:t>C</w:t>
      </w:r>
    </w:p>
    <w:p w14:paraId="3950B3BE" w14:textId="77777777" w:rsidR="00475617" w:rsidRDefault="0065535B">
      <w:r>
        <w:rPr>
          <w:rFonts w:hint="eastAsia"/>
        </w:rPr>
        <w:t>96</w:t>
      </w:r>
      <w:r>
        <w:rPr>
          <w:rFonts w:hint="eastAsia"/>
        </w:rPr>
        <w:t>、被誉为“工人阶级的圣经”的马克思主义经典著作是（</w:t>
      </w:r>
      <w:r>
        <w:rPr>
          <w:rFonts w:hint="eastAsia"/>
        </w:rPr>
        <w:t xml:space="preserve"> </w:t>
      </w:r>
      <w:r>
        <w:rPr>
          <w:rFonts w:hint="eastAsia"/>
        </w:rPr>
        <w:t>）</w:t>
      </w:r>
    </w:p>
    <w:p w14:paraId="680C4661" w14:textId="77777777" w:rsidR="00475617" w:rsidRDefault="0065535B">
      <w:r>
        <w:rPr>
          <w:rFonts w:hint="eastAsia"/>
        </w:rPr>
        <w:t>A</w:t>
      </w:r>
      <w:r>
        <w:rPr>
          <w:rFonts w:hint="eastAsia"/>
        </w:rPr>
        <w:t>、《共产党宣言》</w:t>
      </w:r>
      <w:r>
        <w:rPr>
          <w:rFonts w:hint="eastAsia"/>
        </w:rPr>
        <w:t xml:space="preserve">                 B</w:t>
      </w:r>
      <w:r>
        <w:rPr>
          <w:rFonts w:hint="eastAsia"/>
        </w:rPr>
        <w:t>、《资本论》</w:t>
      </w:r>
    </w:p>
    <w:p w14:paraId="39F4E695" w14:textId="77777777" w:rsidR="00475617" w:rsidRDefault="0065535B">
      <w:r>
        <w:rPr>
          <w:rFonts w:hint="eastAsia"/>
        </w:rPr>
        <w:t>C</w:t>
      </w:r>
      <w:r>
        <w:rPr>
          <w:rFonts w:hint="eastAsia"/>
        </w:rPr>
        <w:t>、《反杜林论》</w:t>
      </w:r>
      <w:r>
        <w:rPr>
          <w:rFonts w:hint="eastAsia"/>
        </w:rPr>
        <w:t xml:space="preserve">                   D</w:t>
      </w:r>
      <w:r>
        <w:rPr>
          <w:rFonts w:hint="eastAsia"/>
        </w:rPr>
        <w:t>、《国家与革命》</w:t>
      </w:r>
    </w:p>
    <w:p w14:paraId="033EB8D3" w14:textId="77777777" w:rsidR="00475617" w:rsidRDefault="0065535B">
      <w:pPr>
        <w:rPr>
          <w:color w:val="C00000"/>
        </w:rPr>
      </w:pPr>
      <w:r>
        <w:rPr>
          <w:rFonts w:hint="eastAsia"/>
          <w:color w:val="C00000"/>
        </w:rPr>
        <w:t>选：</w:t>
      </w:r>
      <w:r>
        <w:rPr>
          <w:rFonts w:hint="eastAsia"/>
          <w:color w:val="C00000"/>
        </w:rPr>
        <w:t>B</w:t>
      </w:r>
    </w:p>
    <w:p w14:paraId="18453033" w14:textId="77777777" w:rsidR="00475617" w:rsidRDefault="0065535B">
      <w:r>
        <w:rPr>
          <w:rFonts w:hint="eastAsia"/>
        </w:rPr>
        <w:t>97</w:t>
      </w:r>
      <w:r>
        <w:rPr>
          <w:rFonts w:hint="eastAsia"/>
        </w:rPr>
        <w:t>、无产阶级第一个群众性国际组织是（）</w:t>
      </w:r>
    </w:p>
    <w:p w14:paraId="3156DB30" w14:textId="77777777" w:rsidR="00475617" w:rsidRDefault="0065535B">
      <w:r>
        <w:rPr>
          <w:rFonts w:hint="eastAsia"/>
        </w:rPr>
        <w:t>A</w:t>
      </w:r>
      <w:r>
        <w:rPr>
          <w:rFonts w:hint="eastAsia"/>
        </w:rPr>
        <w:t>、国际工人协会</w:t>
      </w:r>
      <w:r>
        <w:rPr>
          <w:rFonts w:hint="eastAsia"/>
        </w:rPr>
        <w:t xml:space="preserve">                    B</w:t>
      </w:r>
      <w:r>
        <w:rPr>
          <w:rFonts w:hint="eastAsia"/>
        </w:rPr>
        <w:t>、正义者同盟</w:t>
      </w:r>
    </w:p>
    <w:p w14:paraId="6C2395EE" w14:textId="77777777" w:rsidR="00475617" w:rsidRDefault="0065535B">
      <w:r>
        <w:rPr>
          <w:rFonts w:hint="eastAsia"/>
        </w:rPr>
        <w:t>C</w:t>
      </w:r>
      <w:r>
        <w:rPr>
          <w:rFonts w:hint="eastAsia"/>
        </w:rPr>
        <w:t>、共产主义同盟</w:t>
      </w:r>
      <w:r>
        <w:rPr>
          <w:rFonts w:hint="eastAsia"/>
        </w:rPr>
        <w:t xml:space="preserve">                    D</w:t>
      </w:r>
      <w:r>
        <w:rPr>
          <w:rFonts w:hint="eastAsia"/>
        </w:rPr>
        <w:t>、社会主义民主同盟</w:t>
      </w:r>
    </w:p>
    <w:p w14:paraId="2C3BAEF8" w14:textId="77777777" w:rsidR="00475617" w:rsidRDefault="0065535B">
      <w:pPr>
        <w:rPr>
          <w:color w:val="C00000"/>
        </w:rPr>
      </w:pPr>
      <w:r>
        <w:rPr>
          <w:rFonts w:hint="eastAsia"/>
          <w:color w:val="C00000"/>
        </w:rPr>
        <w:t>选：</w:t>
      </w:r>
      <w:r>
        <w:rPr>
          <w:rFonts w:hint="eastAsia"/>
          <w:color w:val="C00000"/>
        </w:rPr>
        <w:t>A</w:t>
      </w:r>
    </w:p>
    <w:p w14:paraId="08B41BF7" w14:textId="77777777" w:rsidR="00475617" w:rsidRDefault="0065535B">
      <w:r>
        <w:rPr>
          <w:rFonts w:hint="eastAsia"/>
        </w:rPr>
        <w:t>98</w:t>
      </w:r>
      <w:r>
        <w:rPr>
          <w:rFonts w:hint="eastAsia"/>
        </w:rPr>
        <w:t>、国际共产主义运动中无产阶级的不朽战歌是（）</w:t>
      </w:r>
    </w:p>
    <w:p w14:paraId="00A18B3B" w14:textId="77777777" w:rsidR="00475617" w:rsidRDefault="0065535B">
      <w:r>
        <w:rPr>
          <w:rFonts w:hint="eastAsia"/>
        </w:rPr>
        <w:t>A</w:t>
      </w:r>
      <w:r>
        <w:rPr>
          <w:rFonts w:hint="eastAsia"/>
        </w:rPr>
        <w:t>、《国际歌》</w:t>
      </w:r>
      <w:r>
        <w:rPr>
          <w:rFonts w:hint="eastAsia"/>
        </w:rPr>
        <w:t xml:space="preserve">                      B</w:t>
      </w:r>
      <w:r>
        <w:rPr>
          <w:rFonts w:hint="eastAsia"/>
        </w:rPr>
        <w:t>、《义勇军进行曲》</w:t>
      </w:r>
    </w:p>
    <w:p w14:paraId="50670843" w14:textId="77777777" w:rsidR="00475617" w:rsidRDefault="0065535B">
      <w:r>
        <w:rPr>
          <w:rFonts w:hint="eastAsia"/>
        </w:rPr>
        <w:t>C</w:t>
      </w:r>
      <w:r>
        <w:rPr>
          <w:rFonts w:hint="eastAsia"/>
        </w:rPr>
        <w:t>、《马赛曲》</w:t>
      </w:r>
      <w:r>
        <w:rPr>
          <w:rFonts w:hint="eastAsia"/>
        </w:rPr>
        <w:t xml:space="preserve">                      D</w:t>
      </w:r>
      <w:r>
        <w:rPr>
          <w:rFonts w:hint="eastAsia"/>
        </w:rPr>
        <w:t>、《起义者》</w:t>
      </w:r>
    </w:p>
    <w:p w14:paraId="1BB4C42A" w14:textId="77777777" w:rsidR="00475617" w:rsidRDefault="0065535B">
      <w:pPr>
        <w:rPr>
          <w:color w:val="C00000"/>
        </w:rPr>
      </w:pPr>
      <w:r>
        <w:rPr>
          <w:rFonts w:hint="eastAsia"/>
          <w:color w:val="C00000"/>
        </w:rPr>
        <w:t>选：</w:t>
      </w:r>
      <w:r>
        <w:rPr>
          <w:rFonts w:hint="eastAsia"/>
          <w:color w:val="C00000"/>
        </w:rPr>
        <w:t>A</w:t>
      </w:r>
    </w:p>
    <w:p w14:paraId="00D64BB0" w14:textId="77777777" w:rsidR="00475617" w:rsidRDefault="0065535B">
      <w:r>
        <w:rPr>
          <w:rFonts w:hint="eastAsia"/>
        </w:rPr>
        <w:t>99</w:t>
      </w:r>
      <w:r>
        <w:rPr>
          <w:rFonts w:hint="eastAsia"/>
        </w:rPr>
        <w:t>、马克思主义最本质的特征是（）</w:t>
      </w:r>
    </w:p>
    <w:p w14:paraId="38225CE7" w14:textId="77777777" w:rsidR="00475617" w:rsidRDefault="0065535B">
      <w:r>
        <w:rPr>
          <w:rFonts w:hint="eastAsia"/>
        </w:rPr>
        <w:t>A</w:t>
      </w:r>
      <w:r>
        <w:rPr>
          <w:rFonts w:hint="eastAsia"/>
        </w:rPr>
        <w:t>、实践性</w:t>
      </w:r>
      <w:r>
        <w:rPr>
          <w:rFonts w:hint="eastAsia"/>
        </w:rPr>
        <w:t xml:space="preserve">                          B</w:t>
      </w:r>
      <w:r>
        <w:rPr>
          <w:rFonts w:hint="eastAsia"/>
        </w:rPr>
        <w:t>、科学性</w:t>
      </w:r>
    </w:p>
    <w:p w14:paraId="1952EC14" w14:textId="77777777" w:rsidR="00475617" w:rsidRDefault="0065535B">
      <w:r>
        <w:rPr>
          <w:rFonts w:hint="eastAsia"/>
        </w:rPr>
        <w:t>C</w:t>
      </w:r>
      <w:r>
        <w:rPr>
          <w:rFonts w:hint="eastAsia"/>
        </w:rPr>
        <w:t>、革命性</w:t>
      </w:r>
      <w:r>
        <w:rPr>
          <w:rFonts w:hint="eastAsia"/>
        </w:rPr>
        <w:t xml:space="preserve">                          D</w:t>
      </w:r>
      <w:r>
        <w:rPr>
          <w:rFonts w:hint="eastAsia"/>
        </w:rPr>
        <w:t>、阶级性</w:t>
      </w:r>
    </w:p>
    <w:p w14:paraId="1D377842" w14:textId="77777777" w:rsidR="00475617" w:rsidRDefault="0065535B">
      <w:pPr>
        <w:rPr>
          <w:color w:val="C00000"/>
        </w:rPr>
      </w:pPr>
      <w:r>
        <w:rPr>
          <w:rFonts w:hint="eastAsia"/>
          <w:color w:val="C00000"/>
        </w:rPr>
        <w:t>选：</w:t>
      </w:r>
      <w:r>
        <w:rPr>
          <w:rFonts w:hint="eastAsia"/>
          <w:color w:val="C00000"/>
        </w:rPr>
        <w:t>A</w:t>
      </w:r>
    </w:p>
    <w:p w14:paraId="740D5045" w14:textId="77777777" w:rsidR="00475617" w:rsidRDefault="0065535B">
      <w:r>
        <w:rPr>
          <w:rFonts w:hint="eastAsia"/>
        </w:rPr>
        <w:t>100</w:t>
      </w:r>
      <w:r>
        <w:rPr>
          <w:rFonts w:hint="eastAsia"/>
        </w:rPr>
        <w:t>、学习马克思主义基本原理的最重要的原则和方法是（）</w:t>
      </w:r>
    </w:p>
    <w:p w14:paraId="3DCD4E2B" w14:textId="77777777" w:rsidR="00475617" w:rsidRDefault="0065535B">
      <w:r>
        <w:rPr>
          <w:rFonts w:hint="eastAsia"/>
        </w:rPr>
        <w:t>A</w:t>
      </w:r>
      <w:r>
        <w:rPr>
          <w:rFonts w:hint="eastAsia"/>
        </w:rPr>
        <w:t>、世界观和方法论的统一</w:t>
      </w:r>
    </w:p>
    <w:p w14:paraId="083C9F11" w14:textId="77777777" w:rsidR="00475617" w:rsidRDefault="0065535B">
      <w:r>
        <w:rPr>
          <w:rFonts w:hint="eastAsia"/>
        </w:rPr>
        <w:t>B</w:t>
      </w:r>
      <w:r>
        <w:rPr>
          <w:rFonts w:hint="eastAsia"/>
        </w:rPr>
        <w:t>、理论联系实际</w:t>
      </w:r>
    </w:p>
    <w:p w14:paraId="18AF01AE" w14:textId="77777777" w:rsidR="00475617" w:rsidRDefault="0065535B">
      <w:r>
        <w:rPr>
          <w:rFonts w:hint="eastAsia"/>
        </w:rPr>
        <w:t>C</w:t>
      </w:r>
      <w:r>
        <w:rPr>
          <w:rFonts w:hint="eastAsia"/>
        </w:rPr>
        <w:t>、密切关注群众</w:t>
      </w:r>
    </w:p>
    <w:p w14:paraId="0CE03406" w14:textId="77777777" w:rsidR="00475617" w:rsidRDefault="0065535B">
      <w:r>
        <w:rPr>
          <w:rFonts w:hint="eastAsia"/>
        </w:rPr>
        <w:t>D</w:t>
      </w:r>
      <w:r>
        <w:rPr>
          <w:rFonts w:hint="eastAsia"/>
        </w:rPr>
        <w:t>、批评与自我批评相结合</w:t>
      </w:r>
    </w:p>
    <w:p w14:paraId="10388C6B" w14:textId="77777777" w:rsidR="00475617" w:rsidRDefault="0065535B">
      <w:pPr>
        <w:rPr>
          <w:color w:val="C00000"/>
        </w:rPr>
      </w:pPr>
      <w:r>
        <w:rPr>
          <w:rFonts w:hint="eastAsia"/>
          <w:color w:val="C00000"/>
        </w:rPr>
        <w:t>选：</w:t>
      </w:r>
      <w:r>
        <w:rPr>
          <w:rFonts w:hint="eastAsia"/>
          <w:color w:val="C00000"/>
        </w:rPr>
        <w:t>B</w:t>
      </w:r>
    </w:p>
    <w:p w14:paraId="646FAE39" w14:textId="77777777" w:rsidR="00475617" w:rsidRDefault="0065535B">
      <w:pPr>
        <w:rPr>
          <w:b/>
          <w:bCs/>
          <w:sz w:val="24"/>
        </w:rPr>
      </w:pPr>
      <w:r>
        <w:rPr>
          <w:rFonts w:hint="eastAsia"/>
          <w:b/>
          <w:bCs/>
          <w:sz w:val="24"/>
        </w:rPr>
        <w:t>(</w:t>
      </w:r>
      <w:r>
        <w:rPr>
          <w:rFonts w:hint="eastAsia"/>
          <w:b/>
          <w:bCs/>
          <w:sz w:val="24"/>
        </w:rPr>
        <w:t>二</w:t>
      </w:r>
      <w:r>
        <w:rPr>
          <w:rFonts w:hint="eastAsia"/>
          <w:b/>
          <w:bCs/>
          <w:sz w:val="24"/>
        </w:rPr>
        <w:t>)</w:t>
      </w:r>
      <w:r>
        <w:rPr>
          <w:rFonts w:hint="eastAsia"/>
          <w:b/>
          <w:bCs/>
          <w:sz w:val="24"/>
        </w:rPr>
        <w:t>团章、党章</w:t>
      </w:r>
    </w:p>
    <w:p w14:paraId="2B7BBA3E" w14:textId="77777777" w:rsidR="00475617" w:rsidRDefault="0065535B">
      <w:r>
        <w:rPr>
          <w:rFonts w:hint="eastAsia"/>
        </w:rPr>
        <w:t>1</w:t>
      </w:r>
      <w:r>
        <w:rPr>
          <w:rFonts w:hint="eastAsia"/>
        </w:rPr>
        <w:t>、五四爱国运动爆发于哪一年</w:t>
      </w:r>
      <w:r>
        <w:rPr>
          <w:rFonts w:hint="eastAsia"/>
        </w:rPr>
        <w:t>?</w:t>
      </w:r>
      <w:r>
        <w:rPr>
          <w:rFonts w:hint="eastAsia"/>
        </w:rPr>
        <w:t>（</w:t>
      </w:r>
      <w:r>
        <w:rPr>
          <w:rFonts w:hint="eastAsia"/>
        </w:rPr>
        <w:t xml:space="preserve"> </w:t>
      </w:r>
      <w:r>
        <w:rPr>
          <w:rFonts w:hint="eastAsia"/>
        </w:rPr>
        <w:t>）</w:t>
      </w:r>
    </w:p>
    <w:p w14:paraId="44A4A7D4" w14:textId="77777777" w:rsidR="00475617" w:rsidRDefault="0065535B">
      <w:r>
        <w:rPr>
          <w:rFonts w:hint="eastAsia"/>
        </w:rPr>
        <w:t>A</w:t>
      </w:r>
      <w:r>
        <w:rPr>
          <w:rFonts w:hint="eastAsia"/>
        </w:rPr>
        <w:t>、</w:t>
      </w:r>
      <w:r>
        <w:rPr>
          <w:rFonts w:hint="eastAsia"/>
        </w:rPr>
        <w:t>1840</w:t>
      </w:r>
      <w:r>
        <w:rPr>
          <w:rFonts w:hint="eastAsia"/>
        </w:rPr>
        <w:t>年</w:t>
      </w:r>
      <w:r>
        <w:rPr>
          <w:rFonts w:hint="eastAsia"/>
        </w:rPr>
        <w:t xml:space="preserve">   B</w:t>
      </w:r>
      <w:r>
        <w:rPr>
          <w:rFonts w:hint="eastAsia"/>
        </w:rPr>
        <w:t>、</w:t>
      </w:r>
      <w:r>
        <w:rPr>
          <w:rFonts w:hint="eastAsia"/>
        </w:rPr>
        <w:t>1919</w:t>
      </w:r>
      <w:r>
        <w:rPr>
          <w:rFonts w:hint="eastAsia"/>
        </w:rPr>
        <w:t>年</w:t>
      </w:r>
      <w:r>
        <w:rPr>
          <w:rFonts w:hint="eastAsia"/>
        </w:rPr>
        <w:t xml:space="preserve">   C</w:t>
      </w:r>
      <w:r>
        <w:rPr>
          <w:rFonts w:hint="eastAsia"/>
        </w:rPr>
        <w:t>、</w:t>
      </w:r>
      <w:r>
        <w:rPr>
          <w:rFonts w:hint="eastAsia"/>
        </w:rPr>
        <w:t>1920</w:t>
      </w:r>
      <w:r>
        <w:rPr>
          <w:rFonts w:hint="eastAsia"/>
        </w:rPr>
        <w:t>年</w:t>
      </w:r>
      <w:r>
        <w:rPr>
          <w:rFonts w:hint="eastAsia"/>
        </w:rPr>
        <w:t>D</w:t>
      </w:r>
      <w:r>
        <w:rPr>
          <w:rFonts w:hint="eastAsia"/>
        </w:rPr>
        <w:t>、</w:t>
      </w:r>
      <w:r>
        <w:rPr>
          <w:rFonts w:hint="eastAsia"/>
        </w:rPr>
        <w:t>1921</w:t>
      </w:r>
      <w:r>
        <w:rPr>
          <w:rFonts w:hint="eastAsia"/>
        </w:rPr>
        <w:t>年</w:t>
      </w:r>
    </w:p>
    <w:p w14:paraId="7BC7388B" w14:textId="77777777" w:rsidR="00475617" w:rsidRDefault="0065535B">
      <w:pPr>
        <w:rPr>
          <w:color w:val="C00000"/>
        </w:rPr>
      </w:pPr>
      <w:r>
        <w:rPr>
          <w:rFonts w:hint="eastAsia"/>
          <w:color w:val="C00000"/>
        </w:rPr>
        <w:t>选</w:t>
      </w:r>
      <w:r>
        <w:rPr>
          <w:rFonts w:hint="eastAsia"/>
          <w:color w:val="C00000"/>
        </w:rPr>
        <w:t>:B</w:t>
      </w:r>
    </w:p>
    <w:p w14:paraId="24D1261B" w14:textId="77777777" w:rsidR="00475617" w:rsidRDefault="0065535B">
      <w:r>
        <w:rPr>
          <w:rFonts w:hint="eastAsia"/>
        </w:rPr>
        <w:t>2</w:t>
      </w:r>
      <w:r>
        <w:rPr>
          <w:rFonts w:hint="eastAsia"/>
        </w:rPr>
        <w:t>、作为一名团员享有下列哪项权利</w:t>
      </w:r>
      <w:r>
        <w:rPr>
          <w:rFonts w:hint="eastAsia"/>
        </w:rPr>
        <w:t>?</w:t>
      </w:r>
      <w:r>
        <w:rPr>
          <w:rFonts w:hint="eastAsia"/>
        </w:rPr>
        <w:t>（</w:t>
      </w:r>
      <w:r>
        <w:rPr>
          <w:rFonts w:hint="eastAsia"/>
        </w:rPr>
        <w:t xml:space="preserve"> </w:t>
      </w:r>
      <w:r>
        <w:rPr>
          <w:rFonts w:hint="eastAsia"/>
        </w:rPr>
        <w:t>）</w:t>
      </w:r>
    </w:p>
    <w:p w14:paraId="06AFAC29" w14:textId="77777777" w:rsidR="00475617" w:rsidRDefault="0065535B">
      <w:r>
        <w:rPr>
          <w:rFonts w:hint="eastAsia"/>
        </w:rPr>
        <w:t>A</w:t>
      </w:r>
      <w:r>
        <w:rPr>
          <w:rFonts w:hint="eastAsia"/>
        </w:rPr>
        <w:t>、参加团的有关会议和团组织开展的各项活动，接受团组织的教育和培训。</w:t>
      </w:r>
    </w:p>
    <w:p w14:paraId="1C6C45E9" w14:textId="77777777" w:rsidR="00475617" w:rsidRDefault="0065535B">
      <w:r>
        <w:rPr>
          <w:rFonts w:hint="eastAsia"/>
        </w:rPr>
        <w:t>B</w:t>
      </w:r>
      <w:r>
        <w:rPr>
          <w:rFonts w:hint="eastAsia"/>
        </w:rPr>
        <w:t>、在团内有选举权、被选举权和表决权。</w:t>
      </w:r>
    </w:p>
    <w:p w14:paraId="00C2CB26" w14:textId="77777777" w:rsidR="00475617" w:rsidRDefault="0065535B">
      <w:r>
        <w:rPr>
          <w:rFonts w:hint="eastAsia"/>
        </w:rPr>
        <w:t>C</w:t>
      </w:r>
      <w:r>
        <w:rPr>
          <w:rFonts w:hint="eastAsia"/>
        </w:rPr>
        <w:t>、对团的决议如有不同意见，在坚决执行的前提下，能够保留，并且能够向团的上级组织提出。</w:t>
      </w:r>
    </w:p>
    <w:p w14:paraId="4BF81991" w14:textId="77777777" w:rsidR="00475617" w:rsidRDefault="0065535B">
      <w:r>
        <w:rPr>
          <w:rFonts w:hint="eastAsia"/>
        </w:rPr>
        <w:t>D</w:t>
      </w:r>
      <w:r>
        <w:rPr>
          <w:rFonts w:hint="eastAsia"/>
        </w:rPr>
        <w:t>、以上全部</w:t>
      </w:r>
    </w:p>
    <w:p w14:paraId="07F9A254" w14:textId="77777777" w:rsidR="00475617" w:rsidRDefault="0065535B">
      <w:pPr>
        <w:rPr>
          <w:color w:val="C00000"/>
        </w:rPr>
      </w:pPr>
      <w:r>
        <w:rPr>
          <w:rFonts w:hint="eastAsia"/>
          <w:color w:val="C00000"/>
        </w:rPr>
        <w:t>选</w:t>
      </w:r>
      <w:r>
        <w:rPr>
          <w:rFonts w:hint="eastAsia"/>
          <w:color w:val="C00000"/>
        </w:rPr>
        <w:t>:D</w:t>
      </w:r>
    </w:p>
    <w:p w14:paraId="0ED51682" w14:textId="77777777" w:rsidR="00475617" w:rsidRDefault="0065535B">
      <w:r>
        <w:rPr>
          <w:rFonts w:hint="eastAsia"/>
        </w:rPr>
        <w:t>3</w:t>
      </w:r>
      <w:r>
        <w:rPr>
          <w:rFonts w:hint="eastAsia"/>
        </w:rPr>
        <w:t>、中国共产主义青年团团员证封面象征着青春和朝气蓬勃的青年运动</w:t>
      </w:r>
      <w:r>
        <w:rPr>
          <w:rFonts w:hint="eastAsia"/>
        </w:rPr>
        <w:t>,</w:t>
      </w:r>
      <w:r>
        <w:rPr>
          <w:rFonts w:hint="eastAsia"/>
        </w:rPr>
        <w:t>团员证封面颜色是？（）</w:t>
      </w:r>
    </w:p>
    <w:p w14:paraId="1FCD303A" w14:textId="77777777" w:rsidR="00475617" w:rsidRDefault="0065535B">
      <w:r>
        <w:rPr>
          <w:rFonts w:hint="eastAsia"/>
        </w:rPr>
        <w:t>A</w:t>
      </w:r>
      <w:r>
        <w:rPr>
          <w:rFonts w:hint="eastAsia"/>
        </w:rPr>
        <w:t>、绿色</w:t>
      </w:r>
      <w:r>
        <w:rPr>
          <w:rFonts w:hint="eastAsia"/>
        </w:rPr>
        <w:t xml:space="preserve">   B</w:t>
      </w:r>
      <w:r>
        <w:rPr>
          <w:rFonts w:hint="eastAsia"/>
        </w:rPr>
        <w:t>、墨绿色</w:t>
      </w:r>
      <w:r>
        <w:rPr>
          <w:rFonts w:hint="eastAsia"/>
        </w:rPr>
        <w:t xml:space="preserve">   C</w:t>
      </w:r>
      <w:r>
        <w:rPr>
          <w:rFonts w:hint="eastAsia"/>
        </w:rPr>
        <w:t>、红色</w:t>
      </w:r>
      <w:r>
        <w:rPr>
          <w:rFonts w:hint="eastAsia"/>
        </w:rPr>
        <w:t xml:space="preserve">   D</w:t>
      </w:r>
      <w:r>
        <w:rPr>
          <w:rFonts w:hint="eastAsia"/>
        </w:rPr>
        <w:t>、黑色</w:t>
      </w:r>
    </w:p>
    <w:p w14:paraId="1DBFE0FD" w14:textId="77777777" w:rsidR="00475617" w:rsidRDefault="0065535B">
      <w:pPr>
        <w:rPr>
          <w:color w:val="C00000"/>
        </w:rPr>
      </w:pPr>
      <w:r>
        <w:rPr>
          <w:rFonts w:hint="eastAsia"/>
          <w:color w:val="C00000"/>
        </w:rPr>
        <w:t>选</w:t>
      </w:r>
      <w:r>
        <w:rPr>
          <w:rFonts w:hint="eastAsia"/>
          <w:color w:val="C00000"/>
        </w:rPr>
        <w:t>:B</w:t>
      </w:r>
    </w:p>
    <w:p w14:paraId="6526FB10" w14:textId="77777777" w:rsidR="00475617" w:rsidRDefault="0065535B">
      <w:r>
        <w:rPr>
          <w:rFonts w:hint="eastAsia"/>
        </w:rPr>
        <w:t>4</w:t>
      </w:r>
      <w:r>
        <w:rPr>
          <w:rFonts w:hint="eastAsia"/>
        </w:rPr>
        <w:t>、中国共青团成立于？（）</w:t>
      </w:r>
    </w:p>
    <w:p w14:paraId="237A74A6" w14:textId="77777777" w:rsidR="00475617" w:rsidRDefault="0065535B">
      <w:r>
        <w:rPr>
          <w:rFonts w:hint="eastAsia"/>
        </w:rPr>
        <w:t>A</w:t>
      </w:r>
      <w:r>
        <w:rPr>
          <w:rFonts w:hint="eastAsia"/>
        </w:rPr>
        <w:t>、</w:t>
      </w:r>
      <w:r>
        <w:rPr>
          <w:rFonts w:hint="eastAsia"/>
        </w:rPr>
        <w:t>1938</w:t>
      </w:r>
      <w:r>
        <w:rPr>
          <w:rFonts w:hint="eastAsia"/>
        </w:rPr>
        <w:t>年</w:t>
      </w:r>
      <w:r>
        <w:rPr>
          <w:rFonts w:hint="eastAsia"/>
        </w:rPr>
        <w:t xml:space="preserve">   B</w:t>
      </w:r>
      <w:r>
        <w:rPr>
          <w:rFonts w:hint="eastAsia"/>
        </w:rPr>
        <w:t>、</w:t>
      </w:r>
      <w:r>
        <w:rPr>
          <w:rFonts w:hint="eastAsia"/>
        </w:rPr>
        <w:t>1921</w:t>
      </w:r>
      <w:r>
        <w:rPr>
          <w:rFonts w:hint="eastAsia"/>
        </w:rPr>
        <w:t>年</w:t>
      </w:r>
      <w:r>
        <w:rPr>
          <w:rFonts w:hint="eastAsia"/>
        </w:rPr>
        <w:t xml:space="preserve">   C</w:t>
      </w:r>
      <w:r>
        <w:rPr>
          <w:rFonts w:hint="eastAsia"/>
        </w:rPr>
        <w:t>、</w:t>
      </w:r>
      <w:r>
        <w:rPr>
          <w:rFonts w:hint="eastAsia"/>
        </w:rPr>
        <w:t>1948</w:t>
      </w:r>
      <w:r>
        <w:rPr>
          <w:rFonts w:hint="eastAsia"/>
        </w:rPr>
        <w:t>年</w:t>
      </w:r>
      <w:r>
        <w:rPr>
          <w:rFonts w:hint="eastAsia"/>
        </w:rPr>
        <w:t xml:space="preserve">   D</w:t>
      </w:r>
      <w:r>
        <w:rPr>
          <w:rFonts w:hint="eastAsia"/>
        </w:rPr>
        <w:t>、</w:t>
      </w:r>
      <w:r>
        <w:rPr>
          <w:rFonts w:hint="eastAsia"/>
        </w:rPr>
        <w:t>1922</w:t>
      </w:r>
      <w:r>
        <w:rPr>
          <w:rFonts w:hint="eastAsia"/>
        </w:rPr>
        <w:t>年</w:t>
      </w:r>
    </w:p>
    <w:p w14:paraId="2BD9C3FF" w14:textId="77777777" w:rsidR="00475617" w:rsidRDefault="0065535B">
      <w:pPr>
        <w:rPr>
          <w:color w:val="C00000"/>
        </w:rPr>
      </w:pPr>
      <w:r>
        <w:rPr>
          <w:rFonts w:hint="eastAsia"/>
          <w:color w:val="C00000"/>
        </w:rPr>
        <w:t>选</w:t>
      </w:r>
      <w:r>
        <w:rPr>
          <w:rFonts w:hint="eastAsia"/>
          <w:color w:val="C00000"/>
        </w:rPr>
        <w:t>:D</w:t>
      </w:r>
    </w:p>
    <w:p w14:paraId="5C40D03F" w14:textId="77777777" w:rsidR="00475617" w:rsidRDefault="0065535B">
      <w:r>
        <w:rPr>
          <w:rFonts w:hint="eastAsia"/>
        </w:rPr>
        <w:t>5</w:t>
      </w:r>
      <w:r>
        <w:rPr>
          <w:rFonts w:hint="eastAsia"/>
        </w:rPr>
        <w:t>、申请加入中国共产主义青年团的青年，年龄应在哪个范围内？（）</w:t>
      </w:r>
    </w:p>
    <w:p w14:paraId="3D81ED15" w14:textId="77777777" w:rsidR="00475617" w:rsidRDefault="0065535B">
      <w:r>
        <w:rPr>
          <w:rFonts w:hint="eastAsia"/>
        </w:rPr>
        <w:t>A.12-25</w:t>
      </w:r>
      <w:r>
        <w:rPr>
          <w:rFonts w:hint="eastAsia"/>
        </w:rPr>
        <w:t>周岁</w:t>
      </w:r>
      <w:r>
        <w:rPr>
          <w:rFonts w:hint="eastAsia"/>
        </w:rPr>
        <w:t xml:space="preserve">    B.14-28</w:t>
      </w:r>
      <w:r>
        <w:rPr>
          <w:rFonts w:hint="eastAsia"/>
        </w:rPr>
        <w:t>周岁</w:t>
      </w:r>
      <w:r>
        <w:rPr>
          <w:rFonts w:hint="eastAsia"/>
        </w:rPr>
        <w:t xml:space="preserve">    C.18-28</w:t>
      </w:r>
      <w:r>
        <w:rPr>
          <w:rFonts w:hint="eastAsia"/>
        </w:rPr>
        <w:t>周岁</w:t>
      </w:r>
      <w:r>
        <w:rPr>
          <w:rFonts w:hint="eastAsia"/>
        </w:rPr>
        <w:t xml:space="preserve">   D</w:t>
      </w:r>
      <w:r>
        <w:rPr>
          <w:rFonts w:hint="eastAsia"/>
        </w:rPr>
        <w:t>、</w:t>
      </w:r>
      <w:r>
        <w:rPr>
          <w:rFonts w:hint="eastAsia"/>
        </w:rPr>
        <w:t>16-28</w:t>
      </w:r>
      <w:r>
        <w:rPr>
          <w:rFonts w:hint="eastAsia"/>
        </w:rPr>
        <w:t>周岁</w:t>
      </w:r>
    </w:p>
    <w:p w14:paraId="3C71238F" w14:textId="77777777" w:rsidR="00475617" w:rsidRDefault="0065535B">
      <w:r>
        <w:rPr>
          <w:rFonts w:hint="eastAsia"/>
          <w:color w:val="C00000"/>
        </w:rPr>
        <w:lastRenderedPageBreak/>
        <w:t>选</w:t>
      </w:r>
      <w:r>
        <w:rPr>
          <w:rFonts w:hint="eastAsia"/>
          <w:color w:val="C00000"/>
        </w:rPr>
        <w:t>:B</w:t>
      </w:r>
    </w:p>
    <w:p w14:paraId="5B6DF220" w14:textId="77777777" w:rsidR="00475617" w:rsidRDefault="0065535B">
      <w:r>
        <w:rPr>
          <w:rFonts w:hint="eastAsia"/>
        </w:rPr>
        <w:t>6</w:t>
      </w:r>
      <w:r>
        <w:rPr>
          <w:rFonts w:hint="eastAsia"/>
        </w:rPr>
        <w:t>、共青团的组织原则是？（）</w:t>
      </w:r>
    </w:p>
    <w:p w14:paraId="23EE92EA" w14:textId="77777777" w:rsidR="00475617" w:rsidRDefault="0065535B">
      <w:r>
        <w:rPr>
          <w:rFonts w:hint="eastAsia"/>
        </w:rPr>
        <w:t>A.</w:t>
      </w:r>
      <w:r>
        <w:rPr>
          <w:rFonts w:hint="eastAsia"/>
        </w:rPr>
        <w:t>民主集中制原则</w:t>
      </w:r>
      <w:r>
        <w:rPr>
          <w:rFonts w:hint="eastAsia"/>
        </w:rPr>
        <w:t>B.</w:t>
      </w:r>
      <w:r>
        <w:rPr>
          <w:rFonts w:hint="eastAsia"/>
        </w:rPr>
        <w:t>团员个人服从组织</w:t>
      </w:r>
      <w:r>
        <w:rPr>
          <w:rFonts w:hint="eastAsia"/>
        </w:rPr>
        <w:t>C.</w:t>
      </w:r>
      <w:r>
        <w:rPr>
          <w:rFonts w:hint="eastAsia"/>
        </w:rPr>
        <w:t>少数服从多数</w:t>
      </w:r>
      <w:r>
        <w:rPr>
          <w:rFonts w:hint="eastAsia"/>
        </w:rPr>
        <w:t>D.</w:t>
      </w:r>
      <w:r>
        <w:rPr>
          <w:rFonts w:hint="eastAsia"/>
        </w:rPr>
        <w:t>下级组织服从上级组织</w:t>
      </w:r>
    </w:p>
    <w:p w14:paraId="1286D3F5" w14:textId="77777777" w:rsidR="00475617" w:rsidRDefault="0065535B">
      <w:r>
        <w:rPr>
          <w:rFonts w:hint="eastAsia"/>
          <w:color w:val="C00000"/>
        </w:rPr>
        <w:t>选</w:t>
      </w:r>
      <w:r>
        <w:rPr>
          <w:rFonts w:hint="eastAsia"/>
          <w:color w:val="C00000"/>
        </w:rPr>
        <w:t>:A</w:t>
      </w:r>
    </w:p>
    <w:p w14:paraId="597E1347" w14:textId="77777777" w:rsidR="00475617" w:rsidRDefault="0065535B">
      <w:r>
        <w:rPr>
          <w:rFonts w:hint="eastAsia"/>
        </w:rPr>
        <w:t>7</w:t>
      </w:r>
      <w:r>
        <w:rPr>
          <w:rFonts w:hint="eastAsia"/>
        </w:rPr>
        <w:t>、中国第一个社会主义青年团是在什么地方什么时候成立？（）</w:t>
      </w:r>
    </w:p>
    <w:p w14:paraId="54B66A40" w14:textId="77777777" w:rsidR="00475617" w:rsidRDefault="0065535B">
      <w:r>
        <w:rPr>
          <w:rFonts w:hint="eastAsia"/>
        </w:rPr>
        <w:t>A.</w:t>
      </w:r>
      <w:r>
        <w:rPr>
          <w:rFonts w:hint="eastAsia"/>
        </w:rPr>
        <w:t>北京</w:t>
      </w:r>
      <w:r>
        <w:rPr>
          <w:rFonts w:hint="eastAsia"/>
        </w:rPr>
        <w:t xml:space="preserve"> 1920</w:t>
      </w:r>
      <w:r>
        <w:rPr>
          <w:rFonts w:hint="eastAsia"/>
        </w:rPr>
        <w:t>年</w:t>
      </w:r>
      <w:r>
        <w:rPr>
          <w:rFonts w:hint="eastAsia"/>
        </w:rPr>
        <w:t>9</w:t>
      </w:r>
      <w:r>
        <w:rPr>
          <w:rFonts w:hint="eastAsia"/>
        </w:rPr>
        <w:t>月</w:t>
      </w:r>
      <w:r>
        <w:rPr>
          <w:rFonts w:hint="eastAsia"/>
        </w:rPr>
        <w:t>B.</w:t>
      </w:r>
      <w:r>
        <w:rPr>
          <w:rFonts w:hint="eastAsia"/>
        </w:rPr>
        <w:t>上海</w:t>
      </w:r>
      <w:r>
        <w:rPr>
          <w:rFonts w:hint="eastAsia"/>
        </w:rPr>
        <w:t xml:space="preserve"> 1920</w:t>
      </w:r>
      <w:r>
        <w:rPr>
          <w:rFonts w:hint="eastAsia"/>
        </w:rPr>
        <w:t>年</w:t>
      </w:r>
      <w:r>
        <w:rPr>
          <w:rFonts w:hint="eastAsia"/>
        </w:rPr>
        <w:t>8</w:t>
      </w:r>
      <w:r>
        <w:rPr>
          <w:rFonts w:hint="eastAsia"/>
        </w:rPr>
        <w:t>月</w:t>
      </w:r>
      <w:r>
        <w:rPr>
          <w:rFonts w:hint="eastAsia"/>
        </w:rPr>
        <w:t>C.</w:t>
      </w:r>
      <w:r>
        <w:rPr>
          <w:rFonts w:hint="eastAsia"/>
        </w:rPr>
        <w:t>广州</w:t>
      </w:r>
      <w:r>
        <w:rPr>
          <w:rFonts w:hint="eastAsia"/>
        </w:rPr>
        <w:t xml:space="preserve"> 1921</w:t>
      </w:r>
      <w:r>
        <w:rPr>
          <w:rFonts w:hint="eastAsia"/>
        </w:rPr>
        <w:t>年</w:t>
      </w:r>
      <w:r>
        <w:rPr>
          <w:rFonts w:hint="eastAsia"/>
        </w:rPr>
        <w:t>9</w:t>
      </w:r>
      <w:r>
        <w:rPr>
          <w:rFonts w:hint="eastAsia"/>
        </w:rPr>
        <w:t>月</w:t>
      </w:r>
      <w:r>
        <w:rPr>
          <w:rFonts w:hint="eastAsia"/>
        </w:rPr>
        <w:t>D.</w:t>
      </w:r>
      <w:r>
        <w:rPr>
          <w:rFonts w:hint="eastAsia"/>
        </w:rPr>
        <w:t>湖南</w:t>
      </w:r>
      <w:r>
        <w:rPr>
          <w:rFonts w:hint="eastAsia"/>
        </w:rPr>
        <w:t xml:space="preserve"> 1921</w:t>
      </w:r>
      <w:r>
        <w:rPr>
          <w:rFonts w:hint="eastAsia"/>
        </w:rPr>
        <w:t>年</w:t>
      </w:r>
      <w:r>
        <w:rPr>
          <w:rFonts w:hint="eastAsia"/>
        </w:rPr>
        <w:t>8</w:t>
      </w:r>
      <w:r>
        <w:rPr>
          <w:rFonts w:hint="eastAsia"/>
        </w:rPr>
        <w:t>月</w:t>
      </w:r>
    </w:p>
    <w:p w14:paraId="751702D2" w14:textId="77777777" w:rsidR="00475617" w:rsidRDefault="0065535B">
      <w:r>
        <w:rPr>
          <w:rFonts w:hint="eastAsia"/>
          <w:color w:val="C00000"/>
        </w:rPr>
        <w:t>选</w:t>
      </w:r>
      <w:r>
        <w:rPr>
          <w:rFonts w:hint="eastAsia"/>
          <w:color w:val="C00000"/>
        </w:rPr>
        <w:t>:B</w:t>
      </w:r>
    </w:p>
    <w:p w14:paraId="0ED42FDF" w14:textId="77777777" w:rsidR="00475617" w:rsidRDefault="0065535B">
      <w:r>
        <w:rPr>
          <w:rFonts w:hint="eastAsia"/>
        </w:rPr>
        <w:t>8</w:t>
      </w:r>
      <w:r>
        <w:rPr>
          <w:rFonts w:hint="eastAsia"/>
        </w:rPr>
        <w:t>、团内的三会一课是什么</w:t>
      </w:r>
      <w:r>
        <w:rPr>
          <w:rFonts w:hint="eastAsia"/>
        </w:rPr>
        <w:t>?</w:t>
      </w:r>
      <w:r>
        <w:rPr>
          <w:rFonts w:hint="eastAsia"/>
        </w:rPr>
        <w:t>（）</w:t>
      </w:r>
    </w:p>
    <w:p w14:paraId="7D3D41F8" w14:textId="77777777" w:rsidR="00475617" w:rsidRDefault="0065535B">
      <w:r>
        <w:rPr>
          <w:rFonts w:hint="eastAsia"/>
        </w:rPr>
        <w:t>A.</w:t>
      </w:r>
      <w:r>
        <w:rPr>
          <w:rFonts w:hint="eastAsia"/>
        </w:rPr>
        <w:t>定期召开支部团员大会</w:t>
      </w:r>
      <w:r>
        <w:rPr>
          <w:rFonts w:hint="eastAsia"/>
        </w:rPr>
        <w:t>,</w:t>
      </w:r>
      <w:r>
        <w:rPr>
          <w:rFonts w:hint="eastAsia"/>
        </w:rPr>
        <w:t>支部团员会</w:t>
      </w:r>
      <w:r>
        <w:rPr>
          <w:rFonts w:hint="eastAsia"/>
        </w:rPr>
        <w:t>,</w:t>
      </w:r>
      <w:r>
        <w:rPr>
          <w:rFonts w:hint="eastAsia"/>
        </w:rPr>
        <w:t>团小组会，团课。</w:t>
      </w:r>
    </w:p>
    <w:p w14:paraId="3218BDA2" w14:textId="77777777" w:rsidR="00475617" w:rsidRDefault="0065535B">
      <w:r>
        <w:rPr>
          <w:rFonts w:hint="eastAsia"/>
        </w:rPr>
        <w:t>B.</w:t>
      </w:r>
      <w:r>
        <w:rPr>
          <w:rFonts w:hint="eastAsia"/>
        </w:rPr>
        <w:t>定期召开支部大会，民主生活会，支部发展会。</w:t>
      </w:r>
    </w:p>
    <w:p w14:paraId="7A2FB11C" w14:textId="77777777" w:rsidR="00475617" w:rsidRDefault="0065535B">
      <w:r>
        <w:rPr>
          <w:rFonts w:hint="eastAsia"/>
        </w:rPr>
        <w:t>C.</w:t>
      </w:r>
      <w:r>
        <w:rPr>
          <w:rFonts w:hint="eastAsia"/>
        </w:rPr>
        <w:t>定期召开团员发展会，思想教育总结会和团课。</w:t>
      </w:r>
    </w:p>
    <w:p w14:paraId="12AA8765" w14:textId="77777777" w:rsidR="00475617" w:rsidRDefault="0065535B">
      <w:r>
        <w:rPr>
          <w:rFonts w:hint="eastAsia"/>
        </w:rPr>
        <w:t>D.</w:t>
      </w:r>
      <w:r>
        <w:rPr>
          <w:rFonts w:hint="eastAsia"/>
        </w:rPr>
        <w:t>定期召开团小组会，支部发展会，党课。</w:t>
      </w:r>
    </w:p>
    <w:p w14:paraId="3318E9DC" w14:textId="77777777" w:rsidR="00475617" w:rsidRDefault="0065535B">
      <w:r>
        <w:rPr>
          <w:rFonts w:hint="eastAsia"/>
          <w:color w:val="C00000"/>
        </w:rPr>
        <w:t>选</w:t>
      </w:r>
      <w:r>
        <w:rPr>
          <w:rFonts w:hint="eastAsia"/>
          <w:color w:val="C00000"/>
        </w:rPr>
        <w:t>:A</w:t>
      </w:r>
    </w:p>
    <w:p w14:paraId="5DD0714A" w14:textId="77777777" w:rsidR="00475617" w:rsidRDefault="0065535B">
      <w:r>
        <w:rPr>
          <w:rFonts w:hint="eastAsia"/>
        </w:rPr>
        <w:t>9</w:t>
      </w:r>
      <w:r>
        <w:rPr>
          <w:rFonts w:hint="eastAsia"/>
        </w:rPr>
        <w:t>、团的一切工作的出发点和落脚点是什么？（）</w:t>
      </w:r>
    </w:p>
    <w:p w14:paraId="209711F4" w14:textId="77777777" w:rsidR="00475617" w:rsidRDefault="0065535B">
      <w:r>
        <w:rPr>
          <w:rFonts w:hint="eastAsia"/>
        </w:rPr>
        <w:t>A.</w:t>
      </w:r>
      <w:r>
        <w:rPr>
          <w:rFonts w:hint="eastAsia"/>
        </w:rPr>
        <w:t>竭诚服务青年</w:t>
      </w:r>
      <w:r>
        <w:rPr>
          <w:rFonts w:hint="eastAsia"/>
        </w:rPr>
        <w:t>B.</w:t>
      </w:r>
      <w:r>
        <w:rPr>
          <w:rFonts w:hint="eastAsia"/>
        </w:rPr>
        <w:t>争先创优</w:t>
      </w:r>
      <w:r>
        <w:rPr>
          <w:rFonts w:hint="eastAsia"/>
        </w:rPr>
        <w:t>C.</w:t>
      </w:r>
      <w:r>
        <w:rPr>
          <w:rFonts w:hint="eastAsia"/>
        </w:rPr>
        <w:t>党建带团建</w:t>
      </w:r>
      <w:r>
        <w:rPr>
          <w:rFonts w:hint="eastAsia"/>
        </w:rPr>
        <w:t>D.</w:t>
      </w:r>
      <w:r>
        <w:rPr>
          <w:rFonts w:hint="eastAsia"/>
        </w:rPr>
        <w:t>储备优秀的预备党员</w:t>
      </w:r>
    </w:p>
    <w:p w14:paraId="5E9890F6" w14:textId="77777777" w:rsidR="00475617" w:rsidRDefault="0065535B">
      <w:r>
        <w:rPr>
          <w:rFonts w:hint="eastAsia"/>
          <w:color w:val="C00000"/>
        </w:rPr>
        <w:t>选</w:t>
      </w:r>
      <w:r>
        <w:rPr>
          <w:rFonts w:hint="eastAsia"/>
          <w:color w:val="C00000"/>
        </w:rPr>
        <w:t>:A</w:t>
      </w:r>
    </w:p>
    <w:p w14:paraId="1DFE069C" w14:textId="77777777" w:rsidR="00475617" w:rsidRDefault="0065535B">
      <w:r>
        <w:rPr>
          <w:rFonts w:hint="eastAsia"/>
        </w:rPr>
        <w:t>10</w:t>
      </w:r>
      <w:r>
        <w:rPr>
          <w:rFonts w:hint="eastAsia"/>
        </w:rPr>
        <w:t>、团的最基层组织是？（）</w:t>
      </w:r>
    </w:p>
    <w:p w14:paraId="35504EF6" w14:textId="77777777" w:rsidR="00475617" w:rsidRDefault="0065535B">
      <w:r>
        <w:rPr>
          <w:rFonts w:hint="eastAsia"/>
        </w:rPr>
        <w:t>A.</w:t>
      </w:r>
      <w:r>
        <w:rPr>
          <w:rFonts w:hint="eastAsia"/>
        </w:rPr>
        <w:t>团的基层委员会</w:t>
      </w:r>
      <w:r>
        <w:rPr>
          <w:rFonts w:hint="eastAsia"/>
        </w:rPr>
        <w:t xml:space="preserve">   B.</w:t>
      </w:r>
      <w:r>
        <w:rPr>
          <w:rFonts w:hint="eastAsia"/>
        </w:rPr>
        <w:t>团总支</w:t>
      </w:r>
      <w:r>
        <w:rPr>
          <w:rFonts w:hint="eastAsia"/>
        </w:rPr>
        <w:t xml:space="preserve">   C.</w:t>
      </w:r>
      <w:r>
        <w:rPr>
          <w:rFonts w:hint="eastAsia"/>
        </w:rPr>
        <w:t>团支部</w:t>
      </w:r>
      <w:r>
        <w:rPr>
          <w:rFonts w:hint="eastAsia"/>
        </w:rPr>
        <w:t xml:space="preserve">   D.</w:t>
      </w:r>
      <w:r>
        <w:rPr>
          <w:rFonts w:hint="eastAsia"/>
        </w:rPr>
        <w:t>团小组</w:t>
      </w:r>
    </w:p>
    <w:p w14:paraId="64F2075C" w14:textId="77777777" w:rsidR="00475617" w:rsidRDefault="0065535B">
      <w:r>
        <w:rPr>
          <w:rFonts w:hint="eastAsia"/>
          <w:color w:val="C00000"/>
        </w:rPr>
        <w:t>选</w:t>
      </w:r>
      <w:r>
        <w:rPr>
          <w:rFonts w:hint="eastAsia"/>
          <w:color w:val="C00000"/>
        </w:rPr>
        <w:t>:C</w:t>
      </w:r>
    </w:p>
    <w:p w14:paraId="34114604" w14:textId="77777777" w:rsidR="00475617" w:rsidRDefault="0065535B">
      <w:r>
        <w:rPr>
          <w:rFonts w:hint="eastAsia"/>
        </w:rPr>
        <w:t>11</w:t>
      </w:r>
      <w:r>
        <w:rPr>
          <w:rFonts w:hint="eastAsia"/>
        </w:rPr>
        <w:t>、共青团入团誓词中没有的内容是？（）</w:t>
      </w:r>
    </w:p>
    <w:p w14:paraId="15B7C905" w14:textId="77777777" w:rsidR="00475617" w:rsidRDefault="0065535B">
      <w:r>
        <w:rPr>
          <w:rFonts w:hint="eastAsia"/>
        </w:rPr>
        <w:t>A.</w:t>
      </w:r>
      <w:r>
        <w:rPr>
          <w:rFonts w:hint="eastAsia"/>
        </w:rPr>
        <w:t>努力学习</w:t>
      </w:r>
      <w:r>
        <w:rPr>
          <w:rFonts w:hint="eastAsia"/>
        </w:rPr>
        <w:t>B.</w:t>
      </w:r>
      <w:r>
        <w:rPr>
          <w:rFonts w:hint="eastAsia"/>
        </w:rPr>
        <w:t>遵守团的章程</w:t>
      </w:r>
      <w:r>
        <w:rPr>
          <w:rFonts w:hint="eastAsia"/>
        </w:rPr>
        <w:t>C.</w:t>
      </w:r>
      <w:r>
        <w:rPr>
          <w:rFonts w:hint="eastAsia"/>
        </w:rPr>
        <w:t>严守团的纪律</w:t>
      </w:r>
      <w:r>
        <w:rPr>
          <w:rFonts w:hint="eastAsia"/>
        </w:rPr>
        <w:t>D.</w:t>
      </w:r>
      <w:r>
        <w:rPr>
          <w:rFonts w:hint="eastAsia"/>
        </w:rPr>
        <w:t>肯吃苦</w:t>
      </w:r>
    </w:p>
    <w:p w14:paraId="46A775D2" w14:textId="77777777" w:rsidR="00475617" w:rsidRDefault="0065535B">
      <w:r>
        <w:rPr>
          <w:rFonts w:hint="eastAsia"/>
          <w:color w:val="C00000"/>
        </w:rPr>
        <w:t>选</w:t>
      </w:r>
      <w:r>
        <w:rPr>
          <w:rFonts w:hint="eastAsia"/>
          <w:color w:val="C00000"/>
        </w:rPr>
        <w:t>:D</w:t>
      </w:r>
    </w:p>
    <w:p w14:paraId="215FCB30" w14:textId="77777777" w:rsidR="00475617" w:rsidRDefault="0065535B">
      <w:r>
        <w:rPr>
          <w:rFonts w:hint="eastAsia"/>
        </w:rPr>
        <w:t>12</w:t>
      </w:r>
      <w:r>
        <w:rPr>
          <w:rFonts w:hint="eastAsia"/>
        </w:rPr>
        <w:t>、入团时需几位正式团员介绍</w:t>
      </w:r>
      <w:r>
        <w:rPr>
          <w:rFonts w:hint="eastAsia"/>
        </w:rPr>
        <w:t xml:space="preserve">? </w:t>
      </w:r>
      <w:r>
        <w:rPr>
          <w:rFonts w:hint="eastAsia"/>
        </w:rPr>
        <w:t>（）</w:t>
      </w:r>
    </w:p>
    <w:p w14:paraId="7302B85E" w14:textId="77777777" w:rsidR="00475617" w:rsidRDefault="0065535B">
      <w:r>
        <w:rPr>
          <w:rFonts w:hint="eastAsia"/>
        </w:rPr>
        <w:t>A.1</w:t>
      </w:r>
      <w:r>
        <w:rPr>
          <w:rFonts w:hint="eastAsia"/>
        </w:rPr>
        <w:t>名</w:t>
      </w:r>
      <w:r>
        <w:rPr>
          <w:rFonts w:hint="eastAsia"/>
        </w:rPr>
        <w:t xml:space="preserve">   B.2</w:t>
      </w:r>
      <w:r>
        <w:rPr>
          <w:rFonts w:hint="eastAsia"/>
        </w:rPr>
        <w:t>名</w:t>
      </w:r>
      <w:r>
        <w:rPr>
          <w:rFonts w:hint="eastAsia"/>
        </w:rPr>
        <w:t xml:space="preserve">   C.4</w:t>
      </w:r>
      <w:r>
        <w:rPr>
          <w:rFonts w:hint="eastAsia"/>
        </w:rPr>
        <w:t>名</w:t>
      </w:r>
      <w:r>
        <w:rPr>
          <w:rFonts w:hint="eastAsia"/>
        </w:rPr>
        <w:t xml:space="preserve">   D.5</w:t>
      </w:r>
      <w:r>
        <w:rPr>
          <w:rFonts w:hint="eastAsia"/>
        </w:rPr>
        <w:t>名</w:t>
      </w:r>
    </w:p>
    <w:p w14:paraId="4A67D660" w14:textId="77777777" w:rsidR="00475617" w:rsidRDefault="0065535B">
      <w:r>
        <w:rPr>
          <w:rFonts w:hint="eastAsia"/>
          <w:color w:val="C00000"/>
        </w:rPr>
        <w:t>选</w:t>
      </w:r>
      <w:r>
        <w:rPr>
          <w:rFonts w:hint="eastAsia"/>
          <w:color w:val="C00000"/>
        </w:rPr>
        <w:t>:B</w:t>
      </w:r>
    </w:p>
    <w:p w14:paraId="0C97EDD4" w14:textId="77777777" w:rsidR="00475617" w:rsidRDefault="0065535B">
      <w:r>
        <w:rPr>
          <w:rFonts w:hint="eastAsia"/>
        </w:rPr>
        <w:t>13</w:t>
      </w:r>
      <w:r>
        <w:rPr>
          <w:rFonts w:hint="eastAsia"/>
        </w:rPr>
        <w:t>、以下哪个是团内处分内容中没有的？（）</w:t>
      </w:r>
      <w:r>
        <w:rPr>
          <w:rFonts w:hint="eastAsia"/>
        </w:rPr>
        <w:t xml:space="preserve">  </w:t>
      </w:r>
    </w:p>
    <w:p w14:paraId="3B8BA666" w14:textId="77777777" w:rsidR="00475617" w:rsidRDefault="0065535B">
      <w:r>
        <w:rPr>
          <w:rFonts w:hint="eastAsia"/>
        </w:rPr>
        <w:t>警告</w:t>
      </w:r>
      <w:r>
        <w:rPr>
          <w:rFonts w:hint="eastAsia"/>
        </w:rPr>
        <w:t>B.</w:t>
      </w:r>
      <w:r>
        <w:rPr>
          <w:rFonts w:hint="eastAsia"/>
        </w:rPr>
        <w:t>严重警告</w:t>
      </w:r>
      <w:r>
        <w:rPr>
          <w:rFonts w:hint="eastAsia"/>
        </w:rPr>
        <w:t>C.</w:t>
      </w:r>
      <w:r>
        <w:rPr>
          <w:rFonts w:hint="eastAsia"/>
        </w:rPr>
        <w:t>开除团籍</w:t>
      </w:r>
      <w:r>
        <w:rPr>
          <w:rFonts w:hint="eastAsia"/>
        </w:rPr>
        <w:t>D.</w:t>
      </w:r>
      <w:r>
        <w:rPr>
          <w:rFonts w:hint="eastAsia"/>
        </w:rPr>
        <w:t>记大过</w:t>
      </w:r>
    </w:p>
    <w:p w14:paraId="777B5C5C" w14:textId="77777777" w:rsidR="00475617" w:rsidRDefault="0065535B">
      <w:r>
        <w:rPr>
          <w:rFonts w:hint="eastAsia"/>
          <w:color w:val="C00000"/>
        </w:rPr>
        <w:t>选</w:t>
      </w:r>
      <w:r>
        <w:rPr>
          <w:rFonts w:hint="eastAsia"/>
          <w:color w:val="C00000"/>
        </w:rPr>
        <w:t>:D</w:t>
      </w:r>
    </w:p>
    <w:p w14:paraId="5293364C" w14:textId="77777777" w:rsidR="00475617" w:rsidRDefault="0065535B">
      <w:r>
        <w:rPr>
          <w:rFonts w:hint="eastAsia"/>
        </w:rPr>
        <w:t>14</w:t>
      </w:r>
      <w:r>
        <w:rPr>
          <w:rFonts w:hint="eastAsia"/>
        </w:rPr>
        <w:t>、下列选项中</w:t>
      </w:r>
      <w:r>
        <w:rPr>
          <w:rFonts w:hint="eastAsia"/>
        </w:rPr>
        <w:t>,</w:t>
      </w:r>
      <w:r>
        <w:rPr>
          <w:rFonts w:hint="eastAsia"/>
        </w:rPr>
        <w:t>包含团徽内容的有</w:t>
      </w:r>
      <w:r>
        <w:rPr>
          <w:rFonts w:hint="eastAsia"/>
        </w:rPr>
        <w:t>(  )</w:t>
      </w:r>
    </w:p>
    <w:p w14:paraId="7496EBA1" w14:textId="77777777" w:rsidR="00475617" w:rsidRDefault="0065535B">
      <w:r>
        <w:rPr>
          <w:rFonts w:hint="eastAsia"/>
        </w:rPr>
        <w:t>①</w:t>
      </w:r>
      <w:r>
        <w:rPr>
          <w:rFonts w:hint="eastAsia"/>
        </w:rPr>
        <w:t xml:space="preserve"> </w:t>
      </w:r>
      <w:r>
        <w:rPr>
          <w:rFonts w:hint="eastAsia"/>
        </w:rPr>
        <w:t>黄色五角星</w:t>
      </w:r>
      <w:r>
        <w:rPr>
          <w:rFonts w:hint="eastAsia"/>
        </w:rPr>
        <w:t xml:space="preserve"> </w:t>
      </w:r>
      <w:r>
        <w:rPr>
          <w:rFonts w:hint="eastAsia"/>
        </w:rPr>
        <w:t>②</w:t>
      </w:r>
      <w:r>
        <w:rPr>
          <w:rFonts w:hint="eastAsia"/>
        </w:rPr>
        <w:t xml:space="preserve"> </w:t>
      </w:r>
      <w:r>
        <w:rPr>
          <w:rFonts w:hint="eastAsia"/>
        </w:rPr>
        <w:t>齿轮</w:t>
      </w:r>
      <w:r>
        <w:rPr>
          <w:rFonts w:hint="eastAsia"/>
        </w:rPr>
        <w:t xml:space="preserve"> </w:t>
      </w:r>
      <w:r>
        <w:rPr>
          <w:rFonts w:hint="eastAsia"/>
        </w:rPr>
        <w:t>③</w:t>
      </w:r>
      <w:r>
        <w:rPr>
          <w:rFonts w:hint="eastAsia"/>
        </w:rPr>
        <w:t xml:space="preserve"> </w:t>
      </w:r>
      <w:r>
        <w:rPr>
          <w:rFonts w:hint="eastAsia"/>
        </w:rPr>
        <w:t>麦穗</w:t>
      </w:r>
      <w:r>
        <w:rPr>
          <w:rFonts w:hint="eastAsia"/>
        </w:rPr>
        <w:t xml:space="preserve"> </w:t>
      </w:r>
      <w:r>
        <w:rPr>
          <w:rFonts w:hint="eastAsia"/>
        </w:rPr>
        <w:t>④</w:t>
      </w:r>
      <w:r>
        <w:rPr>
          <w:rFonts w:hint="eastAsia"/>
        </w:rPr>
        <w:t xml:space="preserve"> </w:t>
      </w:r>
      <w:r>
        <w:rPr>
          <w:rFonts w:hint="eastAsia"/>
        </w:rPr>
        <w:t>初升的太阳</w:t>
      </w:r>
      <w:r>
        <w:rPr>
          <w:rFonts w:hint="eastAsia"/>
        </w:rPr>
        <w:t xml:space="preserve"> </w:t>
      </w:r>
      <w:r>
        <w:rPr>
          <w:rFonts w:hint="eastAsia"/>
        </w:rPr>
        <w:t>⑤</w:t>
      </w:r>
      <w:r>
        <w:rPr>
          <w:rFonts w:hint="eastAsia"/>
        </w:rPr>
        <w:t xml:space="preserve"> </w:t>
      </w:r>
      <w:r>
        <w:rPr>
          <w:rFonts w:hint="eastAsia"/>
        </w:rPr>
        <w:t>写有“中国共青团”五字的绶带</w:t>
      </w:r>
    </w:p>
    <w:p w14:paraId="5CDA8083" w14:textId="77777777" w:rsidR="00475617" w:rsidRDefault="0065535B">
      <w:r>
        <w:rPr>
          <w:rFonts w:hint="eastAsia"/>
        </w:rPr>
        <w:t>A.</w:t>
      </w:r>
      <w:r>
        <w:rPr>
          <w:rFonts w:hint="eastAsia"/>
        </w:rPr>
        <w:t>①②③④</w:t>
      </w:r>
      <w:r>
        <w:rPr>
          <w:rFonts w:hint="eastAsia"/>
        </w:rPr>
        <w:t xml:space="preserve"> B. </w:t>
      </w:r>
      <w:r>
        <w:rPr>
          <w:rFonts w:hint="eastAsia"/>
        </w:rPr>
        <w:t>①②③⑤</w:t>
      </w:r>
      <w:r>
        <w:rPr>
          <w:rFonts w:hint="eastAsia"/>
        </w:rPr>
        <w:t xml:space="preserve"> C. </w:t>
      </w:r>
      <w:r>
        <w:rPr>
          <w:rFonts w:hint="eastAsia"/>
        </w:rPr>
        <w:t>②③④⑤</w:t>
      </w:r>
      <w:r>
        <w:rPr>
          <w:rFonts w:hint="eastAsia"/>
        </w:rPr>
        <w:t xml:space="preserve"> D.</w:t>
      </w:r>
      <w:r>
        <w:rPr>
          <w:rFonts w:hint="eastAsia"/>
        </w:rPr>
        <w:t>①②③④⑤</w:t>
      </w:r>
    </w:p>
    <w:p w14:paraId="458119B3" w14:textId="77777777" w:rsidR="00475617" w:rsidRDefault="0065535B">
      <w:r>
        <w:rPr>
          <w:rFonts w:hint="eastAsia"/>
          <w:color w:val="C00000"/>
        </w:rPr>
        <w:t>选</w:t>
      </w:r>
      <w:r>
        <w:rPr>
          <w:rFonts w:hint="eastAsia"/>
          <w:color w:val="C00000"/>
        </w:rPr>
        <w:t>:C</w:t>
      </w:r>
    </w:p>
    <w:p w14:paraId="04C3C864" w14:textId="77777777" w:rsidR="00475617" w:rsidRDefault="0065535B">
      <w:r>
        <w:rPr>
          <w:rFonts w:hint="eastAsia"/>
        </w:rPr>
        <w:t>15</w:t>
      </w:r>
      <w:r>
        <w:rPr>
          <w:rFonts w:hint="eastAsia"/>
        </w:rPr>
        <w:t>、团的什么都无权剥夺团员的个人权利？（）</w:t>
      </w:r>
    </w:p>
    <w:p w14:paraId="65EB4811" w14:textId="77777777" w:rsidR="00475617" w:rsidRDefault="0065535B">
      <w:r>
        <w:rPr>
          <w:rFonts w:hint="eastAsia"/>
        </w:rPr>
        <w:t>A.</w:t>
      </w:r>
      <w:r>
        <w:rPr>
          <w:rFonts w:hint="eastAsia"/>
        </w:rPr>
        <w:t>基层组织和个人</w:t>
      </w:r>
      <w:r>
        <w:rPr>
          <w:rFonts w:hint="eastAsia"/>
        </w:rPr>
        <w:t>B.</w:t>
      </w:r>
      <w:r>
        <w:rPr>
          <w:rFonts w:hint="eastAsia"/>
        </w:rPr>
        <w:t>任何一级组织或个人</w:t>
      </w:r>
      <w:r>
        <w:rPr>
          <w:rFonts w:hint="eastAsia"/>
        </w:rPr>
        <w:t>C.</w:t>
      </w:r>
      <w:r>
        <w:rPr>
          <w:rFonts w:hint="eastAsia"/>
        </w:rPr>
        <w:t>任何一级领导</w:t>
      </w:r>
      <w:r>
        <w:rPr>
          <w:rFonts w:hint="eastAsia"/>
        </w:rPr>
        <w:t>D.</w:t>
      </w:r>
      <w:r>
        <w:rPr>
          <w:rFonts w:hint="eastAsia"/>
        </w:rPr>
        <w:t>组织和领导</w:t>
      </w:r>
    </w:p>
    <w:p w14:paraId="0E38A6AB" w14:textId="77777777" w:rsidR="00475617" w:rsidRDefault="0065535B">
      <w:r>
        <w:rPr>
          <w:rFonts w:hint="eastAsia"/>
          <w:color w:val="C00000"/>
        </w:rPr>
        <w:t>选</w:t>
      </w:r>
      <w:r>
        <w:rPr>
          <w:rFonts w:hint="eastAsia"/>
          <w:color w:val="C00000"/>
        </w:rPr>
        <w:t>:B</w:t>
      </w:r>
    </w:p>
    <w:p w14:paraId="2E5EB694" w14:textId="77777777" w:rsidR="00475617" w:rsidRDefault="0065535B">
      <w:r>
        <w:rPr>
          <w:rFonts w:hint="eastAsia"/>
        </w:rPr>
        <w:t>16</w:t>
      </w:r>
      <w:r>
        <w:rPr>
          <w:rFonts w:hint="eastAsia"/>
        </w:rPr>
        <w:t>、团员应学习哪些思想？（）</w:t>
      </w:r>
    </w:p>
    <w:p w14:paraId="028F180C" w14:textId="77777777" w:rsidR="00475617" w:rsidRDefault="0065535B">
      <w:r>
        <w:rPr>
          <w:rFonts w:hint="eastAsia"/>
        </w:rPr>
        <w:t>①马克思列宁主义②毛泽东思想③邓小平理论④三个代表</w:t>
      </w:r>
    </w:p>
    <w:p w14:paraId="469A3463" w14:textId="77777777" w:rsidR="00475617" w:rsidRDefault="0065535B">
      <w:r>
        <w:rPr>
          <w:rFonts w:hint="eastAsia"/>
        </w:rPr>
        <w:t>A.</w:t>
      </w:r>
      <w:r>
        <w:rPr>
          <w:rFonts w:hint="eastAsia"/>
        </w:rPr>
        <w:t>①②③④</w:t>
      </w:r>
      <w:r>
        <w:rPr>
          <w:rFonts w:hint="eastAsia"/>
        </w:rPr>
        <w:t xml:space="preserve">   B.</w:t>
      </w:r>
      <w:r>
        <w:rPr>
          <w:rFonts w:hint="eastAsia"/>
        </w:rPr>
        <w:t>②③④</w:t>
      </w:r>
      <w:r>
        <w:rPr>
          <w:rFonts w:hint="eastAsia"/>
        </w:rPr>
        <w:t xml:space="preserve">   C.</w:t>
      </w:r>
      <w:r>
        <w:rPr>
          <w:rFonts w:hint="eastAsia"/>
        </w:rPr>
        <w:t>①②④</w:t>
      </w:r>
      <w:r>
        <w:rPr>
          <w:rFonts w:hint="eastAsia"/>
        </w:rPr>
        <w:t xml:space="preserve">   D.</w:t>
      </w:r>
      <w:r>
        <w:rPr>
          <w:rFonts w:hint="eastAsia"/>
        </w:rPr>
        <w:t>①②③</w:t>
      </w:r>
    </w:p>
    <w:p w14:paraId="24D8A45E" w14:textId="77777777" w:rsidR="00475617" w:rsidRDefault="0065535B">
      <w:pPr>
        <w:rPr>
          <w:color w:val="C00000"/>
        </w:rPr>
      </w:pPr>
      <w:r>
        <w:rPr>
          <w:rFonts w:hint="eastAsia"/>
          <w:color w:val="C00000"/>
        </w:rPr>
        <w:t>选</w:t>
      </w:r>
      <w:r>
        <w:rPr>
          <w:rFonts w:hint="eastAsia"/>
          <w:color w:val="C00000"/>
        </w:rPr>
        <w:t>:A</w:t>
      </w:r>
    </w:p>
    <w:p w14:paraId="262671EF" w14:textId="77777777" w:rsidR="00475617" w:rsidRDefault="0065535B">
      <w:r>
        <w:rPr>
          <w:rFonts w:hint="eastAsia"/>
        </w:rPr>
        <w:t>17</w:t>
      </w:r>
      <w:r>
        <w:rPr>
          <w:rFonts w:hint="eastAsia"/>
        </w:rPr>
        <w:t>、团员在团里的权力有哪些（）？</w:t>
      </w:r>
    </w:p>
    <w:p w14:paraId="2BED91C0" w14:textId="77777777" w:rsidR="00475617" w:rsidRDefault="0065535B">
      <w:r>
        <w:rPr>
          <w:rFonts w:hint="eastAsia"/>
        </w:rPr>
        <w:t>A.</w:t>
      </w:r>
      <w:r>
        <w:rPr>
          <w:rFonts w:hint="eastAsia"/>
        </w:rPr>
        <w:t>选举权被选举权和表决权</w:t>
      </w:r>
    </w:p>
    <w:p w14:paraId="53FD47DE" w14:textId="77777777" w:rsidR="00475617" w:rsidRDefault="0065535B">
      <w:r>
        <w:rPr>
          <w:rFonts w:hint="eastAsia"/>
        </w:rPr>
        <w:t>B.</w:t>
      </w:r>
      <w:r>
        <w:rPr>
          <w:rFonts w:hint="eastAsia"/>
        </w:rPr>
        <w:t>选举权被选举权和选择权</w:t>
      </w:r>
    </w:p>
    <w:p w14:paraId="36BAF6AD" w14:textId="77777777" w:rsidR="00475617" w:rsidRDefault="0065535B">
      <w:r>
        <w:rPr>
          <w:rFonts w:hint="eastAsia"/>
        </w:rPr>
        <w:t>C.</w:t>
      </w:r>
      <w:r>
        <w:rPr>
          <w:rFonts w:hint="eastAsia"/>
        </w:rPr>
        <w:t>知情权监督权和选举权</w:t>
      </w:r>
    </w:p>
    <w:p w14:paraId="3D961B52" w14:textId="77777777" w:rsidR="00475617" w:rsidRDefault="0065535B">
      <w:r>
        <w:rPr>
          <w:rFonts w:hint="eastAsia"/>
        </w:rPr>
        <w:t>D.</w:t>
      </w:r>
      <w:r>
        <w:rPr>
          <w:rFonts w:hint="eastAsia"/>
        </w:rPr>
        <w:t>选择权和知情权</w:t>
      </w:r>
    </w:p>
    <w:p w14:paraId="42A2F5C6" w14:textId="77777777" w:rsidR="00475617" w:rsidRDefault="0065535B">
      <w:r>
        <w:rPr>
          <w:rFonts w:hint="eastAsia"/>
          <w:color w:val="C00000"/>
        </w:rPr>
        <w:lastRenderedPageBreak/>
        <w:t>选</w:t>
      </w:r>
      <w:r>
        <w:rPr>
          <w:rFonts w:hint="eastAsia"/>
          <w:color w:val="C00000"/>
        </w:rPr>
        <w:t>:A</w:t>
      </w:r>
    </w:p>
    <w:p w14:paraId="00BB96BC" w14:textId="77777777" w:rsidR="00475617" w:rsidRDefault="0065535B">
      <w:r>
        <w:rPr>
          <w:rFonts w:hint="eastAsia"/>
        </w:rPr>
        <w:t>18</w:t>
      </w:r>
      <w:r>
        <w:rPr>
          <w:rFonts w:hint="eastAsia"/>
        </w:rPr>
        <w:t>、新团员必须在什么下进行入团宣誓</w:t>
      </w:r>
      <w:r>
        <w:rPr>
          <w:rFonts w:hint="eastAsia"/>
        </w:rPr>
        <w:t xml:space="preserve">? </w:t>
      </w:r>
      <w:r>
        <w:rPr>
          <w:rFonts w:hint="eastAsia"/>
        </w:rPr>
        <w:t>（）</w:t>
      </w:r>
    </w:p>
    <w:p w14:paraId="379249B1" w14:textId="77777777" w:rsidR="00475617" w:rsidRDefault="0065535B">
      <w:r>
        <w:rPr>
          <w:rFonts w:hint="eastAsia"/>
        </w:rPr>
        <w:t>A.</w:t>
      </w:r>
      <w:r>
        <w:rPr>
          <w:rFonts w:hint="eastAsia"/>
        </w:rPr>
        <w:t>团旗</w:t>
      </w:r>
      <w:r>
        <w:rPr>
          <w:rFonts w:hint="eastAsia"/>
        </w:rPr>
        <w:t>B.</w:t>
      </w:r>
      <w:r>
        <w:rPr>
          <w:rFonts w:hint="eastAsia"/>
        </w:rPr>
        <w:t>党旗</w:t>
      </w:r>
      <w:r>
        <w:rPr>
          <w:rFonts w:hint="eastAsia"/>
        </w:rPr>
        <w:t>C.</w:t>
      </w:r>
      <w:r>
        <w:rPr>
          <w:rFonts w:hint="eastAsia"/>
        </w:rPr>
        <w:t>国旗</w:t>
      </w:r>
      <w:r>
        <w:rPr>
          <w:rFonts w:hint="eastAsia"/>
        </w:rPr>
        <w:t>D.</w:t>
      </w:r>
      <w:r>
        <w:rPr>
          <w:rFonts w:hint="eastAsia"/>
        </w:rPr>
        <w:t>军旗</w:t>
      </w:r>
    </w:p>
    <w:p w14:paraId="0221E944" w14:textId="77777777" w:rsidR="00475617" w:rsidRDefault="0065535B">
      <w:r>
        <w:rPr>
          <w:rFonts w:hint="eastAsia"/>
          <w:color w:val="C00000"/>
        </w:rPr>
        <w:t>选</w:t>
      </w:r>
      <w:r>
        <w:rPr>
          <w:rFonts w:hint="eastAsia"/>
          <w:color w:val="C00000"/>
        </w:rPr>
        <w:t>:A</w:t>
      </w:r>
    </w:p>
    <w:p w14:paraId="69FE8C19" w14:textId="77777777" w:rsidR="00475617" w:rsidRDefault="0065535B">
      <w:r>
        <w:rPr>
          <w:rFonts w:hint="eastAsia"/>
        </w:rPr>
        <w:t>19</w:t>
      </w:r>
      <w:r>
        <w:rPr>
          <w:rFonts w:hint="eastAsia"/>
        </w:rPr>
        <w:t>、团的全国代表大会每几年举行一次，由中央委员会召集，在特殊情况下，可以提前或延期举行。（）</w:t>
      </w:r>
    </w:p>
    <w:p w14:paraId="65519657" w14:textId="77777777" w:rsidR="00475617" w:rsidRDefault="0065535B">
      <w:r>
        <w:rPr>
          <w:rFonts w:hint="eastAsia"/>
        </w:rPr>
        <w:t>A.2     B.3    C.4     D.5</w:t>
      </w:r>
    </w:p>
    <w:p w14:paraId="060170BC" w14:textId="77777777" w:rsidR="00475617" w:rsidRDefault="0065535B">
      <w:r>
        <w:rPr>
          <w:rFonts w:hint="eastAsia"/>
          <w:color w:val="C00000"/>
        </w:rPr>
        <w:t>选</w:t>
      </w:r>
      <w:r>
        <w:rPr>
          <w:rFonts w:hint="eastAsia"/>
          <w:color w:val="C00000"/>
        </w:rPr>
        <w:t>:D</w:t>
      </w:r>
    </w:p>
    <w:p w14:paraId="004E89B5" w14:textId="77777777" w:rsidR="00475617" w:rsidRDefault="0065535B">
      <w:r>
        <w:rPr>
          <w:rFonts w:hint="eastAsia"/>
        </w:rPr>
        <w:t>团员对团的决议如有不同意见，要如何并向团的上级组织提出？（）</w:t>
      </w:r>
    </w:p>
    <w:p w14:paraId="60059B13" w14:textId="77777777" w:rsidR="00475617" w:rsidRDefault="0065535B">
      <w:r>
        <w:rPr>
          <w:rFonts w:hint="eastAsia"/>
        </w:rPr>
        <w:t>A.</w:t>
      </w:r>
      <w:r>
        <w:rPr>
          <w:rFonts w:hint="eastAsia"/>
        </w:rPr>
        <w:t>先暂缓执行</w:t>
      </w:r>
      <w:r>
        <w:rPr>
          <w:rFonts w:hint="eastAsia"/>
        </w:rPr>
        <w:t>B.</w:t>
      </w:r>
      <w:r>
        <w:rPr>
          <w:rFonts w:hint="eastAsia"/>
        </w:rPr>
        <w:t>拒不执行</w:t>
      </w:r>
      <w:r>
        <w:rPr>
          <w:rFonts w:hint="eastAsia"/>
        </w:rPr>
        <w:t>C.</w:t>
      </w:r>
      <w:r>
        <w:rPr>
          <w:rFonts w:hint="eastAsia"/>
        </w:rPr>
        <w:t>坚决执行</w:t>
      </w:r>
      <w:r>
        <w:rPr>
          <w:rFonts w:hint="eastAsia"/>
        </w:rPr>
        <w:t>D.</w:t>
      </w:r>
      <w:r>
        <w:rPr>
          <w:rFonts w:hint="eastAsia"/>
        </w:rPr>
        <w:t>在坚决执行的前提下，可以保留</w:t>
      </w:r>
    </w:p>
    <w:p w14:paraId="521B1C31" w14:textId="77777777" w:rsidR="00475617" w:rsidRDefault="0065535B">
      <w:pPr>
        <w:rPr>
          <w:color w:val="C00000"/>
        </w:rPr>
      </w:pPr>
      <w:r>
        <w:rPr>
          <w:rFonts w:hint="eastAsia"/>
          <w:color w:val="C00000"/>
        </w:rPr>
        <w:t>选</w:t>
      </w:r>
      <w:r>
        <w:rPr>
          <w:rFonts w:hint="eastAsia"/>
          <w:color w:val="C00000"/>
        </w:rPr>
        <w:t>:D</w:t>
      </w:r>
    </w:p>
    <w:p w14:paraId="7515686D" w14:textId="77777777" w:rsidR="00475617" w:rsidRDefault="0065535B">
      <w:r>
        <w:rPr>
          <w:rFonts w:hint="eastAsia"/>
        </w:rPr>
        <w:t>21</w:t>
      </w:r>
      <w:r>
        <w:rPr>
          <w:rFonts w:hint="eastAsia"/>
        </w:rPr>
        <w:t>、中国共产主义青年团的团歌是？（）</w:t>
      </w:r>
    </w:p>
    <w:p w14:paraId="51541BA0" w14:textId="77777777" w:rsidR="00475617" w:rsidRDefault="0065535B">
      <w:r>
        <w:rPr>
          <w:rFonts w:hint="eastAsia"/>
        </w:rPr>
        <w:t>A.</w:t>
      </w:r>
      <w:r>
        <w:rPr>
          <w:rFonts w:hint="eastAsia"/>
        </w:rPr>
        <w:t>《光荣啊，中国共青团》</w:t>
      </w:r>
      <w:r>
        <w:rPr>
          <w:rFonts w:hint="eastAsia"/>
        </w:rPr>
        <w:t>B.</w:t>
      </w:r>
      <w:r>
        <w:rPr>
          <w:rFonts w:hint="eastAsia"/>
        </w:rPr>
        <w:t>《团结就是力量》</w:t>
      </w:r>
      <w:r>
        <w:rPr>
          <w:rFonts w:hint="eastAsia"/>
        </w:rPr>
        <w:t>C.</w:t>
      </w:r>
      <w:r>
        <w:rPr>
          <w:rFonts w:hint="eastAsia"/>
        </w:rPr>
        <w:t>《保卫黄河》</w:t>
      </w:r>
      <w:r>
        <w:rPr>
          <w:rFonts w:hint="eastAsia"/>
        </w:rPr>
        <w:t>D.</w:t>
      </w:r>
      <w:r>
        <w:rPr>
          <w:rFonts w:hint="eastAsia"/>
        </w:rPr>
        <w:t>《强军战歌》</w:t>
      </w:r>
    </w:p>
    <w:p w14:paraId="22B4B70C" w14:textId="77777777" w:rsidR="00475617" w:rsidRDefault="0065535B">
      <w:r>
        <w:rPr>
          <w:rFonts w:hint="eastAsia"/>
          <w:color w:val="C00000"/>
        </w:rPr>
        <w:t>选</w:t>
      </w:r>
      <w:r>
        <w:rPr>
          <w:rFonts w:hint="eastAsia"/>
          <w:color w:val="C00000"/>
        </w:rPr>
        <w:t>:A</w:t>
      </w:r>
    </w:p>
    <w:p w14:paraId="09DF0CBF" w14:textId="77777777" w:rsidR="00475617" w:rsidRDefault="0065535B">
      <w:r>
        <w:rPr>
          <w:rFonts w:hint="eastAsia"/>
        </w:rPr>
        <w:t>22</w:t>
      </w:r>
      <w:r>
        <w:rPr>
          <w:rFonts w:hint="eastAsia"/>
        </w:rPr>
        <w:t>、新时期的团员意识没有以下哪个？（）</w:t>
      </w:r>
    </w:p>
    <w:p w14:paraId="4CF8B681" w14:textId="77777777" w:rsidR="00475617" w:rsidRDefault="0065535B">
      <w:r>
        <w:rPr>
          <w:rFonts w:hint="eastAsia"/>
        </w:rPr>
        <w:t>A.</w:t>
      </w:r>
      <w:r>
        <w:rPr>
          <w:rFonts w:hint="eastAsia"/>
        </w:rPr>
        <w:t>政治意识</w:t>
      </w:r>
      <w:r>
        <w:rPr>
          <w:rFonts w:hint="eastAsia"/>
        </w:rPr>
        <w:t>B.</w:t>
      </w:r>
      <w:r>
        <w:rPr>
          <w:rFonts w:hint="eastAsia"/>
        </w:rPr>
        <w:t>自主意识</w:t>
      </w:r>
      <w:r>
        <w:rPr>
          <w:rFonts w:hint="eastAsia"/>
        </w:rPr>
        <w:t>C.</w:t>
      </w:r>
      <w:r>
        <w:rPr>
          <w:rFonts w:hint="eastAsia"/>
        </w:rPr>
        <w:t>学习意识</w:t>
      </w:r>
      <w:r>
        <w:rPr>
          <w:rFonts w:hint="eastAsia"/>
        </w:rPr>
        <w:t>D.</w:t>
      </w:r>
      <w:r>
        <w:rPr>
          <w:rFonts w:hint="eastAsia"/>
        </w:rPr>
        <w:t>群众意识</w:t>
      </w:r>
    </w:p>
    <w:p w14:paraId="7C7E58C3" w14:textId="77777777" w:rsidR="00475617" w:rsidRDefault="0065535B">
      <w:r>
        <w:rPr>
          <w:rFonts w:hint="eastAsia"/>
          <w:color w:val="C00000"/>
        </w:rPr>
        <w:t>选</w:t>
      </w:r>
      <w:r>
        <w:rPr>
          <w:rFonts w:hint="eastAsia"/>
          <w:color w:val="C00000"/>
        </w:rPr>
        <w:t>:B</w:t>
      </w:r>
    </w:p>
    <w:p w14:paraId="1620323E" w14:textId="77777777" w:rsidR="00475617" w:rsidRDefault="0065535B">
      <w:r>
        <w:rPr>
          <w:rFonts w:hint="eastAsia"/>
        </w:rPr>
        <w:t>23.</w:t>
      </w:r>
      <w:r>
        <w:rPr>
          <w:rFonts w:hint="eastAsia"/>
        </w:rPr>
        <w:t>证明团员资格和政治身份的是？（）</w:t>
      </w:r>
    </w:p>
    <w:p w14:paraId="6C3442AC" w14:textId="77777777" w:rsidR="00475617" w:rsidRDefault="0065535B">
      <w:r>
        <w:rPr>
          <w:rFonts w:hint="eastAsia"/>
        </w:rPr>
        <w:t>A.</w:t>
      </w:r>
      <w:r>
        <w:rPr>
          <w:rFonts w:hint="eastAsia"/>
        </w:rPr>
        <w:t>团员证</w:t>
      </w:r>
      <w:r>
        <w:rPr>
          <w:rFonts w:hint="eastAsia"/>
        </w:rPr>
        <w:t>B.</w:t>
      </w:r>
      <w:r>
        <w:rPr>
          <w:rFonts w:hint="eastAsia"/>
        </w:rPr>
        <w:t>身份证</w:t>
      </w:r>
      <w:r>
        <w:rPr>
          <w:rFonts w:hint="eastAsia"/>
        </w:rPr>
        <w:t>C.</w:t>
      </w:r>
      <w:r>
        <w:rPr>
          <w:rFonts w:hint="eastAsia"/>
        </w:rPr>
        <w:t>学生证</w:t>
      </w:r>
      <w:r>
        <w:rPr>
          <w:rFonts w:hint="eastAsia"/>
        </w:rPr>
        <w:t>D.</w:t>
      </w:r>
      <w:r>
        <w:rPr>
          <w:rFonts w:hint="eastAsia"/>
        </w:rPr>
        <w:t>团徽</w:t>
      </w:r>
    </w:p>
    <w:p w14:paraId="2BEEABA2" w14:textId="77777777" w:rsidR="00475617" w:rsidRDefault="0065535B">
      <w:r>
        <w:rPr>
          <w:rFonts w:hint="eastAsia"/>
          <w:color w:val="C00000"/>
        </w:rPr>
        <w:t>选</w:t>
      </w:r>
      <w:r>
        <w:rPr>
          <w:rFonts w:hint="eastAsia"/>
          <w:color w:val="C00000"/>
        </w:rPr>
        <w:t>:A</w:t>
      </w:r>
    </w:p>
    <w:p w14:paraId="7E3B3619" w14:textId="77777777" w:rsidR="00475617" w:rsidRDefault="0065535B">
      <w:r>
        <w:rPr>
          <w:rFonts w:hint="eastAsia"/>
        </w:rPr>
        <w:t>24</w:t>
      </w:r>
      <w:r>
        <w:rPr>
          <w:rFonts w:hint="eastAsia"/>
        </w:rPr>
        <w:t>、留团观察时间为多久？（）</w:t>
      </w:r>
    </w:p>
    <w:p w14:paraId="40974B87" w14:textId="77777777" w:rsidR="00475617" w:rsidRDefault="0065535B">
      <w:r>
        <w:rPr>
          <w:rFonts w:hint="eastAsia"/>
        </w:rPr>
        <w:t>A.</w:t>
      </w:r>
      <w:r>
        <w:rPr>
          <w:rFonts w:hint="eastAsia"/>
        </w:rPr>
        <w:t>三个月</w:t>
      </w:r>
      <w:r>
        <w:rPr>
          <w:rFonts w:hint="eastAsia"/>
        </w:rPr>
        <w:t>B.</w:t>
      </w:r>
      <w:r>
        <w:rPr>
          <w:rFonts w:hint="eastAsia"/>
        </w:rPr>
        <w:t>六个月</w:t>
      </w:r>
      <w:r>
        <w:rPr>
          <w:rFonts w:hint="eastAsia"/>
        </w:rPr>
        <w:t>C.</w:t>
      </w:r>
      <w:r>
        <w:rPr>
          <w:rFonts w:hint="eastAsia"/>
        </w:rPr>
        <w:t>六个月或一年</w:t>
      </w:r>
      <w:r>
        <w:rPr>
          <w:rFonts w:hint="eastAsia"/>
        </w:rPr>
        <w:t>D.</w:t>
      </w:r>
      <w:r>
        <w:rPr>
          <w:rFonts w:hint="eastAsia"/>
        </w:rPr>
        <w:t>一年</w:t>
      </w:r>
    </w:p>
    <w:p w14:paraId="073949FF" w14:textId="77777777" w:rsidR="00475617" w:rsidRDefault="0065535B">
      <w:r>
        <w:rPr>
          <w:rFonts w:hint="eastAsia"/>
          <w:color w:val="C00000"/>
        </w:rPr>
        <w:t>选</w:t>
      </w:r>
      <w:r>
        <w:rPr>
          <w:rFonts w:hint="eastAsia"/>
          <w:color w:val="C00000"/>
        </w:rPr>
        <w:t>:C</w:t>
      </w:r>
    </w:p>
    <w:p w14:paraId="3BD867D8" w14:textId="77777777" w:rsidR="00475617" w:rsidRDefault="0065535B">
      <w:r>
        <w:rPr>
          <w:rFonts w:hint="eastAsia"/>
        </w:rPr>
        <w:t>25.</w:t>
      </w:r>
      <w:r>
        <w:rPr>
          <w:rFonts w:hint="eastAsia"/>
        </w:rPr>
        <w:t>团员多少个月无故不缴纳团费，可认为自行脱团？</w:t>
      </w:r>
    </w:p>
    <w:p w14:paraId="7814A9C0" w14:textId="77777777" w:rsidR="00475617" w:rsidRDefault="0065535B">
      <w:r>
        <w:rPr>
          <w:rFonts w:hint="eastAsia"/>
        </w:rPr>
        <w:t>A.12</w:t>
      </w:r>
      <w:r>
        <w:rPr>
          <w:rFonts w:hint="eastAsia"/>
        </w:rPr>
        <w:t>个月</w:t>
      </w:r>
      <w:r>
        <w:rPr>
          <w:rFonts w:hint="eastAsia"/>
        </w:rPr>
        <w:t>B.6</w:t>
      </w:r>
      <w:r>
        <w:rPr>
          <w:rFonts w:hint="eastAsia"/>
        </w:rPr>
        <w:t>个月</w:t>
      </w:r>
      <w:r>
        <w:rPr>
          <w:rFonts w:hint="eastAsia"/>
        </w:rPr>
        <w:t>C.3</w:t>
      </w:r>
      <w:r>
        <w:rPr>
          <w:rFonts w:hint="eastAsia"/>
        </w:rPr>
        <w:t>个月</w:t>
      </w:r>
      <w:r>
        <w:rPr>
          <w:rFonts w:hint="eastAsia"/>
        </w:rPr>
        <w:t>D.1</w:t>
      </w:r>
      <w:r>
        <w:rPr>
          <w:rFonts w:hint="eastAsia"/>
        </w:rPr>
        <w:t>个月</w:t>
      </w:r>
    </w:p>
    <w:p w14:paraId="4BC11440" w14:textId="77777777" w:rsidR="00475617" w:rsidRDefault="0065535B">
      <w:r>
        <w:rPr>
          <w:rFonts w:hint="eastAsia"/>
          <w:color w:val="C00000"/>
        </w:rPr>
        <w:t>选</w:t>
      </w:r>
      <w:r>
        <w:rPr>
          <w:rFonts w:hint="eastAsia"/>
          <w:color w:val="C00000"/>
        </w:rPr>
        <w:t>:B</w:t>
      </w:r>
    </w:p>
    <w:p w14:paraId="4932AB7F" w14:textId="77777777" w:rsidR="00475617" w:rsidRDefault="0065535B">
      <w:r>
        <w:rPr>
          <w:rFonts w:hint="eastAsia"/>
        </w:rPr>
        <w:t>26.</w:t>
      </w:r>
      <w:r>
        <w:rPr>
          <w:rFonts w:hint="eastAsia"/>
        </w:rPr>
        <w:t>马克思主义具有怎样的理论品质？（）</w:t>
      </w:r>
    </w:p>
    <w:p w14:paraId="37EA1595" w14:textId="77777777" w:rsidR="00475617" w:rsidRDefault="0065535B">
      <w:r>
        <w:rPr>
          <w:rFonts w:hint="eastAsia"/>
        </w:rPr>
        <w:t>A.</w:t>
      </w:r>
      <w:r>
        <w:rPr>
          <w:rFonts w:hint="eastAsia"/>
        </w:rPr>
        <w:t>解放思想</w:t>
      </w:r>
      <w:r>
        <w:rPr>
          <w:rFonts w:hint="eastAsia"/>
        </w:rPr>
        <w:t>B.</w:t>
      </w:r>
      <w:r>
        <w:rPr>
          <w:rFonts w:hint="eastAsia"/>
        </w:rPr>
        <w:t>与时俱进</w:t>
      </w:r>
      <w:r>
        <w:rPr>
          <w:rFonts w:hint="eastAsia"/>
        </w:rPr>
        <w:t>C.</w:t>
      </w:r>
      <w:r>
        <w:rPr>
          <w:rFonts w:hint="eastAsia"/>
        </w:rPr>
        <w:t>实事求是</w:t>
      </w:r>
      <w:r>
        <w:rPr>
          <w:rFonts w:hint="eastAsia"/>
        </w:rPr>
        <w:t>D.</w:t>
      </w:r>
      <w:r>
        <w:rPr>
          <w:rFonts w:hint="eastAsia"/>
        </w:rPr>
        <w:t>持续稳定</w:t>
      </w:r>
    </w:p>
    <w:p w14:paraId="2A4AC4EE" w14:textId="77777777" w:rsidR="00475617" w:rsidRDefault="0065535B">
      <w:r>
        <w:rPr>
          <w:rFonts w:hint="eastAsia"/>
          <w:color w:val="C00000"/>
        </w:rPr>
        <w:t>选</w:t>
      </w:r>
      <w:r>
        <w:rPr>
          <w:rFonts w:hint="eastAsia"/>
          <w:color w:val="C00000"/>
        </w:rPr>
        <w:t>:A</w:t>
      </w:r>
    </w:p>
    <w:p w14:paraId="1171A319" w14:textId="77777777" w:rsidR="00475617" w:rsidRDefault="0065535B">
      <w:r>
        <w:rPr>
          <w:rFonts w:hint="eastAsia"/>
        </w:rPr>
        <w:t>27</w:t>
      </w:r>
      <w:r>
        <w:rPr>
          <w:rFonts w:hint="eastAsia"/>
        </w:rPr>
        <w:t>、团员在多少人以上的单位，可以建立团的基层委员会？（）</w:t>
      </w:r>
    </w:p>
    <w:p w14:paraId="4F8AB83E" w14:textId="77777777" w:rsidR="00475617" w:rsidRDefault="0065535B">
      <w:r>
        <w:rPr>
          <w:rFonts w:hint="eastAsia"/>
        </w:rPr>
        <w:t>A.30    B.50    C.80    D.100</w:t>
      </w:r>
    </w:p>
    <w:p w14:paraId="17CB0B47" w14:textId="77777777" w:rsidR="00475617" w:rsidRDefault="0065535B">
      <w:pPr>
        <w:rPr>
          <w:color w:val="C00000"/>
        </w:rPr>
      </w:pPr>
      <w:r>
        <w:rPr>
          <w:rFonts w:hint="eastAsia"/>
          <w:color w:val="C00000"/>
        </w:rPr>
        <w:t>选</w:t>
      </w:r>
      <w:r>
        <w:rPr>
          <w:rFonts w:hint="eastAsia"/>
          <w:color w:val="C00000"/>
        </w:rPr>
        <w:t>:D</w:t>
      </w:r>
    </w:p>
    <w:p w14:paraId="637C53B8" w14:textId="77777777" w:rsidR="00475617" w:rsidRDefault="0065535B">
      <w:r>
        <w:rPr>
          <w:rFonts w:hint="eastAsia"/>
        </w:rPr>
        <w:t>团的临时中央在</w:t>
      </w:r>
      <w:r>
        <w:rPr>
          <w:rFonts w:hint="eastAsia"/>
        </w:rPr>
        <w:t>1922</w:t>
      </w:r>
      <w:r>
        <w:rPr>
          <w:rFonts w:hint="eastAsia"/>
        </w:rPr>
        <w:t>年</w:t>
      </w:r>
      <w:r>
        <w:rPr>
          <w:rFonts w:hint="eastAsia"/>
        </w:rPr>
        <w:t>1</w:t>
      </w:r>
      <w:r>
        <w:rPr>
          <w:rFonts w:hint="eastAsia"/>
        </w:rPr>
        <w:t>月</w:t>
      </w:r>
      <w:r>
        <w:rPr>
          <w:rFonts w:hint="eastAsia"/>
        </w:rPr>
        <w:t>15</w:t>
      </w:r>
      <w:r>
        <w:rPr>
          <w:rFonts w:hint="eastAsia"/>
        </w:rPr>
        <w:t>日创办的最早的半公开性机关刊物是什么？（）</w:t>
      </w:r>
    </w:p>
    <w:p w14:paraId="33A4AB23" w14:textId="77777777" w:rsidR="00475617" w:rsidRDefault="0065535B">
      <w:r>
        <w:rPr>
          <w:rFonts w:hint="eastAsia"/>
        </w:rPr>
        <w:t>A.</w:t>
      </w:r>
      <w:r>
        <w:rPr>
          <w:rFonts w:hint="eastAsia"/>
        </w:rPr>
        <w:t>《先驱》</w:t>
      </w:r>
    </w:p>
    <w:p w14:paraId="4F4629C4" w14:textId="77777777" w:rsidR="00475617" w:rsidRDefault="0065535B">
      <w:r>
        <w:rPr>
          <w:rFonts w:hint="eastAsia"/>
        </w:rPr>
        <w:t>B.</w:t>
      </w:r>
      <w:r>
        <w:rPr>
          <w:rFonts w:hint="eastAsia"/>
        </w:rPr>
        <w:t>《新青年》</w:t>
      </w:r>
    </w:p>
    <w:p w14:paraId="51BD2C0E" w14:textId="77777777" w:rsidR="00475617" w:rsidRDefault="0065535B">
      <w:r>
        <w:rPr>
          <w:rFonts w:hint="eastAsia"/>
        </w:rPr>
        <w:t>C.</w:t>
      </w:r>
      <w:r>
        <w:rPr>
          <w:rFonts w:hint="eastAsia"/>
        </w:rPr>
        <w:t>《团结全国青年建设社会主义新中国》</w:t>
      </w:r>
    </w:p>
    <w:p w14:paraId="614FE57B" w14:textId="77777777" w:rsidR="00475617" w:rsidRDefault="0065535B">
      <w:r>
        <w:rPr>
          <w:rFonts w:hint="eastAsia"/>
        </w:rPr>
        <w:t>D.</w:t>
      </w:r>
      <w:r>
        <w:rPr>
          <w:rFonts w:hint="eastAsia"/>
        </w:rPr>
        <w:t>《本团与中国共产党之间关系的决策》</w:t>
      </w:r>
    </w:p>
    <w:p w14:paraId="51239C10" w14:textId="77777777" w:rsidR="00475617" w:rsidRDefault="0065535B">
      <w:r>
        <w:rPr>
          <w:rFonts w:hint="eastAsia"/>
          <w:color w:val="C00000"/>
        </w:rPr>
        <w:t>选</w:t>
      </w:r>
      <w:r>
        <w:rPr>
          <w:rFonts w:hint="eastAsia"/>
          <w:color w:val="C00000"/>
        </w:rPr>
        <w:t>:A</w:t>
      </w:r>
    </w:p>
    <w:p w14:paraId="5E26FFBB" w14:textId="77777777" w:rsidR="00475617" w:rsidRDefault="0065535B">
      <w:r>
        <w:rPr>
          <w:rFonts w:hint="eastAsia"/>
        </w:rPr>
        <w:t>29</w:t>
      </w:r>
      <w:r>
        <w:rPr>
          <w:rFonts w:hint="eastAsia"/>
        </w:rPr>
        <w:t>、在建团过程中，既无同级党组织又无上级主管单位的，按（）原则由所在地乡镇（街道）团组织负责建团？</w:t>
      </w:r>
    </w:p>
    <w:p w14:paraId="192D94AF" w14:textId="77777777" w:rsidR="00475617" w:rsidRDefault="0065535B">
      <w:r>
        <w:rPr>
          <w:rFonts w:hint="eastAsia"/>
        </w:rPr>
        <w:t>A.</w:t>
      </w:r>
      <w:r>
        <w:rPr>
          <w:rFonts w:hint="eastAsia"/>
        </w:rPr>
        <w:t>属地</w:t>
      </w:r>
      <w:r>
        <w:rPr>
          <w:rFonts w:hint="eastAsia"/>
        </w:rPr>
        <w:t>B.</w:t>
      </w:r>
      <w:r>
        <w:rPr>
          <w:rFonts w:hint="eastAsia"/>
        </w:rPr>
        <w:t>属资</w:t>
      </w:r>
      <w:r>
        <w:rPr>
          <w:rFonts w:hint="eastAsia"/>
        </w:rPr>
        <w:t>C.</w:t>
      </w:r>
      <w:r>
        <w:rPr>
          <w:rFonts w:hint="eastAsia"/>
        </w:rPr>
        <w:t>党团对口</w:t>
      </w:r>
      <w:r>
        <w:rPr>
          <w:rFonts w:hint="eastAsia"/>
        </w:rPr>
        <w:t>D.</w:t>
      </w:r>
      <w:r>
        <w:rPr>
          <w:rFonts w:hint="eastAsia"/>
        </w:rPr>
        <w:t>党建带团建</w:t>
      </w:r>
    </w:p>
    <w:p w14:paraId="04ADB8B2" w14:textId="77777777" w:rsidR="00475617" w:rsidRDefault="0065535B">
      <w:r>
        <w:rPr>
          <w:rFonts w:hint="eastAsia"/>
          <w:color w:val="C00000"/>
        </w:rPr>
        <w:t>选</w:t>
      </w:r>
      <w:r>
        <w:rPr>
          <w:rFonts w:hint="eastAsia"/>
          <w:color w:val="C00000"/>
        </w:rPr>
        <w:t>:A</w:t>
      </w:r>
    </w:p>
    <w:p w14:paraId="17934435" w14:textId="77777777" w:rsidR="00475617" w:rsidRDefault="0065535B">
      <w:r>
        <w:rPr>
          <w:rFonts w:hint="eastAsia"/>
        </w:rPr>
        <w:t>30</w:t>
      </w:r>
      <w:r>
        <w:rPr>
          <w:rFonts w:hint="eastAsia"/>
        </w:rPr>
        <w:t>、深受广大青年喜爱的《中国青年》杂志于什么时候在上海创刊？</w:t>
      </w:r>
    </w:p>
    <w:p w14:paraId="07AC59EF" w14:textId="77777777" w:rsidR="00475617" w:rsidRDefault="0065535B">
      <w:r>
        <w:rPr>
          <w:rFonts w:hint="eastAsia"/>
        </w:rPr>
        <w:t>A.1923</w:t>
      </w:r>
      <w:r>
        <w:rPr>
          <w:rFonts w:hint="eastAsia"/>
        </w:rPr>
        <w:t>年</w:t>
      </w:r>
      <w:r>
        <w:rPr>
          <w:rFonts w:hint="eastAsia"/>
        </w:rPr>
        <w:t>3</w:t>
      </w:r>
      <w:r>
        <w:rPr>
          <w:rFonts w:hint="eastAsia"/>
        </w:rPr>
        <w:t>月</w:t>
      </w:r>
      <w:r>
        <w:rPr>
          <w:rFonts w:hint="eastAsia"/>
        </w:rPr>
        <w:t>20</w:t>
      </w:r>
      <w:r>
        <w:rPr>
          <w:rFonts w:hint="eastAsia"/>
        </w:rPr>
        <w:t>日</w:t>
      </w:r>
      <w:r>
        <w:rPr>
          <w:rFonts w:hint="eastAsia"/>
        </w:rPr>
        <w:t>B.1923</w:t>
      </w:r>
      <w:r>
        <w:rPr>
          <w:rFonts w:hint="eastAsia"/>
        </w:rPr>
        <w:t>年</w:t>
      </w:r>
      <w:r>
        <w:rPr>
          <w:rFonts w:hint="eastAsia"/>
        </w:rPr>
        <w:t>8</w:t>
      </w:r>
      <w:r>
        <w:rPr>
          <w:rFonts w:hint="eastAsia"/>
        </w:rPr>
        <w:t>月</w:t>
      </w:r>
      <w:r>
        <w:rPr>
          <w:rFonts w:hint="eastAsia"/>
        </w:rPr>
        <w:t>20</w:t>
      </w:r>
      <w:r>
        <w:rPr>
          <w:rFonts w:hint="eastAsia"/>
        </w:rPr>
        <w:t>日</w:t>
      </w:r>
      <w:r>
        <w:rPr>
          <w:rFonts w:hint="eastAsia"/>
        </w:rPr>
        <w:t>C.1923</w:t>
      </w:r>
      <w:r>
        <w:rPr>
          <w:rFonts w:hint="eastAsia"/>
        </w:rPr>
        <w:t>年</w:t>
      </w:r>
      <w:r>
        <w:rPr>
          <w:rFonts w:hint="eastAsia"/>
        </w:rPr>
        <w:t>9</w:t>
      </w:r>
      <w:r>
        <w:rPr>
          <w:rFonts w:hint="eastAsia"/>
        </w:rPr>
        <w:t>月</w:t>
      </w:r>
      <w:r>
        <w:rPr>
          <w:rFonts w:hint="eastAsia"/>
        </w:rPr>
        <w:t>20</w:t>
      </w:r>
      <w:r>
        <w:rPr>
          <w:rFonts w:hint="eastAsia"/>
        </w:rPr>
        <w:t>日</w:t>
      </w:r>
      <w:r>
        <w:rPr>
          <w:rFonts w:hint="eastAsia"/>
        </w:rPr>
        <w:t>D.1923</w:t>
      </w:r>
      <w:r>
        <w:rPr>
          <w:rFonts w:hint="eastAsia"/>
        </w:rPr>
        <w:t>年</w:t>
      </w:r>
      <w:r>
        <w:rPr>
          <w:rFonts w:hint="eastAsia"/>
        </w:rPr>
        <w:t>10</w:t>
      </w:r>
      <w:r>
        <w:rPr>
          <w:rFonts w:hint="eastAsia"/>
        </w:rPr>
        <w:t>月</w:t>
      </w:r>
      <w:r>
        <w:rPr>
          <w:rFonts w:hint="eastAsia"/>
        </w:rPr>
        <w:t>20</w:t>
      </w:r>
      <w:r>
        <w:rPr>
          <w:rFonts w:hint="eastAsia"/>
        </w:rPr>
        <w:t>日</w:t>
      </w:r>
    </w:p>
    <w:p w14:paraId="7A02CD88" w14:textId="77777777" w:rsidR="00475617" w:rsidRDefault="0065535B">
      <w:pPr>
        <w:rPr>
          <w:color w:val="C00000"/>
        </w:rPr>
      </w:pPr>
      <w:r>
        <w:rPr>
          <w:rFonts w:hint="eastAsia"/>
          <w:color w:val="C00000"/>
        </w:rPr>
        <w:lastRenderedPageBreak/>
        <w:t>选</w:t>
      </w:r>
      <w:r>
        <w:rPr>
          <w:rFonts w:hint="eastAsia"/>
          <w:color w:val="C00000"/>
        </w:rPr>
        <w:t>:D</w:t>
      </w:r>
    </w:p>
    <w:p w14:paraId="5893E4F3" w14:textId="77777777" w:rsidR="00475617" w:rsidRDefault="0065535B">
      <w:r>
        <w:rPr>
          <w:rFonts w:hint="eastAsia"/>
        </w:rPr>
        <w:t>31</w:t>
      </w:r>
      <w:r>
        <w:rPr>
          <w:rFonts w:hint="eastAsia"/>
        </w:rPr>
        <w:t>、中国共产党第二十次全国代表大会是在（</w:t>
      </w:r>
      <w:r>
        <w:rPr>
          <w:rFonts w:hint="eastAsia"/>
        </w:rPr>
        <w:t xml:space="preserve"> </w:t>
      </w:r>
      <w:r>
        <w:rPr>
          <w:rFonts w:hint="eastAsia"/>
        </w:rPr>
        <w:t>）开幕的。</w:t>
      </w:r>
    </w:p>
    <w:p w14:paraId="3CC31292" w14:textId="77777777" w:rsidR="00475617" w:rsidRDefault="0065535B">
      <w:r>
        <w:rPr>
          <w:rFonts w:hint="eastAsia"/>
        </w:rPr>
        <w:t>A.10</w:t>
      </w:r>
      <w:r>
        <w:rPr>
          <w:rFonts w:hint="eastAsia"/>
        </w:rPr>
        <w:t>月</w:t>
      </w:r>
      <w:r>
        <w:rPr>
          <w:rFonts w:hint="eastAsia"/>
        </w:rPr>
        <w:t>16</w:t>
      </w:r>
      <w:r>
        <w:rPr>
          <w:rFonts w:hint="eastAsia"/>
        </w:rPr>
        <w:t>日</w:t>
      </w:r>
      <w:r>
        <w:rPr>
          <w:rFonts w:hint="eastAsia"/>
        </w:rPr>
        <w:t xml:space="preserve">   B.10</w:t>
      </w:r>
      <w:r>
        <w:rPr>
          <w:rFonts w:hint="eastAsia"/>
        </w:rPr>
        <w:t>月</w:t>
      </w:r>
      <w:r>
        <w:rPr>
          <w:rFonts w:hint="eastAsia"/>
        </w:rPr>
        <w:t>17</w:t>
      </w:r>
      <w:r>
        <w:rPr>
          <w:rFonts w:hint="eastAsia"/>
        </w:rPr>
        <w:t>日</w:t>
      </w:r>
      <w:r>
        <w:rPr>
          <w:rFonts w:hint="eastAsia"/>
        </w:rPr>
        <w:t xml:space="preserve">   C.10</w:t>
      </w:r>
      <w:r>
        <w:rPr>
          <w:rFonts w:hint="eastAsia"/>
        </w:rPr>
        <w:t>月</w:t>
      </w:r>
      <w:r>
        <w:rPr>
          <w:rFonts w:hint="eastAsia"/>
        </w:rPr>
        <w:t>18</w:t>
      </w:r>
      <w:r>
        <w:rPr>
          <w:rFonts w:hint="eastAsia"/>
        </w:rPr>
        <w:t>日</w:t>
      </w:r>
      <w:r>
        <w:rPr>
          <w:rFonts w:hint="eastAsia"/>
        </w:rPr>
        <w:t xml:space="preserve">   D.10</w:t>
      </w:r>
      <w:r>
        <w:rPr>
          <w:rFonts w:hint="eastAsia"/>
        </w:rPr>
        <w:t>月</w:t>
      </w:r>
      <w:r>
        <w:rPr>
          <w:rFonts w:hint="eastAsia"/>
        </w:rPr>
        <w:t>19</w:t>
      </w:r>
      <w:r>
        <w:rPr>
          <w:rFonts w:hint="eastAsia"/>
        </w:rPr>
        <w:t>日</w:t>
      </w:r>
    </w:p>
    <w:p w14:paraId="22AC5224" w14:textId="77777777" w:rsidR="00475617" w:rsidRDefault="0065535B">
      <w:pPr>
        <w:rPr>
          <w:color w:val="C00000"/>
        </w:rPr>
      </w:pPr>
      <w:r>
        <w:rPr>
          <w:rFonts w:hint="eastAsia"/>
          <w:color w:val="C00000"/>
        </w:rPr>
        <w:t>选</w:t>
      </w:r>
      <w:r>
        <w:rPr>
          <w:rFonts w:hint="eastAsia"/>
          <w:color w:val="C00000"/>
        </w:rPr>
        <w:t>:A</w:t>
      </w:r>
    </w:p>
    <w:p w14:paraId="47D80685" w14:textId="77777777" w:rsidR="00475617" w:rsidRDefault="0065535B">
      <w:r>
        <w:rPr>
          <w:rFonts w:hint="eastAsia"/>
        </w:rPr>
        <w:t>32</w:t>
      </w:r>
      <w:r>
        <w:rPr>
          <w:rFonts w:hint="eastAsia"/>
        </w:rPr>
        <w:t>、中国共产党第二十次全国代表大会的主题是：高举（</w:t>
      </w:r>
      <w:r>
        <w:rPr>
          <w:rFonts w:hint="eastAsia"/>
        </w:rPr>
        <w:t xml:space="preserve"> </w:t>
      </w:r>
      <w:r>
        <w:rPr>
          <w:rFonts w:hint="eastAsia"/>
        </w:rPr>
        <w:t>）旗帜，全面贯彻（</w:t>
      </w:r>
      <w:r>
        <w:rPr>
          <w:rFonts w:hint="eastAsia"/>
        </w:rPr>
        <w:t xml:space="preserve"> </w:t>
      </w:r>
      <w:r>
        <w:rPr>
          <w:rFonts w:hint="eastAsia"/>
        </w:rPr>
        <w:t>）思想，弘扬伟大建党精神。</w:t>
      </w:r>
    </w:p>
    <w:p w14:paraId="457EF52E" w14:textId="77777777" w:rsidR="00475617" w:rsidRDefault="0065535B">
      <w:r>
        <w:rPr>
          <w:rFonts w:hint="eastAsia"/>
        </w:rPr>
        <w:t>A.</w:t>
      </w:r>
      <w:r>
        <w:rPr>
          <w:rFonts w:hint="eastAsia"/>
        </w:rPr>
        <w:t>新时代中国特色社会主义；中国特色社会主义</w:t>
      </w:r>
    </w:p>
    <w:p w14:paraId="3290CFE3" w14:textId="77777777" w:rsidR="00475617" w:rsidRDefault="0065535B">
      <w:r>
        <w:rPr>
          <w:rFonts w:hint="eastAsia"/>
        </w:rPr>
        <w:t>B.</w:t>
      </w:r>
      <w:r>
        <w:rPr>
          <w:rFonts w:hint="eastAsia"/>
        </w:rPr>
        <w:t>中国特色社会主义；马克思主义</w:t>
      </w:r>
    </w:p>
    <w:p w14:paraId="7883F9B3" w14:textId="77777777" w:rsidR="00475617" w:rsidRDefault="0065535B">
      <w:r>
        <w:rPr>
          <w:rFonts w:hint="eastAsia"/>
        </w:rPr>
        <w:t>C.</w:t>
      </w:r>
      <w:r>
        <w:rPr>
          <w:rFonts w:hint="eastAsia"/>
        </w:rPr>
        <w:t>新时代中国特色社会主义；马克思主义</w:t>
      </w:r>
    </w:p>
    <w:p w14:paraId="7A0F37BE" w14:textId="77777777" w:rsidR="00475617" w:rsidRDefault="0065535B">
      <w:r>
        <w:rPr>
          <w:rFonts w:hint="eastAsia"/>
        </w:rPr>
        <w:t>D.</w:t>
      </w:r>
      <w:r>
        <w:rPr>
          <w:rFonts w:hint="eastAsia"/>
        </w:rPr>
        <w:t>中国特色社会主义；新时代中国特色社会主义</w:t>
      </w:r>
    </w:p>
    <w:p w14:paraId="34DA6DA2" w14:textId="77777777" w:rsidR="00475617" w:rsidRDefault="0065535B">
      <w:pPr>
        <w:rPr>
          <w:color w:val="C00000"/>
        </w:rPr>
      </w:pPr>
      <w:r>
        <w:rPr>
          <w:rFonts w:hint="eastAsia"/>
          <w:color w:val="C00000"/>
        </w:rPr>
        <w:t>选</w:t>
      </w:r>
      <w:r>
        <w:rPr>
          <w:rFonts w:hint="eastAsia"/>
          <w:color w:val="C00000"/>
        </w:rPr>
        <w:t>:D</w:t>
      </w:r>
    </w:p>
    <w:p w14:paraId="3AACB233" w14:textId="77777777" w:rsidR="00475617" w:rsidRDefault="0065535B">
      <w:r>
        <w:rPr>
          <w:rFonts w:hint="eastAsia"/>
        </w:rPr>
        <w:t>33</w:t>
      </w:r>
      <w:r>
        <w:rPr>
          <w:rFonts w:hint="eastAsia"/>
        </w:rPr>
        <w:t>、新时代十年的伟大变革，在党史、新中国史、改革开放史、社会主义发展史、中华民族发展史上具有（</w:t>
      </w:r>
      <w:r>
        <w:rPr>
          <w:rFonts w:hint="eastAsia"/>
        </w:rPr>
        <w:t xml:space="preserve"> </w:t>
      </w:r>
      <w:r>
        <w:rPr>
          <w:rFonts w:hint="eastAsia"/>
        </w:rPr>
        <w:t>）。</w:t>
      </w:r>
    </w:p>
    <w:p w14:paraId="0E3D19E9" w14:textId="77777777" w:rsidR="00475617" w:rsidRDefault="0065535B">
      <w:r>
        <w:rPr>
          <w:rFonts w:hint="eastAsia"/>
        </w:rPr>
        <w:t>A.</w:t>
      </w:r>
      <w:r>
        <w:rPr>
          <w:rFonts w:hint="eastAsia"/>
        </w:rPr>
        <w:t>现实意义</w:t>
      </w:r>
      <w:r>
        <w:rPr>
          <w:rFonts w:hint="eastAsia"/>
        </w:rPr>
        <w:t xml:space="preserve">     B.</w:t>
      </w:r>
      <w:r>
        <w:rPr>
          <w:rFonts w:hint="eastAsia"/>
        </w:rPr>
        <w:t>里程碑意义</w:t>
      </w:r>
      <w:r>
        <w:rPr>
          <w:rFonts w:hint="eastAsia"/>
        </w:rPr>
        <w:t xml:space="preserve">    C.</w:t>
      </w:r>
      <w:r>
        <w:rPr>
          <w:rFonts w:hint="eastAsia"/>
        </w:rPr>
        <w:t>重大意义</w:t>
      </w:r>
      <w:r>
        <w:rPr>
          <w:rFonts w:hint="eastAsia"/>
        </w:rPr>
        <w:t xml:space="preserve">     D.</w:t>
      </w:r>
      <w:r>
        <w:rPr>
          <w:rFonts w:hint="eastAsia"/>
        </w:rPr>
        <w:t>历史意义</w:t>
      </w:r>
    </w:p>
    <w:p w14:paraId="5917A8C7" w14:textId="77777777" w:rsidR="00475617" w:rsidRDefault="0065535B">
      <w:pPr>
        <w:rPr>
          <w:color w:val="C00000"/>
        </w:rPr>
      </w:pPr>
      <w:r>
        <w:rPr>
          <w:rFonts w:hint="eastAsia"/>
          <w:color w:val="C00000"/>
        </w:rPr>
        <w:t>选</w:t>
      </w:r>
      <w:r>
        <w:rPr>
          <w:rFonts w:hint="eastAsia"/>
          <w:color w:val="C00000"/>
        </w:rPr>
        <w:t>:B</w:t>
      </w:r>
    </w:p>
    <w:p w14:paraId="7BB2CFC7" w14:textId="77777777" w:rsidR="00475617" w:rsidRDefault="0065535B">
      <w:r>
        <w:rPr>
          <w:rFonts w:hint="eastAsia"/>
        </w:rPr>
        <w:t>34</w:t>
      </w:r>
      <w:r>
        <w:rPr>
          <w:rFonts w:hint="eastAsia"/>
        </w:rPr>
        <w:t>、十九大以来的五年，是极不寻常、极不平凡的五年。党中央统筹（</w:t>
      </w:r>
      <w:r>
        <w:rPr>
          <w:rFonts w:hint="eastAsia"/>
        </w:rPr>
        <w:t xml:space="preserve">   </w:t>
      </w:r>
      <w:r>
        <w:rPr>
          <w:rFonts w:hint="eastAsia"/>
        </w:rPr>
        <w:t>）战略全局和世界百年未有之大变局，就党和国家事业发展作出重大战略部署，团结带领全党全军全国各族人民有效应对严峻复杂的国际形势和接踵而至的巨大风险挑战，以奋发有为的精神把（</w:t>
      </w:r>
      <w:r>
        <w:rPr>
          <w:rFonts w:hint="eastAsia"/>
        </w:rPr>
        <w:t xml:space="preserve">   </w:t>
      </w:r>
      <w:r>
        <w:rPr>
          <w:rFonts w:hint="eastAsia"/>
        </w:rPr>
        <w:t>）不断推向前进。</w:t>
      </w:r>
    </w:p>
    <w:p w14:paraId="15D9FE4E" w14:textId="77777777" w:rsidR="00475617" w:rsidRDefault="0065535B">
      <w:r>
        <w:rPr>
          <w:rFonts w:hint="eastAsia"/>
        </w:rPr>
        <w:t>A.</w:t>
      </w:r>
      <w:r>
        <w:rPr>
          <w:rFonts w:hint="eastAsia"/>
        </w:rPr>
        <w:t>中华民族伟大复兴；中国特色社会主义</w:t>
      </w:r>
      <w:r>
        <w:rPr>
          <w:rFonts w:hint="eastAsia"/>
        </w:rPr>
        <w:t xml:space="preserve">   B.</w:t>
      </w:r>
      <w:r>
        <w:rPr>
          <w:rFonts w:hint="eastAsia"/>
        </w:rPr>
        <w:t>中华民族伟大复兴；新时代中国特色社会主义</w:t>
      </w:r>
    </w:p>
    <w:p w14:paraId="66FDB74C" w14:textId="77777777" w:rsidR="00475617" w:rsidRDefault="0065535B">
      <w:r>
        <w:rPr>
          <w:rFonts w:hint="eastAsia"/>
        </w:rPr>
        <w:t>C.</w:t>
      </w:r>
      <w:r>
        <w:rPr>
          <w:rFonts w:hint="eastAsia"/>
        </w:rPr>
        <w:t>中国特色社会主义；新时代中国特色社会主义</w:t>
      </w:r>
      <w:r>
        <w:rPr>
          <w:rFonts w:hint="eastAsia"/>
        </w:rPr>
        <w:t xml:space="preserve">  D.</w:t>
      </w:r>
      <w:r>
        <w:rPr>
          <w:rFonts w:hint="eastAsia"/>
        </w:rPr>
        <w:t>新时代中国特色社会主义；中华民族伟大复兴</w:t>
      </w:r>
    </w:p>
    <w:p w14:paraId="2E6DCAF5" w14:textId="77777777" w:rsidR="00475617" w:rsidRDefault="0065535B">
      <w:r>
        <w:rPr>
          <w:rFonts w:hint="eastAsia"/>
          <w:color w:val="C00000"/>
        </w:rPr>
        <w:t>选</w:t>
      </w:r>
      <w:r>
        <w:rPr>
          <w:rFonts w:hint="eastAsia"/>
          <w:color w:val="C00000"/>
        </w:rPr>
        <w:t>:B</w:t>
      </w:r>
    </w:p>
    <w:p w14:paraId="450FE581" w14:textId="77777777" w:rsidR="00475617" w:rsidRDefault="0065535B">
      <w:r>
        <w:rPr>
          <w:rFonts w:hint="eastAsia"/>
        </w:rPr>
        <w:t>35</w:t>
      </w:r>
      <w:r>
        <w:rPr>
          <w:rFonts w:hint="eastAsia"/>
        </w:rPr>
        <w:t>、不断谱写（</w:t>
      </w:r>
      <w:r>
        <w:rPr>
          <w:rFonts w:hint="eastAsia"/>
        </w:rPr>
        <w:t xml:space="preserve">  </w:t>
      </w:r>
      <w:r>
        <w:rPr>
          <w:rFonts w:hint="eastAsia"/>
        </w:rPr>
        <w:t>）新篇章，是当代中国共产党人的庄严历史责任。</w:t>
      </w:r>
    </w:p>
    <w:p w14:paraId="0DE4712A" w14:textId="77777777" w:rsidR="00475617" w:rsidRDefault="0065535B">
      <w:r>
        <w:rPr>
          <w:rFonts w:hint="eastAsia"/>
        </w:rPr>
        <w:t>A.</w:t>
      </w:r>
      <w:r>
        <w:rPr>
          <w:rFonts w:hint="eastAsia"/>
        </w:rPr>
        <w:t>马克思主义中国化时代化</w:t>
      </w:r>
      <w:r>
        <w:rPr>
          <w:rFonts w:hint="eastAsia"/>
        </w:rPr>
        <w:t xml:space="preserve"> B.</w:t>
      </w:r>
      <w:r>
        <w:rPr>
          <w:rFonts w:hint="eastAsia"/>
        </w:rPr>
        <w:t>共产主义中国化时代化</w:t>
      </w:r>
    </w:p>
    <w:p w14:paraId="0FD60FEF" w14:textId="77777777" w:rsidR="00475617" w:rsidRDefault="0065535B">
      <w:r>
        <w:rPr>
          <w:rFonts w:hint="eastAsia"/>
        </w:rPr>
        <w:t>C.</w:t>
      </w:r>
      <w:r>
        <w:rPr>
          <w:rFonts w:hint="eastAsia"/>
        </w:rPr>
        <w:t>马克思主义中国化现代化</w:t>
      </w:r>
      <w:r>
        <w:rPr>
          <w:rFonts w:hint="eastAsia"/>
        </w:rPr>
        <w:t xml:space="preserve">  D.</w:t>
      </w:r>
      <w:r>
        <w:rPr>
          <w:rFonts w:hint="eastAsia"/>
        </w:rPr>
        <w:t>共产主义中国化现代化</w:t>
      </w:r>
    </w:p>
    <w:p w14:paraId="222DF5BB" w14:textId="77777777" w:rsidR="00475617" w:rsidRDefault="0065535B">
      <w:r>
        <w:rPr>
          <w:rFonts w:hint="eastAsia"/>
          <w:color w:val="C00000"/>
        </w:rPr>
        <w:t>选</w:t>
      </w:r>
      <w:r>
        <w:rPr>
          <w:rFonts w:hint="eastAsia"/>
          <w:color w:val="C00000"/>
        </w:rPr>
        <w:t>:A</w:t>
      </w:r>
    </w:p>
    <w:p w14:paraId="5838B95C" w14:textId="77777777" w:rsidR="00475617" w:rsidRDefault="0065535B">
      <w:r>
        <w:rPr>
          <w:rFonts w:hint="eastAsia"/>
        </w:rPr>
        <w:t>36</w:t>
      </w:r>
      <w:r>
        <w:rPr>
          <w:rFonts w:hint="eastAsia"/>
        </w:rPr>
        <w:t>、下列哪个不是中国式现代化的本质要求？（）</w:t>
      </w:r>
    </w:p>
    <w:p w14:paraId="132BE1A1" w14:textId="77777777" w:rsidR="00475617" w:rsidRDefault="0065535B">
      <w:r>
        <w:rPr>
          <w:rFonts w:hint="eastAsia"/>
        </w:rPr>
        <w:t>A</w:t>
      </w:r>
      <w:r>
        <w:rPr>
          <w:rFonts w:hint="eastAsia"/>
        </w:rPr>
        <w:t>、坚持中国特色社会主义</w:t>
      </w:r>
    </w:p>
    <w:p w14:paraId="157BA3D9" w14:textId="77777777" w:rsidR="00475617" w:rsidRDefault="0065535B">
      <w:r>
        <w:rPr>
          <w:rFonts w:hint="eastAsia"/>
        </w:rPr>
        <w:t>B</w:t>
      </w:r>
      <w:r>
        <w:rPr>
          <w:rFonts w:hint="eastAsia"/>
        </w:rPr>
        <w:t>、实现高质量发展</w:t>
      </w:r>
    </w:p>
    <w:p w14:paraId="434984D0" w14:textId="77777777" w:rsidR="00475617" w:rsidRDefault="0065535B">
      <w:r>
        <w:rPr>
          <w:rFonts w:hint="eastAsia"/>
        </w:rPr>
        <w:t>C</w:t>
      </w:r>
      <w:r>
        <w:rPr>
          <w:rFonts w:hint="eastAsia"/>
        </w:rPr>
        <w:t>、坚持科教兴国</w:t>
      </w:r>
    </w:p>
    <w:p w14:paraId="7678F640" w14:textId="77777777" w:rsidR="00475617" w:rsidRDefault="0065535B">
      <w:r>
        <w:rPr>
          <w:rFonts w:hint="eastAsia"/>
        </w:rPr>
        <w:t>D</w:t>
      </w:r>
      <w:r>
        <w:rPr>
          <w:rFonts w:hint="eastAsia"/>
        </w:rPr>
        <w:t>、实现全体人民共同富裕</w:t>
      </w:r>
    </w:p>
    <w:p w14:paraId="198BFB86" w14:textId="77777777" w:rsidR="00475617" w:rsidRDefault="0065535B">
      <w:r>
        <w:rPr>
          <w:rFonts w:hint="eastAsia"/>
          <w:color w:val="C00000"/>
        </w:rPr>
        <w:t>选</w:t>
      </w:r>
      <w:r>
        <w:rPr>
          <w:rFonts w:hint="eastAsia"/>
          <w:color w:val="C00000"/>
        </w:rPr>
        <w:t>:C</w:t>
      </w:r>
    </w:p>
    <w:p w14:paraId="2A3D0A57" w14:textId="77777777" w:rsidR="00475617" w:rsidRDefault="0065535B">
      <w:r>
        <w:rPr>
          <w:rFonts w:hint="eastAsia"/>
        </w:rPr>
        <w:t>39</w:t>
      </w:r>
      <w:r>
        <w:rPr>
          <w:rFonts w:hint="eastAsia"/>
        </w:rPr>
        <w:t>、深化（</w:t>
      </w:r>
      <w:r>
        <w:rPr>
          <w:rFonts w:hint="eastAsia"/>
        </w:rPr>
        <w:t xml:space="preserve">  </w:t>
      </w:r>
      <w:r>
        <w:rPr>
          <w:rFonts w:hint="eastAsia"/>
        </w:rPr>
        <w:t>），把各方面优秀人才聚集到党和人民事业中来。</w:t>
      </w:r>
    </w:p>
    <w:p w14:paraId="02C26A1A" w14:textId="77777777" w:rsidR="00475617" w:rsidRDefault="0065535B">
      <w:r>
        <w:rPr>
          <w:rFonts w:hint="eastAsia"/>
        </w:rPr>
        <w:t>A.</w:t>
      </w:r>
      <w:r>
        <w:rPr>
          <w:rFonts w:hint="eastAsia"/>
        </w:rPr>
        <w:t>创新驱动发展战略</w:t>
      </w:r>
      <w:r>
        <w:rPr>
          <w:rFonts w:hint="eastAsia"/>
        </w:rPr>
        <w:t xml:space="preserve">  B.</w:t>
      </w:r>
      <w:r>
        <w:rPr>
          <w:rFonts w:hint="eastAsia"/>
        </w:rPr>
        <w:t>人才发展体制机制改革</w:t>
      </w:r>
      <w:r>
        <w:rPr>
          <w:rFonts w:hint="eastAsia"/>
        </w:rPr>
        <w:t xml:space="preserve">  C.</w:t>
      </w:r>
      <w:r>
        <w:rPr>
          <w:rFonts w:hint="eastAsia"/>
        </w:rPr>
        <w:t>科教兴国战略</w:t>
      </w:r>
      <w:r>
        <w:rPr>
          <w:rFonts w:hint="eastAsia"/>
        </w:rPr>
        <w:t xml:space="preserve">  D.</w:t>
      </w:r>
      <w:r>
        <w:rPr>
          <w:rFonts w:hint="eastAsia"/>
        </w:rPr>
        <w:t>高质量发展</w:t>
      </w:r>
    </w:p>
    <w:p w14:paraId="776D0749" w14:textId="77777777" w:rsidR="00475617" w:rsidRDefault="0065535B">
      <w:r>
        <w:rPr>
          <w:rFonts w:hint="eastAsia"/>
          <w:color w:val="C00000"/>
        </w:rPr>
        <w:t>选</w:t>
      </w:r>
      <w:r>
        <w:rPr>
          <w:rFonts w:hint="eastAsia"/>
          <w:color w:val="C00000"/>
        </w:rPr>
        <w:t>:B</w:t>
      </w:r>
    </w:p>
    <w:p w14:paraId="2CBD834B" w14:textId="77777777" w:rsidR="00475617" w:rsidRDefault="0065535B">
      <w:r>
        <w:rPr>
          <w:rFonts w:hint="eastAsia"/>
        </w:rPr>
        <w:t>40</w:t>
      </w:r>
      <w:r>
        <w:rPr>
          <w:rFonts w:hint="eastAsia"/>
        </w:rPr>
        <w:t>、全过程人民民主是（</w:t>
      </w:r>
      <w:r>
        <w:rPr>
          <w:rFonts w:hint="eastAsia"/>
        </w:rPr>
        <w:t xml:space="preserve"> </w:t>
      </w:r>
      <w:r>
        <w:rPr>
          <w:rFonts w:hint="eastAsia"/>
        </w:rPr>
        <w:t>）的本质属性。</w:t>
      </w:r>
    </w:p>
    <w:p w14:paraId="7D62A3E4" w14:textId="77777777" w:rsidR="00475617" w:rsidRDefault="0065535B">
      <w:r>
        <w:rPr>
          <w:rFonts w:hint="eastAsia"/>
        </w:rPr>
        <w:t>A.</w:t>
      </w:r>
      <w:r>
        <w:rPr>
          <w:rFonts w:hint="eastAsia"/>
        </w:rPr>
        <w:t>社会主义民主</w:t>
      </w:r>
      <w:r>
        <w:rPr>
          <w:rFonts w:hint="eastAsia"/>
        </w:rPr>
        <w:t xml:space="preserve">     B.</w:t>
      </w:r>
      <w:r>
        <w:rPr>
          <w:rFonts w:hint="eastAsia"/>
        </w:rPr>
        <w:t>共产主义民主</w:t>
      </w:r>
      <w:r>
        <w:rPr>
          <w:rFonts w:hint="eastAsia"/>
        </w:rPr>
        <w:t xml:space="preserve">     C.</w:t>
      </w:r>
      <w:r>
        <w:rPr>
          <w:rFonts w:hint="eastAsia"/>
        </w:rPr>
        <w:t>资本主义民主</w:t>
      </w:r>
      <w:r>
        <w:rPr>
          <w:rFonts w:hint="eastAsia"/>
        </w:rPr>
        <w:t xml:space="preserve">    D.</w:t>
      </w:r>
      <w:r>
        <w:rPr>
          <w:rFonts w:hint="eastAsia"/>
        </w:rPr>
        <w:t>现代化民主</w:t>
      </w:r>
    </w:p>
    <w:p w14:paraId="4C366540" w14:textId="77777777" w:rsidR="00475617" w:rsidRDefault="0065535B">
      <w:r>
        <w:rPr>
          <w:rFonts w:hint="eastAsia"/>
          <w:color w:val="C00000"/>
        </w:rPr>
        <w:t>选</w:t>
      </w:r>
      <w:r>
        <w:rPr>
          <w:rFonts w:hint="eastAsia"/>
          <w:color w:val="C00000"/>
        </w:rPr>
        <w:t>:A</w:t>
      </w:r>
    </w:p>
    <w:p w14:paraId="5DD7392A" w14:textId="77777777" w:rsidR="00475617" w:rsidRDefault="0065535B">
      <w:r>
        <w:rPr>
          <w:rFonts w:hint="eastAsia"/>
        </w:rPr>
        <w:t>41</w:t>
      </w:r>
      <w:r>
        <w:rPr>
          <w:rFonts w:hint="eastAsia"/>
        </w:rPr>
        <w:t>、我们要实现好、维护好、发展好（</w:t>
      </w:r>
      <w:r>
        <w:rPr>
          <w:rFonts w:hint="eastAsia"/>
        </w:rPr>
        <w:t xml:space="preserve">  </w:t>
      </w:r>
      <w:r>
        <w:rPr>
          <w:rFonts w:hint="eastAsia"/>
        </w:rPr>
        <w:t>）根本利益，紧紧抓住人民最关心最直接最现实的利益问题，坚持尽力而为、量力而行，深入群众、深入基层，采取更惠民生、暖民心举措，着力解决好人民群众急难愁盼问题，健全基本公共服务体系，提高公共服务水平，增强均衡性和可及性，扎实推进共同富裕。</w:t>
      </w:r>
    </w:p>
    <w:p w14:paraId="24B8F632" w14:textId="77777777" w:rsidR="00475617" w:rsidRDefault="0065535B">
      <w:r>
        <w:rPr>
          <w:rFonts w:hint="eastAsia"/>
        </w:rPr>
        <w:t>全体人民</w:t>
      </w:r>
      <w:r>
        <w:rPr>
          <w:rFonts w:hint="eastAsia"/>
        </w:rPr>
        <w:t xml:space="preserve">       B.</w:t>
      </w:r>
      <w:r>
        <w:rPr>
          <w:rFonts w:hint="eastAsia"/>
        </w:rPr>
        <w:t>所有人民</w:t>
      </w:r>
      <w:r>
        <w:rPr>
          <w:rFonts w:hint="eastAsia"/>
        </w:rPr>
        <w:t xml:space="preserve">     C.</w:t>
      </w:r>
      <w:r>
        <w:rPr>
          <w:rFonts w:hint="eastAsia"/>
        </w:rPr>
        <w:t>最广大人民</w:t>
      </w:r>
      <w:r>
        <w:rPr>
          <w:rFonts w:hint="eastAsia"/>
        </w:rPr>
        <w:t xml:space="preserve">      D.</w:t>
      </w:r>
      <w:r>
        <w:rPr>
          <w:rFonts w:hint="eastAsia"/>
        </w:rPr>
        <w:t>部分人民</w:t>
      </w:r>
    </w:p>
    <w:p w14:paraId="66C9B241" w14:textId="77777777" w:rsidR="00475617" w:rsidRDefault="0065535B">
      <w:r>
        <w:rPr>
          <w:rFonts w:hint="eastAsia"/>
          <w:color w:val="C00000"/>
        </w:rPr>
        <w:lastRenderedPageBreak/>
        <w:t>选</w:t>
      </w:r>
      <w:r>
        <w:rPr>
          <w:rFonts w:hint="eastAsia"/>
          <w:color w:val="C00000"/>
        </w:rPr>
        <w:t>:C</w:t>
      </w:r>
    </w:p>
    <w:p w14:paraId="62C85C80" w14:textId="77777777" w:rsidR="00475617" w:rsidRDefault="0065535B">
      <w:r>
        <w:rPr>
          <w:rFonts w:hint="eastAsia"/>
        </w:rPr>
        <w:t>42.</w:t>
      </w:r>
      <w:r>
        <w:rPr>
          <w:rFonts w:hint="eastAsia"/>
        </w:rPr>
        <w:t>（</w:t>
      </w:r>
      <w:r>
        <w:rPr>
          <w:rFonts w:hint="eastAsia"/>
        </w:rPr>
        <w:t xml:space="preserve">   </w:t>
      </w:r>
      <w:r>
        <w:rPr>
          <w:rFonts w:hint="eastAsia"/>
        </w:rPr>
        <w:t>）是国家治理的一场深刻革命，关系党执政兴国，关系人民幸福安康，关系党和国家长治久安。</w:t>
      </w:r>
    </w:p>
    <w:p w14:paraId="3B918220" w14:textId="77777777" w:rsidR="00475617" w:rsidRDefault="0065535B">
      <w:r>
        <w:rPr>
          <w:rFonts w:hint="eastAsia"/>
        </w:rPr>
        <w:t>A.</w:t>
      </w:r>
      <w:r>
        <w:rPr>
          <w:rFonts w:hint="eastAsia"/>
        </w:rPr>
        <w:t>全面建成小康社会</w:t>
      </w:r>
      <w:r>
        <w:rPr>
          <w:rFonts w:hint="eastAsia"/>
        </w:rPr>
        <w:t xml:space="preserve">   B.</w:t>
      </w:r>
      <w:r>
        <w:rPr>
          <w:rFonts w:hint="eastAsia"/>
        </w:rPr>
        <w:t>全面依法治国</w:t>
      </w:r>
      <w:r>
        <w:rPr>
          <w:rFonts w:hint="eastAsia"/>
        </w:rPr>
        <w:t xml:space="preserve">   C.</w:t>
      </w:r>
      <w:r>
        <w:rPr>
          <w:rFonts w:hint="eastAsia"/>
        </w:rPr>
        <w:t>推进创新驱动发展战略</w:t>
      </w:r>
      <w:r>
        <w:rPr>
          <w:rFonts w:hint="eastAsia"/>
        </w:rPr>
        <w:t xml:space="preserve">  D.</w:t>
      </w:r>
      <w:r>
        <w:rPr>
          <w:rFonts w:hint="eastAsia"/>
        </w:rPr>
        <w:t>推动绿色发展</w:t>
      </w:r>
    </w:p>
    <w:p w14:paraId="5839E77B" w14:textId="77777777" w:rsidR="00475617" w:rsidRDefault="0065535B">
      <w:r>
        <w:rPr>
          <w:rFonts w:hint="eastAsia"/>
          <w:color w:val="C00000"/>
        </w:rPr>
        <w:t>选</w:t>
      </w:r>
      <w:r>
        <w:rPr>
          <w:rFonts w:hint="eastAsia"/>
          <w:color w:val="C00000"/>
        </w:rPr>
        <w:t>:B</w:t>
      </w:r>
    </w:p>
    <w:p w14:paraId="40723C11" w14:textId="77777777" w:rsidR="00475617" w:rsidRDefault="0065535B">
      <w:r>
        <w:rPr>
          <w:rFonts w:hint="eastAsia"/>
        </w:rPr>
        <w:t>43.</w:t>
      </w:r>
      <w:r>
        <w:rPr>
          <w:rFonts w:hint="eastAsia"/>
        </w:rPr>
        <w:t>（</w:t>
      </w:r>
      <w:r>
        <w:rPr>
          <w:rFonts w:hint="eastAsia"/>
        </w:rPr>
        <w:t xml:space="preserve">  </w:t>
      </w:r>
      <w:r>
        <w:rPr>
          <w:rFonts w:hint="eastAsia"/>
        </w:rPr>
        <w:t>）是立党为公、执政为民的本质要求。</w:t>
      </w:r>
    </w:p>
    <w:p w14:paraId="79771E9B" w14:textId="77777777" w:rsidR="00475617" w:rsidRDefault="0065535B">
      <w:r>
        <w:rPr>
          <w:rFonts w:hint="eastAsia"/>
        </w:rPr>
        <w:t>A.</w:t>
      </w:r>
      <w:r>
        <w:rPr>
          <w:rFonts w:hint="eastAsia"/>
        </w:rPr>
        <w:t>为人民服务</w:t>
      </w:r>
      <w:r>
        <w:rPr>
          <w:rFonts w:hint="eastAsia"/>
        </w:rPr>
        <w:t xml:space="preserve">   B.</w:t>
      </w:r>
      <w:r>
        <w:rPr>
          <w:rFonts w:hint="eastAsia"/>
        </w:rPr>
        <w:t>依法治国</w:t>
      </w:r>
      <w:r>
        <w:rPr>
          <w:rFonts w:hint="eastAsia"/>
        </w:rPr>
        <w:t xml:space="preserve">   C.</w:t>
      </w:r>
      <w:r>
        <w:rPr>
          <w:rFonts w:hint="eastAsia"/>
        </w:rPr>
        <w:t>为民造福</w:t>
      </w:r>
      <w:r>
        <w:rPr>
          <w:rFonts w:hint="eastAsia"/>
        </w:rPr>
        <w:t xml:space="preserve">   D.</w:t>
      </w:r>
      <w:r>
        <w:rPr>
          <w:rFonts w:hint="eastAsia"/>
        </w:rPr>
        <w:t>科教兴国</w:t>
      </w:r>
    </w:p>
    <w:p w14:paraId="69DE169E" w14:textId="77777777" w:rsidR="00475617" w:rsidRDefault="0065535B">
      <w:r>
        <w:rPr>
          <w:rFonts w:hint="eastAsia"/>
          <w:color w:val="C00000"/>
        </w:rPr>
        <w:t>选</w:t>
      </w:r>
      <w:r>
        <w:rPr>
          <w:rFonts w:hint="eastAsia"/>
          <w:color w:val="C00000"/>
        </w:rPr>
        <w:t>:C</w:t>
      </w:r>
    </w:p>
    <w:p w14:paraId="0816A469" w14:textId="77777777" w:rsidR="00475617" w:rsidRDefault="0065535B">
      <w:r>
        <w:rPr>
          <w:rFonts w:hint="eastAsia"/>
        </w:rPr>
        <w:t>44.</w:t>
      </w:r>
      <w:r>
        <w:rPr>
          <w:rFonts w:hint="eastAsia"/>
        </w:rPr>
        <w:t>推动（</w:t>
      </w:r>
      <w:r>
        <w:rPr>
          <w:rFonts w:hint="eastAsia"/>
        </w:rPr>
        <w:t xml:space="preserve">  </w:t>
      </w:r>
      <w:r>
        <w:rPr>
          <w:rFonts w:hint="eastAsia"/>
        </w:rPr>
        <w:t>）必须牢固树立和践行绿水青山就是金山银山的理念，站在人与自然和谐共生的高度谋划发展。</w:t>
      </w:r>
    </w:p>
    <w:p w14:paraId="67AE1108" w14:textId="77777777" w:rsidR="00475617" w:rsidRDefault="0065535B">
      <w:r>
        <w:rPr>
          <w:rFonts w:hint="eastAsia"/>
        </w:rPr>
        <w:t>A.</w:t>
      </w:r>
      <w:r>
        <w:rPr>
          <w:rFonts w:hint="eastAsia"/>
        </w:rPr>
        <w:t>科教兴国</w:t>
      </w:r>
      <w:r>
        <w:rPr>
          <w:rFonts w:hint="eastAsia"/>
        </w:rPr>
        <w:t xml:space="preserve">  B.</w:t>
      </w:r>
      <w:r>
        <w:rPr>
          <w:rFonts w:hint="eastAsia"/>
        </w:rPr>
        <w:t>共同富裕</w:t>
      </w:r>
      <w:r>
        <w:rPr>
          <w:rFonts w:hint="eastAsia"/>
        </w:rPr>
        <w:t xml:space="preserve">  C.</w:t>
      </w:r>
      <w:r>
        <w:rPr>
          <w:rFonts w:hint="eastAsia"/>
        </w:rPr>
        <w:t>绿色发展</w:t>
      </w:r>
      <w:r>
        <w:rPr>
          <w:rFonts w:hint="eastAsia"/>
        </w:rPr>
        <w:t xml:space="preserve">  D.</w:t>
      </w:r>
      <w:r>
        <w:rPr>
          <w:rFonts w:hint="eastAsia"/>
        </w:rPr>
        <w:t>高质量发展</w:t>
      </w:r>
    </w:p>
    <w:p w14:paraId="1BD04549" w14:textId="77777777" w:rsidR="00475617" w:rsidRDefault="0065535B">
      <w:r>
        <w:rPr>
          <w:rFonts w:hint="eastAsia"/>
          <w:color w:val="C00000"/>
        </w:rPr>
        <w:t>选</w:t>
      </w:r>
      <w:r>
        <w:rPr>
          <w:rFonts w:hint="eastAsia"/>
          <w:color w:val="C00000"/>
        </w:rPr>
        <w:t>:C</w:t>
      </w:r>
    </w:p>
    <w:p w14:paraId="1FFED225" w14:textId="77777777" w:rsidR="00475617" w:rsidRDefault="0065535B">
      <w:r>
        <w:rPr>
          <w:rFonts w:hint="eastAsia"/>
        </w:rPr>
        <w:t>45.</w:t>
      </w:r>
      <w:r>
        <w:rPr>
          <w:rFonts w:hint="eastAsia"/>
        </w:rPr>
        <w:t>推进国家安全体系和能力（</w:t>
      </w:r>
      <w:r>
        <w:rPr>
          <w:rFonts w:hint="eastAsia"/>
        </w:rPr>
        <w:t xml:space="preserve">  </w:t>
      </w:r>
      <w:r>
        <w:rPr>
          <w:rFonts w:hint="eastAsia"/>
        </w:rPr>
        <w:t>）必须坚定不移贯彻总体国家安全观，把维护国家安全贯穿党和国家工作各方面全过程，确保国家安全和社会稳定。</w:t>
      </w:r>
    </w:p>
    <w:p w14:paraId="0DD09A01" w14:textId="77777777" w:rsidR="00475617" w:rsidRDefault="0065535B">
      <w:r>
        <w:rPr>
          <w:rFonts w:hint="eastAsia"/>
        </w:rPr>
        <w:t>A.</w:t>
      </w:r>
      <w:r>
        <w:rPr>
          <w:rFonts w:hint="eastAsia"/>
        </w:rPr>
        <w:t>现代化</w:t>
      </w:r>
      <w:r>
        <w:rPr>
          <w:rFonts w:hint="eastAsia"/>
        </w:rPr>
        <w:t xml:space="preserve">  B.</w:t>
      </w:r>
      <w:r>
        <w:rPr>
          <w:rFonts w:hint="eastAsia"/>
        </w:rPr>
        <w:t>中国化</w:t>
      </w:r>
      <w:r>
        <w:rPr>
          <w:rFonts w:hint="eastAsia"/>
        </w:rPr>
        <w:t xml:space="preserve">  C.</w:t>
      </w:r>
      <w:r>
        <w:rPr>
          <w:rFonts w:hint="eastAsia"/>
        </w:rPr>
        <w:t>世界化</w:t>
      </w:r>
      <w:r>
        <w:rPr>
          <w:rFonts w:hint="eastAsia"/>
        </w:rPr>
        <w:t xml:space="preserve">  D.</w:t>
      </w:r>
      <w:r>
        <w:rPr>
          <w:rFonts w:hint="eastAsia"/>
        </w:rPr>
        <w:t>统一化</w:t>
      </w:r>
    </w:p>
    <w:p w14:paraId="16B0D38F" w14:textId="77777777" w:rsidR="00475617" w:rsidRDefault="0065535B">
      <w:r>
        <w:rPr>
          <w:rFonts w:hint="eastAsia"/>
          <w:color w:val="C00000"/>
        </w:rPr>
        <w:t>选</w:t>
      </w:r>
      <w:r>
        <w:rPr>
          <w:rFonts w:hint="eastAsia"/>
          <w:color w:val="C00000"/>
        </w:rPr>
        <w:t>:A</w:t>
      </w:r>
    </w:p>
    <w:p w14:paraId="18B0DB76" w14:textId="77777777" w:rsidR="00475617" w:rsidRDefault="0065535B">
      <w:r>
        <w:rPr>
          <w:rFonts w:hint="eastAsia"/>
        </w:rPr>
        <w:t>46.</w:t>
      </w:r>
      <w:r>
        <w:rPr>
          <w:rFonts w:hint="eastAsia"/>
        </w:rPr>
        <w:t>如期实现建军一百年奋斗目标，加快把人民军队建成世界一流军队，是全面建设（</w:t>
      </w:r>
      <w:r>
        <w:rPr>
          <w:rFonts w:hint="eastAsia"/>
        </w:rPr>
        <w:t xml:space="preserve">  </w:t>
      </w:r>
      <w:r>
        <w:rPr>
          <w:rFonts w:hint="eastAsia"/>
        </w:rPr>
        <w:t>）国家的战略要求。</w:t>
      </w:r>
    </w:p>
    <w:p w14:paraId="53DFEE6B" w14:textId="77777777" w:rsidR="00475617" w:rsidRDefault="0065535B">
      <w:r>
        <w:rPr>
          <w:rFonts w:hint="eastAsia"/>
        </w:rPr>
        <w:t>A.</w:t>
      </w:r>
      <w:r>
        <w:rPr>
          <w:rFonts w:hint="eastAsia"/>
        </w:rPr>
        <w:t>马克思主义现代化</w:t>
      </w:r>
      <w:r>
        <w:rPr>
          <w:rFonts w:hint="eastAsia"/>
        </w:rPr>
        <w:t xml:space="preserve">  B.</w:t>
      </w:r>
      <w:r>
        <w:rPr>
          <w:rFonts w:hint="eastAsia"/>
        </w:rPr>
        <w:t>社会主义中国化</w:t>
      </w:r>
      <w:r>
        <w:rPr>
          <w:rFonts w:hint="eastAsia"/>
        </w:rPr>
        <w:t xml:space="preserve">  C.</w:t>
      </w:r>
      <w:r>
        <w:rPr>
          <w:rFonts w:hint="eastAsia"/>
        </w:rPr>
        <w:t>马克思主义中国化</w:t>
      </w:r>
      <w:r>
        <w:rPr>
          <w:rFonts w:hint="eastAsia"/>
        </w:rPr>
        <w:t xml:space="preserve">  D.</w:t>
      </w:r>
      <w:r>
        <w:rPr>
          <w:rFonts w:hint="eastAsia"/>
        </w:rPr>
        <w:t>社会主义现代化</w:t>
      </w:r>
    </w:p>
    <w:p w14:paraId="50CA73AF" w14:textId="77777777" w:rsidR="00475617" w:rsidRDefault="0065535B">
      <w:r>
        <w:rPr>
          <w:rFonts w:hint="eastAsia"/>
          <w:color w:val="C00000"/>
        </w:rPr>
        <w:t>选</w:t>
      </w:r>
      <w:r>
        <w:rPr>
          <w:rFonts w:hint="eastAsia"/>
          <w:color w:val="C00000"/>
        </w:rPr>
        <w:t>:D</w:t>
      </w:r>
    </w:p>
    <w:p w14:paraId="01C4E13C" w14:textId="77777777" w:rsidR="00475617" w:rsidRDefault="0065535B">
      <w:r>
        <w:rPr>
          <w:rFonts w:hint="eastAsia"/>
        </w:rPr>
        <w:t>47.</w:t>
      </w:r>
      <w:r>
        <w:rPr>
          <w:rFonts w:hint="eastAsia"/>
        </w:rPr>
        <w:t>（</w:t>
      </w:r>
      <w:r>
        <w:rPr>
          <w:rFonts w:hint="eastAsia"/>
        </w:rPr>
        <w:t xml:space="preserve">  </w:t>
      </w:r>
      <w:r>
        <w:rPr>
          <w:rFonts w:hint="eastAsia"/>
        </w:rPr>
        <w:t>）是中国特色社会主义的伟大创举，是香港、澳门回归后保持长期繁荣稳定的最佳制度安排，必须长期坚持。</w:t>
      </w:r>
    </w:p>
    <w:p w14:paraId="79017A68" w14:textId="77777777" w:rsidR="00475617" w:rsidRDefault="0065535B">
      <w:r>
        <w:rPr>
          <w:rFonts w:hint="eastAsia"/>
        </w:rPr>
        <w:t>A.</w:t>
      </w:r>
      <w:r>
        <w:rPr>
          <w:rFonts w:hint="eastAsia"/>
        </w:rPr>
        <w:t>一国两制</w:t>
      </w:r>
      <w:r>
        <w:rPr>
          <w:rFonts w:hint="eastAsia"/>
        </w:rPr>
        <w:t xml:space="preserve">   B.</w:t>
      </w:r>
      <w:r>
        <w:rPr>
          <w:rFonts w:hint="eastAsia"/>
        </w:rPr>
        <w:t>一带一路</w:t>
      </w:r>
      <w:r>
        <w:rPr>
          <w:rFonts w:hint="eastAsia"/>
        </w:rPr>
        <w:t xml:space="preserve">   C.</w:t>
      </w:r>
      <w:r>
        <w:rPr>
          <w:rFonts w:hint="eastAsia"/>
        </w:rPr>
        <w:t>共同富裕</w:t>
      </w:r>
      <w:r>
        <w:rPr>
          <w:rFonts w:hint="eastAsia"/>
        </w:rPr>
        <w:t xml:space="preserve">   D.</w:t>
      </w:r>
      <w:r>
        <w:rPr>
          <w:rFonts w:hint="eastAsia"/>
        </w:rPr>
        <w:t>科教兴国</w:t>
      </w:r>
    </w:p>
    <w:p w14:paraId="48C1F027" w14:textId="77777777" w:rsidR="00475617" w:rsidRDefault="0065535B">
      <w:r>
        <w:rPr>
          <w:rFonts w:hint="eastAsia"/>
          <w:color w:val="C00000"/>
        </w:rPr>
        <w:t>选</w:t>
      </w:r>
      <w:r>
        <w:rPr>
          <w:rFonts w:hint="eastAsia"/>
          <w:color w:val="C00000"/>
        </w:rPr>
        <w:t>:A</w:t>
      </w:r>
    </w:p>
    <w:p w14:paraId="5326E933" w14:textId="77777777" w:rsidR="00475617" w:rsidRDefault="0065535B">
      <w:r>
        <w:rPr>
          <w:rFonts w:hint="eastAsia"/>
        </w:rPr>
        <w:t>48.</w:t>
      </w:r>
      <w:r>
        <w:rPr>
          <w:rFonts w:hint="eastAsia"/>
        </w:rPr>
        <w:t>坚持贯彻新时代党解决（</w:t>
      </w:r>
      <w:r>
        <w:rPr>
          <w:rFonts w:hint="eastAsia"/>
        </w:rPr>
        <w:t xml:space="preserve">   </w:t>
      </w:r>
      <w:r>
        <w:rPr>
          <w:rFonts w:hint="eastAsia"/>
        </w:rPr>
        <w:t>）问题的总体方略，牢牢把握两岸关系主导权和主动权，坚定不移推进祖国统一大业。</w:t>
      </w:r>
    </w:p>
    <w:p w14:paraId="16CD2BFC" w14:textId="77777777" w:rsidR="00475617" w:rsidRDefault="0065535B">
      <w:r>
        <w:rPr>
          <w:rFonts w:hint="eastAsia"/>
        </w:rPr>
        <w:t>台湾</w:t>
      </w:r>
      <w:r>
        <w:rPr>
          <w:rFonts w:hint="eastAsia"/>
        </w:rPr>
        <w:t xml:space="preserve">  B.</w:t>
      </w:r>
      <w:r>
        <w:rPr>
          <w:rFonts w:hint="eastAsia"/>
        </w:rPr>
        <w:t>香港</w:t>
      </w:r>
      <w:r>
        <w:rPr>
          <w:rFonts w:hint="eastAsia"/>
        </w:rPr>
        <w:t xml:space="preserve">  C.</w:t>
      </w:r>
      <w:r>
        <w:rPr>
          <w:rFonts w:hint="eastAsia"/>
        </w:rPr>
        <w:t>美国</w:t>
      </w:r>
      <w:r>
        <w:rPr>
          <w:rFonts w:hint="eastAsia"/>
        </w:rPr>
        <w:t xml:space="preserve">  D.</w:t>
      </w:r>
      <w:r>
        <w:rPr>
          <w:rFonts w:hint="eastAsia"/>
        </w:rPr>
        <w:t>澳门</w:t>
      </w:r>
    </w:p>
    <w:p w14:paraId="581D2FF2" w14:textId="77777777" w:rsidR="00475617" w:rsidRDefault="0065535B">
      <w:r>
        <w:rPr>
          <w:rFonts w:hint="eastAsia"/>
          <w:color w:val="C00000"/>
        </w:rPr>
        <w:t>选</w:t>
      </w:r>
      <w:r>
        <w:rPr>
          <w:rFonts w:hint="eastAsia"/>
          <w:color w:val="C00000"/>
        </w:rPr>
        <w:t>:A</w:t>
      </w:r>
    </w:p>
    <w:p w14:paraId="72C5491A" w14:textId="77777777" w:rsidR="00475617" w:rsidRDefault="0065535B">
      <w:r>
        <w:rPr>
          <w:rFonts w:hint="eastAsia"/>
        </w:rPr>
        <w:t>49.</w:t>
      </w:r>
      <w:r>
        <w:rPr>
          <w:rFonts w:hint="eastAsia"/>
        </w:rPr>
        <w:t>中国始终坚持维护世界和平、促进共同发展的外交政策宗旨，致力于推动构建</w:t>
      </w:r>
      <w:r>
        <w:rPr>
          <w:rFonts w:hint="eastAsia"/>
        </w:rPr>
        <w:t>(  )</w:t>
      </w:r>
      <w:r>
        <w:rPr>
          <w:rFonts w:hint="eastAsia"/>
        </w:rPr>
        <w:t>。</w:t>
      </w:r>
    </w:p>
    <w:p w14:paraId="159263C2" w14:textId="77777777" w:rsidR="00475617" w:rsidRDefault="0065535B">
      <w:r>
        <w:rPr>
          <w:rFonts w:hint="eastAsia"/>
        </w:rPr>
        <w:t>A.</w:t>
      </w:r>
      <w:r>
        <w:rPr>
          <w:rFonts w:hint="eastAsia"/>
        </w:rPr>
        <w:t>全球化</w:t>
      </w:r>
      <w:r>
        <w:rPr>
          <w:rFonts w:hint="eastAsia"/>
        </w:rPr>
        <w:t xml:space="preserve">  B.</w:t>
      </w:r>
      <w:r>
        <w:rPr>
          <w:rFonts w:hint="eastAsia"/>
        </w:rPr>
        <w:t>一带一路</w:t>
      </w:r>
      <w:r>
        <w:rPr>
          <w:rFonts w:hint="eastAsia"/>
        </w:rPr>
        <w:t xml:space="preserve">   C.</w:t>
      </w:r>
      <w:r>
        <w:rPr>
          <w:rFonts w:hint="eastAsia"/>
        </w:rPr>
        <w:t>人类命运共同体</w:t>
      </w:r>
      <w:r>
        <w:rPr>
          <w:rFonts w:hint="eastAsia"/>
        </w:rPr>
        <w:t xml:space="preserve">   D.</w:t>
      </w:r>
      <w:r>
        <w:rPr>
          <w:rFonts w:hint="eastAsia"/>
        </w:rPr>
        <w:t>全球命运共同体</w:t>
      </w:r>
    </w:p>
    <w:p w14:paraId="2C09BFF3" w14:textId="77777777" w:rsidR="00475617" w:rsidRDefault="0065535B">
      <w:r>
        <w:rPr>
          <w:rFonts w:hint="eastAsia"/>
          <w:color w:val="C00000"/>
        </w:rPr>
        <w:t>选</w:t>
      </w:r>
      <w:r>
        <w:rPr>
          <w:rFonts w:hint="eastAsia"/>
          <w:color w:val="C00000"/>
        </w:rPr>
        <w:t>:C</w:t>
      </w:r>
    </w:p>
    <w:p w14:paraId="0D15A925" w14:textId="77777777" w:rsidR="00475617" w:rsidRDefault="0065535B">
      <w:r>
        <w:rPr>
          <w:rFonts w:hint="eastAsia"/>
        </w:rPr>
        <w:t>51.</w:t>
      </w:r>
      <w:r>
        <w:rPr>
          <w:rFonts w:hint="eastAsia"/>
        </w:rPr>
        <w:t>党章规定，企业、农村、机关、学校、医院、科研院所、街道社区、社会组织、人民解放军连队和其他基层单位，凡是有正式党员（</w:t>
      </w:r>
      <w:r>
        <w:rPr>
          <w:rFonts w:hint="eastAsia"/>
        </w:rPr>
        <w:t xml:space="preserve"> </w:t>
      </w:r>
      <w:r>
        <w:rPr>
          <w:rFonts w:hint="eastAsia"/>
        </w:rPr>
        <w:t>）人以上的，都应当成立党的基层组织。</w:t>
      </w:r>
    </w:p>
    <w:p w14:paraId="13069815" w14:textId="77777777" w:rsidR="00475617" w:rsidRDefault="0065535B">
      <w:r>
        <w:rPr>
          <w:rFonts w:hint="eastAsia"/>
        </w:rPr>
        <w:t>A</w:t>
      </w:r>
      <w:r>
        <w:rPr>
          <w:rFonts w:hint="eastAsia"/>
        </w:rPr>
        <w:t>、二</w:t>
      </w:r>
      <w:r>
        <w:rPr>
          <w:rFonts w:hint="eastAsia"/>
        </w:rPr>
        <w:t xml:space="preserve">   B</w:t>
      </w:r>
      <w:r>
        <w:rPr>
          <w:rFonts w:hint="eastAsia"/>
        </w:rPr>
        <w:t>、三</w:t>
      </w:r>
      <w:r>
        <w:rPr>
          <w:rFonts w:hint="eastAsia"/>
        </w:rPr>
        <w:t xml:space="preserve">   C</w:t>
      </w:r>
      <w:r>
        <w:rPr>
          <w:rFonts w:hint="eastAsia"/>
        </w:rPr>
        <w:t>、五</w:t>
      </w:r>
      <w:r>
        <w:rPr>
          <w:rFonts w:hint="eastAsia"/>
        </w:rPr>
        <w:t xml:space="preserve">   D</w:t>
      </w:r>
      <w:r>
        <w:rPr>
          <w:rFonts w:hint="eastAsia"/>
        </w:rPr>
        <w:t>、七</w:t>
      </w:r>
    </w:p>
    <w:p w14:paraId="7F051479" w14:textId="77777777" w:rsidR="00475617" w:rsidRDefault="0065535B">
      <w:r>
        <w:rPr>
          <w:rFonts w:hint="eastAsia"/>
          <w:color w:val="C00000"/>
        </w:rPr>
        <w:t>选</w:t>
      </w:r>
      <w:r>
        <w:rPr>
          <w:rFonts w:hint="eastAsia"/>
          <w:color w:val="C00000"/>
        </w:rPr>
        <w:t>:B</w:t>
      </w:r>
    </w:p>
    <w:p w14:paraId="00EF64AA" w14:textId="77777777" w:rsidR="00475617" w:rsidRDefault="0065535B">
      <w:r>
        <w:rPr>
          <w:rFonts w:hint="eastAsia"/>
        </w:rPr>
        <w:t>52.</w:t>
      </w:r>
      <w:r>
        <w:rPr>
          <w:rFonts w:hint="eastAsia"/>
        </w:rPr>
        <w:t>党章规定，全党必须增强党组织的</w:t>
      </w:r>
      <w:r>
        <w:rPr>
          <w:rFonts w:hint="eastAsia"/>
        </w:rPr>
        <w:t>(   )</w:t>
      </w:r>
      <w:r>
        <w:rPr>
          <w:rFonts w:hint="eastAsia"/>
        </w:rPr>
        <w:t>功能和</w:t>
      </w:r>
      <w:r>
        <w:rPr>
          <w:rFonts w:hint="eastAsia"/>
        </w:rPr>
        <w:t>(   )</w:t>
      </w:r>
      <w:r>
        <w:rPr>
          <w:rFonts w:hint="eastAsia"/>
        </w:rPr>
        <w:t>功能，培养选拔党和人民需要的好干部，培养和造就大批堪当时代重任的社会主义事业接班人。</w:t>
      </w:r>
    </w:p>
    <w:p w14:paraId="7AF58739" w14:textId="77777777" w:rsidR="00475617" w:rsidRDefault="0065535B">
      <w:r>
        <w:rPr>
          <w:rFonts w:hint="eastAsia"/>
        </w:rPr>
        <w:t>A</w:t>
      </w:r>
      <w:r>
        <w:rPr>
          <w:rFonts w:hint="eastAsia"/>
        </w:rPr>
        <w:t>、领导</w:t>
      </w:r>
      <w:r>
        <w:rPr>
          <w:rFonts w:hint="eastAsia"/>
        </w:rPr>
        <w:t>;</w:t>
      </w:r>
      <w:r>
        <w:rPr>
          <w:rFonts w:hint="eastAsia"/>
        </w:rPr>
        <w:t>培养</w:t>
      </w:r>
      <w:r>
        <w:rPr>
          <w:rFonts w:hint="eastAsia"/>
        </w:rPr>
        <w:t xml:space="preserve">    B</w:t>
      </w:r>
      <w:r>
        <w:rPr>
          <w:rFonts w:hint="eastAsia"/>
        </w:rPr>
        <w:t>、培养</w:t>
      </w:r>
      <w:r>
        <w:rPr>
          <w:rFonts w:hint="eastAsia"/>
        </w:rPr>
        <w:t>;</w:t>
      </w:r>
      <w:r>
        <w:rPr>
          <w:rFonts w:hint="eastAsia"/>
        </w:rPr>
        <w:t>选拔</w:t>
      </w:r>
      <w:r>
        <w:rPr>
          <w:rFonts w:hint="eastAsia"/>
        </w:rPr>
        <w:t xml:space="preserve">    C</w:t>
      </w:r>
      <w:r>
        <w:rPr>
          <w:rFonts w:hint="eastAsia"/>
        </w:rPr>
        <w:t>、组织</w:t>
      </w:r>
      <w:r>
        <w:rPr>
          <w:rFonts w:hint="eastAsia"/>
        </w:rPr>
        <w:t>;</w:t>
      </w:r>
      <w:r>
        <w:rPr>
          <w:rFonts w:hint="eastAsia"/>
        </w:rPr>
        <w:t>理论</w:t>
      </w:r>
      <w:r>
        <w:rPr>
          <w:rFonts w:hint="eastAsia"/>
        </w:rPr>
        <w:t xml:space="preserve">     D</w:t>
      </w:r>
      <w:r>
        <w:rPr>
          <w:rFonts w:hint="eastAsia"/>
        </w:rPr>
        <w:t>、政治</w:t>
      </w:r>
      <w:r>
        <w:rPr>
          <w:rFonts w:hint="eastAsia"/>
        </w:rPr>
        <w:t>;</w:t>
      </w:r>
      <w:r>
        <w:rPr>
          <w:rFonts w:hint="eastAsia"/>
        </w:rPr>
        <w:t>组织</w:t>
      </w:r>
    </w:p>
    <w:p w14:paraId="3851A220" w14:textId="77777777" w:rsidR="00475617" w:rsidRDefault="0065535B">
      <w:r>
        <w:rPr>
          <w:rFonts w:hint="eastAsia"/>
          <w:color w:val="C00000"/>
        </w:rPr>
        <w:t>选</w:t>
      </w:r>
      <w:r>
        <w:rPr>
          <w:rFonts w:hint="eastAsia"/>
          <w:color w:val="C00000"/>
        </w:rPr>
        <w:t>:D</w:t>
      </w:r>
    </w:p>
    <w:p w14:paraId="2EC573C7" w14:textId="77777777" w:rsidR="00475617" w:rsidRDefault="0065535B">
      <w:r>
        <w:rPr>
          <w:rFonts w:hint="eastAsia"/>
        </w:rPr>
        <w:t>53.</w:t>
      </w:r>
      <w:r>
        <w:rPr>
          <w:rFonts w:hint="eastAsia"/>
        </w:rPr>
        <w:t>党章规定，党的基层组织是党在社会基层组织中的</w:t>
      </w:r>
      <w:r>
        <w:rPr>
          <w:rFonts w:hint="eastAsia"/>
        </w:rPr>
        <w:t>(  ),</w:t>
      </w:r>
      <w:r>
        <w:rPr>
          <w:rFonts w:hint="eastAsia"/>
        </w:rPr>
        <w:t>是党的全部工作和战斗力的基础。</w:t>
      </w:r>
    </w:p>
    <w:p w14:paraId="67F75E13" w14:textId="77777777" w:rsidR="00475617" w:rsidRDefault="0065535B">
      <w:r>
        <w:rPr>
          <w:rFonts w:hint="eastAsia"/>
        </w:rPr>
        <w:t>A</w:t>
      </w:r>
      <w:r>
        <w:rPr>
          <w:rFonts w:hint="eastAsia"/>
        </w:rPr>
        <w:t>、战斗堡垒</w:t>
      </w:r>
      <w:r>
        <w:rPr>
          <w:rFonts w:hint="eastAsia"/>
        </w:rPr>
        <w:t xml:space="preserve">  B</w:t>
      </w:r>
      <w:r>
        <w:rPr>
          <w:rFonts w:hint="eastAsia"/>
        </w:rPr>
        <w:t>、先锋模范</w:t>
      </w:r>
      <w:r>
        <w:rPr>
          <w:rFonts w:hint="eastAsia"/>
        </w:rPr>
        <w:t xml:space="preserve">  C</w:t>
      </w:r>
      <w:r>
        <w:rPr>
          <w:rFonts w:hint="eastAsia"/>
        </w:rPr>
        <w:t>、领导核心</w:t>
      </w:r>
      <w:r>
        <w:rPr>
          <w:rFonts w:hint="eastAsia"/>
        </w:rPr>
        <w:t xml:space="preserve">  D</w:t>
      </w:r>
      <w:r>
        <w:rPr>
          <w:rFonts w:hint="eastAsia"/>
        </w:rPr>
        <w:t>、先锋队</w:t>
      </w:r>
    </w:p>
    <w:p w14:paraId="17E0F55E" w14:textId="77777777" w:rsidR="00475617" w:rsidRDefault="0065535B">
      <w:pPr>
        <w:rPr>
          <w:color w:val="C00000"/>
        </w:rPr>
      </w:pPr>
      <w:r>
        <w:rPr>
          <w:rFonts w:hint="eastAsia"/>
          <w:color w:val="C00000"/>
        </w:rPr>
        <w:t>选</w:t>
      </w:r>
      <w:r>
        <w:rPr>
          <w:rFonts w:hint="eastAsia"/>
          <w:color w:val="C00000"/>
        </w:rPr>
        <w:t>:A</w:t>
      </w:r>
    </w:p>
    <w:p w14:paraId="2C31D14B" w14:textId="77777777" w:rsidR="00475617" w:rsidRDefault="0065535B">
      <w:r>
        <w:rPr>
          <w:rFonts w:hint="eastAsia"/>
        </w:rPr>
        <w:t>54</w:t>
      </w:r>
      <w:r>
        <w:t>.</w:t>
      </w:r>
      <w:r>
        <w:t>党章规定，党的基层组织要组织党员认真学习马克思列宁主义、毛泽东思想、邓小平理论、</w:t>
      </w:r>
      <w:r>
        <w:t>“</w:t>
      </w:r>
      <w:r>
        <w:t>三个代表</w:t>
      </w:r>
      <w:r>
        <w:t>”</w:t>
      </w:r>
      <w:r>
        <w:t>重要思想、科学发展观、习近平新时代中国特色社会主义思想，推进</w:t>
      </w:r>
      <w:r>
        <w:t>“</w:t>
      </w:r>
      <w:r>
        <w:t>两学一</w:t>
      </w:r>
      <w:r>
        <w:lastRenderedPageBreak/>
        <w:t>做</w:t>
      </w:r>
      <w:r>
        <w:t>”</w:t>
      </w:r>
      <w:r>
        <w:t>学习教育、</w:t>
      </w:r>
      <w:r>
        <w:rPr>
          <w:rFonts w:hint="eastAsia"/>
        </w:rPr>
        <w:t>（</w:t>
      </w:r>
      <w:r>
        <w:rPr>
          <w:rFonts w:hint="eastAsia"/>
        </w:rPr>
        <w:t xml:space="preserve">  </w:t>
      </w:r>
      <w:r>
        <w:rPr>
          <w:rFonts w:hint="eastAsia"/>
        </w:rPr>
        <w:t>）</w:t>
      </w:r>
      <w:r>
        <w:t>态化制度化。</w:t>
      </w:r>
    </w:p>
    <w:p w14:paraId="0E37024A" w14:textId="77777777" w:rsidR="00475617" w:rsidRDefault="0065535B">
      <w:r>
        <w:t>A</w:t>
      </w:r>
      <w:r>
        <w:t>、科学发展观学习教育</w:t>
      </w:r>
    </w:p>
    <w:p w14:paraId="6F5F94C4" w14:textId="77777777" w:rsidR="00475617" w:rsidRDefault="0065535B">
      <w:r>
        <w:t>B</w:t>
      </w:r>
      <w:r>
        <w:t>、</w:t>
      </w:r>
      <w:r>
        <w:t>“</w:t>
      </w:r>
      <w:r>
        <w:t>不忘初心牢记使命</w:t>
      </w:r>
      <w:r>
        <w:t>”</w:t>
      </w:r>
      <w:r>
        <w:t>主题教育</w:t>
      </w:r>
    </w:p>
    <w:p w14:paraId="40DB12C6" w14:textId="77777777" w:rsidR="00475617" w:rsidRDefault="0065535B">
      <w:r>
        <w:t>C</w:t>
      </w:r>
      <w:r>
        <w:t>、</w:t>
      </w:r>
      <w:r>
        <w:t>“</w:t>
      </w:r>
      <w:r>
        <w:t>三严三实</w:t>
      </w:r>
      <w:r>
        <w:t>”</w:t>
      </w:r>
      <w:r>
        <w:t>专题教育</w:t>
      </w:r>
    </w:p>
    <w:p w14:paraId="2F6BFB3D" w14:textId="77777777" w:rsidR="00475617" w:rsidRDefault="0065535B">
      <w:r>
        <w:t>D</w:t>
      </w:r>
      <w:r>
        <w:t>、党史学习教育</w:t>
      </w:r>
    </w:p>
    <w:p w14:paraId="5C922DAC" w14:textId="77777777" w:rsidR="00475617" w:rsidRDefault="0065535B">
      <w:pPr>
        <w:rPr>
          <w:color w:val="C00000"/>
        </w:rPr>
      </w:pPr>
      <w:r>
        <w:rPr>
          <w:rFonts w:hint="eastAsia"/>
          <w:color w:val="C00000"/>
        </w:rPr>
        <w:t>选</w:t>
      </w:r>
      <w:r>
        <w:rPr>
          <w:rFonts w:hint="eastAsia"/>
          <w:color w:val="C00000"/>
        </w:rPr>
        <w:t>:</w:t>
      </w:r>
      <w:r>
        <w:rPr>
          <w:color w:val="C00000"/>
        </w:rPr>
        <w:t>D</w:t>
      </w:r>
    </w:p>
    <w:p w14:paraId="6EEF0981" w14:textId="77777777" w:rsidR="00475617" w:rsidRDefault="0065535B">
      <w:r>
        <w:rPr>
          <w:rFonts w:hint="eastAsia"/>
        </w:rPr>
        <w:t>55.</w:t>
      </w:r>
      <w:r>
        <w:rPr>
          <w:rFonts w:hint="eastAsia"/>
        </w:rPr>
        <w:t>党章规定，党的基层组织要对党员进行教育、（</w:t>
      </w:r>
      <w:r>
        <w:rPr>
          <w:rFonts w:hint="eastAsia"/>
        </w:rPr>
        <w:t xml:space="preserve">  </w:t>
      </w:r>
      <w:r>
        <w:rPr>
          <w:rFonts w:hint="eastAsia"/>
        </w:rPr>
        <w:t>）、监督和（</w:t>
      </w:r>
      <w:r>
        <w:rPr>
          <w:rFonts w:hint="eastAsia"/>
        </w:rPr>
        <w:t xml:space="preserve">  </w:t>
      </w:r>
      <w:r>
        <w:rPr>
          <w:rFonts w:hint="eastAsia"/>
        </w:rPr>
        <w:t>）。</w:t>
      </w:r>
    </w:p>
    <w:p w14:paraId="634C9AE3" w14:textId="77777777" w:rsidR="00475617" w:rsidRDefault="0065535B">
      <w:r>
        <w:rPr>
          <w:rFonts w:hint="eastAsia"/>
        </w:rPr>
        <w:t>A</w:t>
      </w:r>
      <w:r>
        <w:rPr>
          <w:rFonts w:hint="eastAsia"/>
        </w:rPr>
        <w:t>、选拔</w:t>
      </w:r>
      <w:r>
        <w:rPr>
          <w:rFonts w:hint="eastAsia"/>
        </w:rPr>
        <w:t>;</w:t>
      </w:r>
      <w:r>
        <w:rPr>
          <w:rFonts w:hint="eastAsia"/>
        </w:rPr>
        <w:t>任用</w:t>
      </w:r>
      <w:r>
        <w:rPr>
          <w:rFonts w:hint="eastAsia"/>
        </w:rPr>
        <w:t xml:space="preserve">    B</w:t>
      </w:r>
      <w:r>
        <w:rPr>
          <w:rFonts w:hint="eastAsia"/>
        </w:rPr>
        <w:t>、奖励</w:t>
      </w:r>
      <w:r>
        <w:rPr>
          <w:rFonts w:hint="eastAsia"/>
        </w:rPr>
        <w:t>;</w:t>
      </w:r>
      <w:r>
        <w:rPr>
          <w:rFonts w:hint="eastAsia"/>
        </w:rPr>
        <w:t>处分</w:t>
      </w:r>
      <w:r>
        <w:rPr>
          <w:rFonts w:hint="eastAsia"/>
        </w:rPr>
        <w:t xml:space="preserve">    C</w:t>
      </w:r>
      <w:r>
        <w:rPr>
          <w:rFonts w:hint="eastAsia"/>
        </w:rPr>
        <w:t>、管理</w:t>
      </w:r>
      <w:r>
        <w:rPr>
          <w:rFonts w:hint="eastAsia"/>
        </w:rPr>
        <w:t>;</w:t>
      </w:r>
      <w:r>
        <w:rPr>
          <w:rFonts w:hint="eastAsia"/>
        </w:rPr>
        <w:t>服务</w:t>
      </w:r>
      <w:r>
        <w:rPr>
          <w:rFonts w:hint="eastAsia"/>
        </w:rPr>
        <w:t xml:space="preserve">    D</w:t>
      </w:r>
      <w:r>
        <w:rPr>
          <w:rFonts w:hint="eastAsia"/>
        </w:rPr>
        <w:t>、批评</w:t>
      </w:r>
      <w:r>
        <w:rPr>
          <w:rFonts w:hint="eastAsia"/>
        </w:rPr>
        <w:t>;</w:t>
      </w:r>
      <w:r>
        <w:rPr>
          <w:rFonts w:hint="eastAsia"/>
        </w:rPr>
        <w:t>表彰</w:t>
      </w:r>
    </w:p>
    <w:p w14:paraId="0CDEEE94" w14:textId="77777777" w:rsidR="00475617" w:rsidRDefault="0065535B">
      <w:r>
        <w:rPr>
          <w:rFonts w:hint="eastAsia"/>
          <w:color w:val="C00000"/>
        </w:rPr>
        <w:t>选</w:t>
      </w:r>
      <w:r>
        <w:rPr>
          <w:rFonts w:hint="eastAsia"/>
          <w:color w:val="C00000"/>
        </w:rPr>
        <w:t>:C</w:t>
      </w:r>
    </w:p>
    <w:p w14:paraId="5F735DC2" w14:textId="77777777" w:rsidR="00475617" w:rsidRDefault="0065535B">
      <w:r>
        <w:rPr>
          <w:rFonts w:hint="eastAsia"/>
        </w:rPr>
        <w:t>56.</w:t>
      </w:r>
      <w:r>
        <w:rPr>
          <w:rFonts w:hint="eastAsia"/>
        </w:rPr>
        <w:t>党章规定，基层委员会由党员大会或（</w:t>
      </w:r>
      <w:r>
        <w:rPr>
          <w:rFonts w:hint="eastAsia"/>
        </w:rPr>
        <w:t xml:space="preserve">  </w:t>
      </w:r>
      <w:r>
        <w:rPr>
          <w:rFonts w:hint="eastAsia"/>
        </w:rPr>
        <w:t>）选举产生，总支部委员会和支部委员会由（</w:t>
      </w:r>
      <w:r>
        <w:rPr>
          <w:rFonts w:hint="eastAsia"/>
        </w:rPr>
        <w:t xml:space="preserve">  </w:t>
      </w:r>
      <w:r>
        <w:rPr>
          <w:rFonts w:hint="eastAsia"/>
        </w:rPr>
        <w:t>）选举产生，提出委员候选人要广泛征求党员和群众的意见。</w:t>
      </w:r>
    </w:p>
    <w:p w14:paraId="67E0CBF1" w14:textId="77777777" w:rsidR="00475617" w:rsidRDefault="0065535B">
      <w:r>
        <w:rPr>
          <w:rFonts w:hint="eastAsia"/>
        </w:rPr>
        <w:t>A</w:t>
      </w:r>
      <w:r>
        <w:rPr>
          <w:rFonts w:hint="eastAsia"/>
        </w:rPr>
        <w:t>、支部委员会</w:t>
      </w:r>
      <w:r>
        <w:rPr>
          <w:rFonts w:hint="eastAsia"/>
        </w:rPr>
        <w:t>;</w:t>
      </w:r>
      <w:r>
        <w:rPr>
          <w:rFonts w:hint="eastAsia"/>
        </w:rPr>
        <w:t>代表大会</w:t>
      </w:r>
    </w:p>
    <w:p w14:paraId="35FCCF0B" w14:textId="77777777" w:rsidR="00475617" w:rsidRDefault="0065535B">
      <w:r>
        <w:rPr>
          <w:rFonts w:hint="eastAsia"/>
        </w:rPr>
        <w:t>B</w:t>
      </w:r>
      <w:r>
        <w:rPr>
          <w:rFonts w:hint="eastAsia"/>
        </w:rPr>
        <w:t>、总支部委员会</w:t>
      </w:r>
      <w:r>
        <w:rPr>
          <w:rFonts w:hint="eastAsia"/>
        </w:rPr>
        <w:t>;</w:t>
      </w:r>
      <w:r>
        <w:rPr>
          <w:rFonts w:hint="eastAsia"/>
        </w:rPr>
        <w:t>党员代表大会</w:t>
      </w:r>
    </w:p>
    <w:p w14:paraId="3E9FA174" w14:textId="77777777" w:rsidR="00475617" w:rsidRDefault="0065535B">
      <w:r>
        <w:rPr>
          <w:rFonts w:hint="eastAsia"/>
        </w:rPr>
        <w:t>C</w:t>
      </w:r>
      <w:r>
        <w:rPr>
          <w:rFonts w:hint="eastAsia"/>
        </w:rPr>
        <w:t>、代表大会</w:t>
      </w:r>
      <w:r>
        <w:rPr>
          <w:rFonts w:hint="eastAsia"/>
        </w:rPr>
        <w:t>;</w:t>
      </w:r>
      <w:r>
        <w:rPr>
          <w:rFonts w:hint="eastAsia"/>
        </w:rPr>
        <w:t>党员大会</w:t>
      </w:r>
    </w:p>
    <w:p w14:paraId="0D01AB6C" w14:textId="77777777" w:rsidR="00475617" w:rsidRDefault="0065535B">
      <w:r>
        <w:rPr>
          <w:rFonts w:hint="eastAsia"/>
        </w:rPr>
        <w:t>D</w:t>
      </w:r>
      <w:r>
        <w:rPr>
          <w:rFonts w:hint="eastAsia"/>
        </w:rPr>
        <w:t>、代表大会</w:t>
      </w:r>
      <w:r>
        <w:rPr>
          <w:rFonts w:hint="eastAsia"/>
        </w:rPr>
        <w:t>;</w:t>
      </w:r>
      <w:r>
        <w:rPr>
          <w:rFonts w:hint="eastAsia"/>
        </w:rPr>
        <w:t>代表大会</w:t>
      </w:r>
    </w:p>
    <w:p w14:paraId="1419FE44" w14:textId="77777777" w:rsidR="00475617" w:rsidRDefault="0065535B">
      <w:r>
        <w:rPr>
          <w:rFonts w:hint="eastAsia"/>
          <w:color w:val="C00000"/>
        </w:rPr>
        <w:t>选</w:t>
      </w:r>
      <w:r>
        <w:rPr>
          <w:rFonts w:hint="eastAsia"/>
          <w:color w:val="C00000"/>
        </w:rPr>
        <w:t>:C</w:t>
      </w:r>
    </w:p>
    <w:p w14:paraId="443C3ABD" w14:textId="77777777" w:rsidR="00475617" w:rsidRDefault="0065535B">
      <w:r>
        <w:rPr>
          <w:rFonts w:hint="eastAsia"/>
        </w:rPr>
        <w:t>57.</w:t>
      </w:r>
      <w:r>
        <w:rPr>
          <w:rFonts w:hint="eastAsia"/>
        </w:rPr>
        <w:t>党章规定，党的基层委员会、总支部委员会、支部委员会每届任期</w:t>
      </w:r>
      <w:r>
        <w:rPr>
          <w:rFonts w:hint="eastAsia"/>
        </w:rPr>
        <w:t>(   )</w:t>
      </w:r>
      <w:r>
        <w:rPr>
          <w:rFonts w:hint="eastAsia"/>
        </w:rPr>
        <w:t>年至</w:t>
      </w:r>
      <w:r>
        <w:rPr>
          <w:rFonts w:hint="eastAsia"/>
        </w:rPr>
        <w:t>(  )</w:t>
      </w:r>
      <w:r>
        <w:rPr>
          <w:rFonts w:hint="eastAsia"/>
        </w:rPr>
        <w:t>年。</w:t>
      </w:r>
    </w:p>
    <w:p w14:paraId="55A63BCD" w14:textId="77777777" w:rsidR="00475617" w:rsidRDefault="0065535B">
      <w:r>
        <w:rPr>
          <w:rFonts w:hint="eastAsia"/>
        </w:rPr>
        <w:t>A</w:t>
      </w:r>
      <w:r>
        <w:rPr>
          <w:rFonts w:hint="eastAsia"/>
        </w:rPr>
        <w:t>、二</w:t>
      </w:r>
      <w:r>
        <w:rPr>
          <w:rFonts w:hint="eastAsia"/>
        </w:rPr>
        <w:t>;</w:t>
      </w:r>
      <w:r>
        <w:rPr>
          <w:rFonts w:hint="eastAsia"/>
        </w:rPr>
        <w:t>三</w:t>
      </w:r>
      <w:r>
        <w:rPr>
          <w:rFonts w:hint="eastAsia"/>
        </w:rPr>
        <w:t xml:space="preserve">   B</w:t>
      </w:r>
      <w:r>
        <w:rPr>
          <w:rFonts w:hint="eastAsia"/>
        </w:rPr>
        <w:t>、三</w:t>
      </w:r>
      <w:r>
        <w:rPr>
          <w:rFonts w:hint="eastAsia"/>
        </w:rPr>
        <w:t>;</w:t>
      </w:r>
      <w:r>
        <w:rPr>
          <w:rFonts w:hint="eastAsia"/>
        </w:rPr>
        <w:t>五</w:t>
      </w:r>
      <w:r>
        <w:rPr>
          <w:rFonts w:hint="eastAsia"/>
        </w:rPr>
        <w:t xml:space="preserve">   C</w:t>
      </w:r>
      <w:r>
        <w:rPr>
          <w:rFonts w:hint="eastAsia"/>
        </w:rPr>
        <w:t>、一</w:t>
      </w:r>
      <w:r>
        <w:rPr>
          <w:rFonts w:hint="eastAsia"/>
        </w:rPr>
        <w:t>;</w:t>
      </w:r>
      <w:r>
        <w:rPr>
          <w:rFonts w:hint="eastAsia"/>
        </w:rPr>
        <w:t>三</w:t>
      </w:r>
      <w:r>
        <w:rPr>
          <w:rFonts w:hint="eastAsia"/>
        </w:rPr>
        <w:t xml:space="preserve">  D</w:t>
      </w:r>
      <w:r>
        <w:rPr>
          <w:rFonts w:hint="eastAsia"/>
        </w:rPr>
        <w:t>、五</w:t>
      </w:r>
      <w:r>
        <w:rPr>
          <w:rFonts w:hint="eastAsia"/>
        </w:rPr>
        <w:t>;</w:t>
      </w:r>
      <w:r>
        <w:rPr>
          <w:rFonts w:hint="eastAsia"/>
        </w:rPr>
        <w:t>七</w:t>
      </w:r>
    </w:p>
    <w:p w14:paraId="65510AD3" w14:textId="77777777" w:rsidR="00475617" w:rsidRDefault="0065535B">
      <w:r>
        <w:rPr>
          <w:rFonts w:hint="eastAsia"/>
          <w:color w:val="C00000"/>
        </w:rPr>
        <w:t>选</w:t>
      </w:r>
      <w:r>
        <w:rPr>
          <w:rFonts w:hint="eastAsia"/>
          <w:color w:val="C00000"/>
        </w:rPr>
        <w:t>:B</w:t>
      </w:r>
    </w:p>
    <w:p w14:paraId="71193B4F" w14:textId="77777777" w:rsidR="00475617" w:rsidRDefault="0065535B">
      <w:r>
        <w:rPr>
          <w:rFonts w:hint="eastAsia"/>
        </w:rPr>
        <w:t>58.</w:t>
      </w:r>
      <w:r>
        <w:rPr>
          <w:rFonts w:hint="eastAsia"/>
        </w:rPr>
        <w:t>依据党章规定，关于党的全国代表大会的职权表述不正确的是（</w:t>
      </w:r>
      <w:r>
        <w:rPr>
          <w:rFonts w:hint="eastAsia"/>
        </w:rPr>
        <w:t xml:space="preserve">  </w:t>
      </w:r>
      <w:r>
        <w:rPr>
          <w:rFonts w:hint="eastAsia"/>
        </w:rPr>
        <w:t>）。</w:t>
      </w:r>
    </w:p>
    <w:p w14:paraId="70052CCC" w14:textId="77777777" w:rsidR="00475617" w:rsidRDefault="0065535B">
      <w:r>
        <w:rPr>
          <w:rFonts w:hint="eastAsia"/>
        </w:rPr>
        <w:t>A</w:t>
      </w:r>
      <w:r>
        <w:rPr>
          <w:rFonts w:hint="eastAsia"/>
        </w:rPr>
        <w:t>、讨论并决定党的重大问题</w:t>
      </w:r>
      <w:r>
        <w:rPr>
          <w:rFonts w:hint="eastAsia"/>
        </w:rPr>
        <w:t xml:space="preserve">  B</w:t>
      </w:r>
      <w:r>
        <w:rPr>
          <w:rFonts w:hint="eastAsia"/>
        </w:rPr>
        <w:t>、发展党员</w:t>
      </w:r>
      <w:r>
        <w:rPr>
          <w:rFonts w:hint="eastAsia"/>
        </w:rPr>
        <w:t xml:space="preserve">  C</w:t>
      </w:r>
      <w:r>
        <w:rPr>
          <w:rFonts w:hint="eastAsia"/>
        </w:rPr>
        <w:t>、修改党的章程</w:t>
      </w:r>
      <w:r>
        <w:rPr>
          <w:rFonts w:hint="eastAsia"/>
        </w:rPr>
        <w:t xml:space="preserve">  D</w:t>
      </w:r>
      <w:r>
        <w:rPr>
          <w:rFonts w:hint="eastAsia"/>
        </w:rPr>
        <w:t>、选举中央委员会</w:t>
      </w:r>
    </w:p>
    <w:p w14:paraId="11948BEB" w14:textId="77777777" w:rsidR="00475617" w:rsidRDefault="0065535B">
      <w:pPr>
        <w:rPr>
          <w:color w:val="C00000"/>
        </w:rPr>
      </w:pPr>
      <w:r>
        <w:rPr>
          <w:rFonts w:hint="eastAsia"/>
          <w:color w:val="C00000"/>
        </w:rPr>
        <w:t>选</w:t>
      </w:r>
      <w:r>
        <w:rPr>
          <w:rFonts w:hint="eastAsia"/>
          <w:color w:val="C00000"/>
        </w:rPr>
        <w:t>:B</w:t>
      </w:r>
    </w:p>
    <w:p w14:paraId="0AC868F4" w14:textId="77777777" w:rsidR="00475617" w:rsidRDefault="0065535B">
      <w:r>
        <w:rPr>
          <w:rFonts w:hint="eastAsia"/>
        </w:rPr>
        <w:t>59.</w:t>
      </w:r>
      <w:r>
        <w:rPr>
          <w:rFonts w:hint="eastAsia"/>
        </w:rPr>
        <w:t>党章规定，中央委员会委员和候补委员必须有</w:t>
      </w:r>
      <w:r>
        <w:rPr>
          <w:rFonts w:hint="eastAsia"/>
        </w:rPr>
        <w:t>(  )</w:t>
      </w:r>
      <w:r>
        <w:rPr>
          <w:rFonts w:hint="eastAsia"/>
        </w:rPr>
        <w:t>年以上的党龄。</w:t>
      </w:r>
      <w:r>
        <w:rPr>
          <w:rFonts w:hint="eastAsia"/>
        </w:rPr>
        <w:t xml:space="preserve">  </w:t>
      </w:r>
    </w:p>
    <w:p w14:paraId="456EFD0E" w14:textId="77777777" w:rsidR="00475617" w:rsidRDefault="0065535B">
      <w:r>
        <w:rPr>
          <w:rFonts w:hint="eastAsia"/>
        </w:rPr>
        <w:t>A</w:t>
      </w:r>
      <w:r>
        <w:rPr>
          <w:rFonts w:hint="eastAsia"/>
        </w:rPr>
        <w:t>、五</w:t>
      </w:r>
      <w:r>
        <w:rPr>
          <w:rFonts w:hint="eastAsia"/>
        </w:rPr>
        <w:t xml:space="preserve">    B</w:t>
      </w:r>
      <w:r>
        <w:rPr>
          <w:rFonts w:hint="eastAsia"/>
        </w:rPr>
        <w:t>、四</w:t>
      </w:r>
      <w:r>
        <w:rPr>
          <w:rFonts w:hint="eastAsia"/>
        </w:rPr>
        <w:t xml:space="preserve">    C</w:t>
      </w:r>
      <w:r>
        <w:rPr>
          <w:rFonts w:hint="eastAsia"/>
        </w:rPr>
        <w:t>、三</w:t>
      </w:r>
      <w:r>
        <w:rPr>
          <w:rFonts w:hint="eastAsia"/>
        </w:rPr>
        <w:t xml:space="preserve">   D</w:t>
      </w:r>
      <w:r>
        <w:rPr>
          <w:rFonts w:hint="eastAsia"/>
        </w:rPr>
        <w:t>、二</w:t>
      </w:r>
    </w:p>
    <w:p w14:paraId="4DEEE690" w14:textId="77777777" w:rsidR="00475617" w:rsidRDefault="0065535B">
      <w:r>
        <w:rPr>
          <w:rFonts w:hint="eastAsia"/>
          <w:color w:val="C00000"/>
        </w:rPr>
        <w:t>选</w:t>
      </w:r>
      <w:r>
        <w:rPr>
          <w:rFonts w:hint="eastAsia"/>
          <w:color w:val="C00000"/>
        </w:rPr>
        <w:t>:A</w:t>
      </w:r>
    </w:p>
    <w:p w14:paraId="61101267" w14:textId="77777777" w:rsidR="00475617" w:rsidRDefault="0065535B">
      <w:r>
        <w:rPr>
          <w:rFonts w:hint="eastAsia"/>
        </w:rPr>
        <w:t>60.</w:t>
      </w:r>
      <w:r>
        <w:rPr>
          <w:rFonts w:hint="eastAsia"/>
        </w:rPr>
        <w:t>党章规定，中央委员会全体会议由中央政治局召集，每年至少举行</w:t>
      </w:r>
      <w:r>
        <w:rPr>
          <w:rFonts w:hint="eastAsia"/>
        </w:rPr>
        <w:t>(  )</w:t>
      </w:r>
      <w:r>
        <w:rPr>
          <w:rFonts w:hint="eastAsia"/>
        </w:rPr>
        <w:t>次。</w:t>
      </w:r>
    </w:p>
    <w:p w14:paraId="409EEF6E" w14:textId="77777777" w:rsidR="00475617" w:rsidRDefault="0065535B">
      <w:r>
        <w:rPr>
          <w:rFonts w:hint="eastAsia"/>
        </w:rPr>
        <w:t>A</w:t>
      </w:r>
      <w:r>
        <w:rPr>
          <w:rFonts w:hint="eastAsia"/>
        </w:rPr>
        <w:t>、一</w:t>
      </w:r>
      <w:r>
        <w:rPr>
          <w:rFonts w:hint="eastAsia"/>
        </w:rPr>
        <w:t xml:space="preserve">    B</w:t>
      </w:r>
      <w:r>
        <w:rPr>
          <w:rFonts w:hint="eastAsia"/>
        </w:rPr>
        <w:t>、二</w:t>
      </w:r>
      <w:r>
        <w:rPr>
          <w:rFonts w:hint="eastAsia"/>
        </w:rPr>
        <w:t xml:space="preserve">    C</w:t>
      </w:r>
      <w:r>
        <w:rPr>
          <w:rFonts w:hint="eastAsia"/>
        </w:rPr>
        <w:t>、三</w:t>
      </w:r>
      <w:r>
        <w:rPr>
          <w:rFonts w:hint="eastAsia"/>
        </w:rPr>
        <w:t xml:space="preserve">   D</w:t>
      </w:r>
      <w:r>
        <w:rPr>
          <w:rFonts w:hint="eastAsia"/>
        </w:rPr>
        <w:t>、四</w:t>
      </w:r>
    </w:p>
    <w:p w14:paraId="2C542C06" w14:textId="77777777" w:rsidR="00475617" w:rsidRDefault="0065535B">
      <w:r>
        <w:rPr>
          <w:rFonts w:hint="eastAsia"/>
          <w:color w:val="C00000"/>
        </w:rPr>
        <w:t>选</w:t>
      </w:r>
      <w:r>
        <w:rPr>
          <w:rFonts w:hint="eastAsia"/>
          <w:color w:val="C00000"/>
        </w:rPr>
        <w:t>:A</w:t>
      </w:r>
    </w:p>
    <w:p w14:paraId="3429AC96" w14:textId="77777777" w:rsidR="00475617" w:rsidRDefault="0065535B">
      <w:r>
        <w:rPr>
          <w:rFonts w:hint="eastAsia"/>
        </w:rPr>
        <w:t xml:space="preserve">61. </w:t>
      </w:r>
      <w:r>
        <w:rPr>
          <w:rFonts w:hint="eastAsia"/>
        </w:rPr>
        <w:t>党章规定，在全国代表大会闭会期间（</w:t>
      </w:r>
      <w:r>
        <w:rPr>
          <w:rFonts w:hint="eastAsia"/>
        </w:rPr>
        <w:t xml:space="preserve">  </w:t>
      </w:r>
      <w:r>
        <w:rPr>
          <w:rFonts w:hint="eastAsia"/>
        </w:rPr>
        <w:t>）执行全国代表大会的决议，领导党的全部工作，对外代表中国共产党。</w:t>
      </w:r>
    </w:p>
    <w:p w14:paraId="3DCEB821" w14:textId="77777777" w:rsidR="00475617" w:rsidRDefault="0065535B">
      <w:r>
        <w:rPr>
          <w:rFonts w:hint="eastAsia"/>
        </w:rPr>
        <w:t>A</w:t>
      </w:r>
      <w:r>
        <w:rPr>
          <w:rFonts w:hint="eastAsia"/>
        </w:rPr>
        <w:t>、中央政治局</w:t>
      </w:r>
      <w:r>
        <w:rPr>
          <w:rFonts w:hint="eastAsia"/>
        </w:rPr>
        <w:t xml:space="preserve">   B</w:t>
      </w:r>
      <w:r>
        <w:rPr>
          <w:rFonts w:hint="eastAsia"/>
        </w:rPr>
        <w:t>、国务院</w:t>
      </w:r>
      <w:r>
        <w:rPr>
          <w:rFonts w:hint="eastAsia"/>
        </w:rPr>
        <w:t xml:space="preserve">   C</w:t>
      </w:r>
      <w:r>
        <w:rPr>
          <w:rFonts w:hint="eastAsia"/>
        </w:rPr>
        <w:t>、中共中央书记处</w:t>
      </w:r>
      <w:r>
        <w:rPr>
          <w:rFonts w:hint="eastAsia"/>
        </w:rPr>
        <w:t xml:space="preserve">   D</w:t>
      </w:r>
      <w:r>
        <w:rPr>
          <w:rFonts w:hint="eastAsia"/>
        </w:rPr>
        <w:t>、中央委员会</w:t>
      </w:r>
    </w:p>
    <w:p w14:paraId="3E7AA853" w14:textId="77777777" w:rsidR="00475617" w:rsidRDefault="0065535B">
      <w:r>
        <w:rPr>
          <w:rFonts w:hint="eastAsia"/>
          <w:color w:val="C00000"/>
        </w:rPr>
        <w:t>选</w:t>
      </w:r>
      <w:r>
        <w:rPr>
          <w:rFonts w:hint="eastAsia"/>
          <w:color w:val="C00000"/>
        </w:rPr>
        <w:t>:D</w:t>
      </w:r>
    </w:p>
    <w:p w14:paraId="029845EF" w14:textId="77777777" w:rsidR="00475617" w:rsidRDefault="0065535B">
      <w:r>
        <w:rPr>
          <w:rFonts w:hint="eastAsia"/>
        </w:rPr>
        <w:t>62.</w:t>
      </w:r>
      <w:r>
        <w:rPr>
          <w:rFonts w:hint="eastAsia"/>
        </w:rPr>
        <w:t>党章规定，党的中央政治局、中央政治局常务委员会和中央委员会总书记，由（</w:t>
      </w:r>
      <w:r>
        <w:rPr>
          <w:rFonts w:hint="eastAsia"/>
        </w:rPr>
        <w:t xml:space="preserve">  </w:t>
      </w:r>
      <w:r>
        <w:rPr>
          <w:rFonts w:hint="eastAsia"/>
        </w:rPr>
        <w:t>）选举。</w:t>
      </w:r>
    </w:p>
    <w:p w14:paraId="26BF83C5" w14:textId="77777777" w:rsidR="00475617" w:rsidRDefault="0065535B">
      <w:r>
        <w:rPr>
          <w:rFonts w:hint="eastAsia"/>
        </w:rPr>
        <w:t>A</w:t>
      </w:r>
      <w:r>
        <w:rPr>
          <w:rFonts w:hint="eastAsia"/>
        </w:rPr>
        <w:t>、党的全国代表大会</w:t>
      </w:r>
      <w:r>
        <w:rPr>
          <w:rFonts w:hint="eastAsia"/>
        </w:rPr>
        <w:t xml:space="preserve">  B</w:t>
      </w:r>
      <w:r>
        <w:rPr>
          <w:rFonts w:hint="eastAsia"/>
        </w:rPr>
        <w:t>、中央委员会全体会议</w:t>
      </w:r>
      <w:r>
        <w:rPr>
          <w:rFonts w:hint="eastAsia"/>
        </w:rPr>
        <w:t xml:space="preserve">  C</w:t>
      </w:r>
      <w:r>
        <w:rPr>
          <w:rFonts w:hint="eastAsia"/>
        </w:rPr>
        <w:t>、全国两会</w:t>
      </w:r>
      <w:r>
        <w:rPr>
          <w:rFonts w:hint="eastAsia"/>
        </w:rPr>
        <w:t xml:space="preserve">  D</w:t>
      </w:r>
      <w:r>
        <w:rPr>
          <w:rFonts w:hint="eastAsia"/>
        </w:rPr>
        <w:t>、全国人民代表大会</w:t>
      </w:r>
    </w:p>
    <w:p w14:paraId="1C2EDAE9" w14:textId="77777777" w:rsidR="00475617" w:rsidRDefault="0065535B">
      <w:r>
        <w:rPr>
          <w:rFonts w:hint="eastAsia"/>
          <w:color w:val="C00000"/>
        </w:rPr>
        <w:t>选</w:t>
      </w:r>
      <w:r>
        <w:rPr>
          <w:rFonts w:hint="eastAsia"/>
          <w:color w:val="C00000"/>
        </w:rPr>
        <w:t>:B</w:t>
      </w:r>
    </w:p>
    <w:p w14:paraId="4C90EBEB" w14:textId="77777777" w:rsidR="00475617" w:rsidRDefault="0065535B">
      <w:r>
        <w:rPr>
          <w:rFonts w:hint="eastAsia"/>
        </w:rPr>
        <w:t>63</w:t>
      </w:r>
      <w:r>
        <w:t>.</w:t>
      </w:r>
      <w:r>
        <w:t>在毛泽东思想指引下，中国共产党领导全国各族人民，经过长期的反对帝国主义、封建主义、官僚资本主义的革命斗争，取得了</w:t>
      </w:r>
      <w:r>
        <w:rPr>
          <w:rFonts w:hint="eastAsia"/>
        </w:rPr>
        <w:t>（</w:t>
      </w:r>
      <w:r>
        <w:rPr>
          <w:rFonts w:hint="eastAsia"/>
        </w:rPr>
        <w:t xml:space="preserve">  </w:t>
      </w:r>
      <w:r>
        <w:rPr>
          <w:rFonts w:hint="eastAsia"/>
        </w:rPr>
        <w:t>）</w:t>
      </w:r>
      <w:r>
        <w:t>的胜利，建立了人民民主专政的中华人民共和国。</w:t>
      </w:r>
    </w:p>
    <w:p w14:paraId="6EB776F3" w14:textId="77777777" w:rsidR="00475617" w:rsidRDefault="0065535B">
      <w:r>
        <w:t>A</w:t>
      </w:r>
      <w:r>
        <w:t>、新民主主义革命</w:t>
      </w:r>
      <w:r>
        <w:rPr>
          <w:rFonts w:hint="eastAsia"/>
        </w:rPr>
        <w:t xml:space="preserve">  </w:t>
      </w:r>
      <w:r>
        <w:t>B</w:t>
      </w:r>
      <w:r>
        <w:t>、社会主义革命</w:t>
      </w:r>
      <w:r>
        <w:rPr>
          <w:rFonts w:hint="eastAsia"/>
        </w:rPr>
        <w:t xml:space="preserve">  </w:t>
      </w:r>
      <w:r>
        <w:t>C</w:t>
      </w:r>
      <w:r>
        <w:t>、反帝反封建斗争</w:t>
      </w:r>
      <w:r>
        <w:rPr>
          <w:rFonts w:hint="eastAsia"/>
        </w:rPr>
        <w:t xml:space="preserve">  </w:t>
      </w:r>
      <w:r>
        <w:t>D</w:t>
      </w:r>
      <w:r>
        <w:t>、推翻三座大山</w:t>
      </w:r>
    </w:p>
    <w:p w14:paraId="0F5B4DA7" w14:textId="77777777" w:rsidR="00475617" w:rsidRDefault="0065535B">
      <w:pPr>
        <w:rPr>
          <w:color w:val="C00000"/>
        </w:rPr>
      </w:pPr>
      <w:r>
        <w:rPr>
          <w:rFonts w:hint="eastAsia"/>
          <w:color w:val="C00000"/>
        </w:rPr>
        <w:t>选</w:t>
      </w:r>
      <w:r>
        <w:rPr>
          <w:rFonts w:hint="eastAsia"/>
          <w:color w:val="C00000"/>
        </w:rPr>
        <w:t>:</w:t>
      </w:r>
      <w:r>
        <w:rPr>
          <w:color w:val="C00000"/>
        </w:rPr>
        <w:t>A</w:t>
      </w:r>
    </w:p>
    <w:p w14:paraId="3CBEBF6F" w14:textId="77777777" w:rsidR="00475617" w:rsidRDefault="0065535B">
      <w:r>
        <w:rPr>
          <w:rFonts w:hint="eastAsia"/>
        </w:rPr>
        <w:t>64</w:t>
      </w:r>
      <w:r>
        <w:t>.</w:t>
      </w:r>
      <w:r>
        <w:t>新中国成立以后，顺利地进行了社会主义改造，完成了从新民主主义到社会主义的过渡，确立了社会主义基本制度，发展了社会主义的</w:t>
      </w:r>
      <w:r>
        <w:rPr>
          <w:rFonts w:hint="eastAsia"/>
        </w:rPr>
        <w:t>（</w:t>
      </w:r>
      <w:r>
        <w:rPr>
          <w:rFonts w:hint="eastAsia"/>
        </w:rPr>
        <w:t xml:space="preserve">  </w:t>
      </w:r>
      <w:r>
        <w:rPr>
          <w:rFonts w:hint="eastAsia"/>
        </w:rPr>
        <w:t>）。</w:t>
      </w:r>
    </w:p>
    <w:p w14:paraId="7CC2CEE7" w14:textId="77777777" w:rsidR="00475617" w:rsidRDefault="0065535B">
      <w:r>
        <w:t>A</w:t>
      </w:r>
      <w:r>
        <w:t>、思想、历史和文化</w:t>
      </w:r>
      <w:r>
        <w:rPr>
          <w:rFonts w:hint="eastAsia"/>
        </w:rPr>
        <w:t xml:space="preserve">  </w:t>
      </w:r>
      <w:r>
        <w:t>B</w:t>
      </w:r>
      <w:r>
        <w:t>、指导思想</w:t>
      </w:r>
      <w:r>
        <w:rPr>
          <w:rFonts w:hint="eastAsia"/>
        </w:rPr>
        <w:t xml:space="preserve">  </w:t>
      </w:r>
      <w:r>
        <w:t>C</w:t>
      </w:r>
      <w:r>
        <w:t>、经济、政治和文化</w:t>
      </w:r>
      <w:r>
        <w:rPr>
          <w:rFonts w:hint="eastAsia"/>
        </w:rPr>
        <w:t xml:space="preserve">  </w:t>
      </w:r>
      <w:r>
        <w:t>D</w:t>
      </w:r>
      <w:r>
        <w:t>、现代化理论</w:t>
      </w:r>
    </w:p>
    <w:p w14:paraId="58885BFE" w14:textId="77777777" w:rsidR="00475617" w:rsidRDefault="0065535B">
      <w:r>
        <w:rPr>
          <w:rFonts w:hint="eastAsia"/>
          <w:color w:val="C00000"/>
        </w:rPr>
        <w:t>选</w:t>
      </w:r>
      <w:r>
        <w:rPr>
          <w:rFonts w:hint="eastAsia"/>
          <w:color w:val="C00000"/>
        </w:rPr>
        <w:t>:C</w:t>
      </w:r>
    </w:p>
    <w:p w14:paraId="023E04A8" w14:textId="77777777" w:rsidR="00475617" w:rsidRDefault="0065535B">
      <w:r>
        <w:rPr>
          <w:rFonts w:hint="eastAsia"/>
        </w:rPr>
        <w:lastRenderedPageBreak/>
        <w:t>65</w:t>
      </w:r>
      <w:r>
        <w:t>.</w:t>
      </w:r>
      <w:r>
        <w:t>十一届三中全会以来，以邓小平同志为主要代表的中国共产党人，总结新中国成立以来正反两方面的经验，解放思想，实事求是，实现全党工作中心向</w:t>
      </w:r>
      <w:r>
        <w:rPr>
          <w:rFonts w:hint="eastAsia"/>
        </w:rPr>
        <w:t>（</w:t>
      </w:r>
      <w:r>
        <w:rPr>
          <w:rFonts w:hint="eastAsia"/>
        </w:rPr>
        <w:t xml:space="preserve">  </w:t>
      </w:r>
      <w:r>
        <w:rPr>
          <w:rFonts w:hint="eastAsia"/>
        </w:rPr>
        <w:t>）</w:t>
      </w:r>
      <w:r>
        <w:t>转移。</w:t>
      </w:r>
    </w:p>
    <w:p w14:paraId="20454B4B" w14:textId="77777777" w:rsidR="00475617" w:rsidRDefault="0065535B">
      <w:r>
        <w:t>A</w:t>
      </w:r>
      <w:r>
        <w:t>、经济建设</w:t>
      </w:r>
      <w:r>
        <w:rPr>
          <w:rFonts w:hint="eastAsia"/>
        </w:rPr>
        <w:t xml:space="preserve">  </w:t>
      </w:r>
      <w:r>
        <w:t>B</w:t>
      </w:r>
      <w:r>
        <w:t>、解决人民内部矛盾</w:t>
      </w:r>
      <w:r>
        <w:rPr>
          <w:rFonts w:hint="eastAsia"/>
        </w:rPr>
        <w:t xml:space="preserve">  </w:t>
      </w:r>
      <w:r>
        <w:t>C</w:t>
      </w:r>
      <w:r>
        <w:t>、社会发展</w:t>
      </w:r>
      <w:r>
        <w:rPr>
          <w:rFonts w:hint="eastAsia"/>
        </w:rPr>
        <w:t xml:space="preserve">  </w:t>
      </w:r>
      <w:r>
        <w:t>D</w:t>
      </w:r>
      <w:r>
        <w:t>、农业农村</w:t>
      </w:r>
    </w:p>
    <w:p w14:paraId="1D6640CF" w14:textId="77777777" w:rsidR="00475617" w:rsidRDefault="0065535B">
      <w:r>
        <w:rPr>
          <w:rFonts w:hint="eastAsia"/>
          <w:color w:val="C00000"/>
        </w:rPr>
        <w:t>选</w:t>
      </w:r>
      <w:r>
        <w:rPr>
          <w:rFonts w:hint="eastAsia"/>
          <w:color w:val="C00000"/>
        </w:rPr>
        <w:t>:</w:t>
      </w:r>
      <w:r>
        <w:rPr>
          <w:color w:val="C00000"/>
        </w:rPr>
        <w:t>A</w:t>
      </w:r>
    </w:p>
    <w:p w14:paraId="76D11764" w14:textId="77777777" w:rsidR="00475617" w:rsidRDefault="0065535B">
      <w:r>
        <w:rPr>
          <w:rFonts w:hint="eastAsia"/>
        </w:rPr>
        <w:t>66</w:t>
      </w:r>
      <w:r>
        <w:t>.“</w:t>
      </w:r>
      <w:r>
        <w:t>三个代表</w:t>
      </w:r>
      <w:r>
        <w:t>”</w:t>
      </w:r>
      <w:r>
        <w:t>重要思想是加强和改进党的建设、推进我国社会主义</w:t>
      </w:r>
      <w:r>
        <w:rPr>
          <w:rFonts w:hint="eastAsia"/>
        </w:rPr>
        <w:t>（</w:t>
      </w:r>
      <w:r>
        <w:rPr>
          <w:rFonts w:hint="eastAsia"/>
        </w:rPr>
        <w:t xml:space="preserve">  </w:t>
      </w:r>
      <w:r>
        <w:rPr>
          <w:rFonts w:hint="eastAsia"/>
        </w:rPr>
        <w:t>）</w:t>
      </w:r>
      <w:r>
        <w:t>的强大理论武器。</w:t>
      </w:r>
      <w:r>
        <w:rPr>
          <w:rFonts w:hint="eastAsia"/>
        </w:rPr>
        <w:t xml:space="preserve">  </w:t>
      </w:r>
    </w:p>
    <w:p w14:paraId="4E7B617F" w14:textId="77777777" w:rsidR="00475617" w:rsidRDefault="0065535B">
      <w:r>
        <w:t>A</w:t>
      </w:r>
      <w:r>
        <w:t>、自我完善和发展</w:t>
      </w:r>
      <w:r>
        <w:rPr>
          <w:rFonts w:hint="eastAsia"/>
        </w:rPr>
        <w:t xml:space="preserve">  </w:t>
      </w:r>
      <w:r>
        <w:t>B</w:t>
      </w:r>
      <w:r>
        <w:t>、不断走向成熟</w:t>
      </w:r>
      <w:r>
        <w:rPr>
          <w:rFonts w:hint="eastAsia"/>
        </w:rPr>
        <w:t xml:space="preserve">  </w:t>
      </w:r>
      <w:r>
        <w:t>C</w:t>
      </w:r>
      <w:r>
        <w:t>、发展壮大</w:t>
      </w:r>
      <w:r>
        <w:rPr>
          <w:rFonts w:hint="eastAsia"/>
        </w:rPr>
        <w:t xml:space="preserve">  </w:t>
      </w:r>
      <w:r>
        <w:t>D</w:t>
      </w:r>
      <w:r>
        <w:t>、成熟完善</w:t>
      </w:r>
    </w:p>
    <w:p w14:paraId="6E581CE0" w14:textId="77777777" w:rsidR="00475617" w:rsidRDefault="0065535B">
      <w:r>
        <w:rPr>
          <w:rFonts w:hint="eastAsia"/>
          <w:color w:val="C00000"/>
        </w:rPr>
        <w:t>选</w:t>
      </w:r>
      <w:r>
        <w:rPr>
          <w:rFonts w:hint="eastAsia"/>
          <w:color w:val="C00000"/>
        </w:rPr>
        <w:t>:A</w:t>
      </w:r>
    </w:p>
    <w:p w14:paraId="4558B21D" w14:textId="77777777" w:rsidR="00475617" w:rsidRDefault="0065535B">
      <w:pPr>
        <w:rPr>
          <w:color w:val="C00000"/>
        </w:rPr>
      </w:pPr>
      <w:r>
        <w:rPr>
          <w:rFonts w:hint="eastAsia"/>
        </w:rPr>
        <w:t>67</w:t>
      </w:r>
      <w:r>
        <w:t>.</w:t>
      </w:r>
      <w:r>
        <w:t>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w:t>
      </w:r>
      <w:r>
        <w:rPr>
          <w:rFonts w:hint="eastAsia"/>
        </w:rPr>
        <w:t>（</w:t>
      </w:r>
      <w:r>
        <w:rPr>
          <w:rFonts w:hint="eastAsia"/>
        </w:rPr>
        <w:t xml:space="preserve">  </w:t>
      </w:r>
      <w:r>
        <w:rPr>
          <w:rFonts w:hint="eastAsia"/>
        </w:rPr>
        <w:t>）。</w:t>
      </w:r>
    </w:p>
    <w:p w14:paraId="76B5DC5F" w14:textId="77777777" w:rsidR="00475617" w:rsidRDefault="0065535B">
      <w:r>
        <w:t>A</w:t>
      </w:r>
      <w:r>
        <w:t>、习近平新时代中国特色社会主义思想</w:t>
      </w:r>
      <w:r>
        <w:rPr>
          <w:rFonts w:hint="eastAsia"/>
        </w:rPr>
        <w:t xml:space="preserve">  </w:t>
      </w:r>
      <w:r>
        <w:t>B</w:t>
      </w:r>
      <w:r>
        <w:t>、中国特色社会主义思想</w:t>
      </w:r>
    </w:p>
    <w:p w14:paraId="39D4208C" w14:textId="77777777" w:rsidR="00475617" w:rsidRDefault="0065535B">
      <w:r>
        <w:t>C</w:t>
      </w:r>
      <w:r>
        <w:t>、新时代中国社会主义思想</w:t>
      </w:r>
      <w:r>
        <w:rPr>
          <w:rFonts w:hint="eastAsia"/>
        </w:rPr>
        <w:t xml:space="preserve">     </w:t>
      </w:r>
      <w:r>
        <w:t>D</w:t>
      </w:r>
      <w:r>
        <w:t>、总体国家安全观</w:t>
      </w:r>
    </w:p>
    <w:p w14:paraId="19F17467" w14:textId="77777777" w:rsidR="00475617" w:rsidRDefault="0065535B">
      <w:r>
        <w:rPr>
          <w:rFonts w:hint="eastAsia"/>
          <w:color w:val="C00000"/>
        </w:rPr>
        <w:t>选</w:t>
      </w:r>
      <w:r>
        <w:rPr>
          <w:rFonts w:hint="eastAsia"/>
          <w:color w:val="C00000"/>
        </w:rPr>
        <w:t>:</w:t>
      </w:r>
      <w:r>
        <w:rPr>
          <w:color w:val="C00000"/>
        </w:rPr>
        <w:t>A</w:t>
      </w:r>
    </w:p>
    <w:p w14:paraId="5F0B4937" w14:textId="77777777" w:rsidR="00475617" w:rsidRDefault="0065535B">
      <w:r>
        <w:rPr>
          <w:rFonts w:hint="eastAsia"/>
        </w:rPr>
        <w:t>68</w:t>
      </w:r>
      <w:r>
        <w:t>.</w:t>
      </w:r>
      <w:r>
        <w:t>党的最高理想和最终目标是实现</w:t>
      </w:r>
      <w:r>
        <w:rPr>
          <w:rFonts w:hint="eastAsia"/>
        </w:rPr>
        <w:t>（</w:t>
      </w:r>
      <w:r>
        <w:rPr>
          <w:rFonts w:hint="eastAsia"/>
        </w:rPr>
        <w:t xml:space="preserve">  </w:t>
      </w:r>
      <w:r>
        <w:rPr>
          <w:rFonts w:hint="eastAsia"/>
        </w:rPr>
        <w:t>）。</w:t>
      </w:r>
    </w:p>
    <w:p w14:paraId="4F04ACDB" w14:textId="77777777" w:rsidR="00475617" w:rsidRDefault="0065535B">
      <w:r>
        <w:t>A</w:t>
      </w:r>
      <w:r>
        <w:t>、共同富裕</w:t>
      </w:r>
      <w:r>
        <w:rPr>
          <w:rFonts w:hint="eastAsia"/>
        </w:rPr>
        <w:t xml:space="preserve">  </w:t>
      </w:r>
      <w:r>
        <w:t>B</w:t>
      </w:r>
      <w:r>
        <w:t>、共产主义</w:t>
      </w:r>
      <w:r>
        <w:rPr>
          <w:rFonts w:hint="eastAsia"/>
        </w:rPr>
        <w:t xml:space="preserve">  </w:t>
      </w:r>
      <w:r>
        <w:t>C</w:t>
      </w:r>
      <w:r>
        <w:t>、中国特色社会主义</w:t>
      </w:r>
      <w:r>
        <w:rPr>
          <w:rFonts w:hint="eastAsia"/>
        </w:rPr>
        <w:t xml:space="preserve">  D</w:t>
      </w:r>
      <w:r>
        <w:rPr>
          <w:rFonts w:hint="eastAsia"/>
        </w:rPr>
        <w:t>、全面建成小康社会</w:t>
      </w:r>
    </w:p>
    <w:p w14:paraId="01681A4A" w14:textId="77777777" w:rsidR="00475617" w:rsidRDefault="0065535B">
      <w:r>
        <w:rPr>
          <w:rFonts w:hint="eastAsia"/>
          <w:color w:val="C00000"/>
        </w:rPr>
        <w:t>选</w:t>
      </w:r>
      <w:r>
        <w:rPr>
          <w:rFonts w:hint="eastAsia"/>
          <w:color w:val="C00000"/>
        </w:rPr>
        <w:t>:B</w:t>
      </w:r>
    </w:p>
    <w:p w14:paraId="11C53C5D" w14:textId="77777777" w:rsidR="00475617" w:rsidRDefault="0065535B">
      <w:r>
        <w:rPr>
          <w:rFonts w:hint="eastAsia"/>
        </w:rPr>
        <w:t>69.</w:t>
      </w:r>
      <w:r>
        <w:rPr>
          <w:rFonts w:hint="eastAsia"/>
        </w:rPr>
        <w:t>中国共产党人追求的共产主义最高理想，只有在社会主义社会</w:t>
      </w:r>
      <w:r>
        <w:rPr>
          <w:rFonts w:hint="eastAsia"/>
        </w:rPr>
        <w:t>(   )</w:t>
      </w:r>
      <w:r>
        <w:rPr>
          <w:rFonts w:hint="eastAsia"/>
        </w:rPr>
        <w:t>的基础上才能实现。</w:t>
      </w:r>
    </w:p>
    <w:p w14:paraId="56A96718" w14:textId="77777777" w:rsidR="00475617" w:rsidRDefault="0065535B">
      <w:r>
        <w:rPr>
          <w:rFonts w:hint="eastAsia"/>
        </w:rPr>
        <w:t>A</w:t>
      </w:r>
      <w:r>
        <w:rPr>
          <w:rFonts w:hint="eastAsia"/>
        </w:rPr>
        <w:t>、充分发展</w:t>
      </w:r>
      <w:r>
        <w:rPr>
          <w:rFonts w:hint="eastAsia"/>
        </w:rPr>
        <w:t xml:space="preserve">  B</w:t>
      </w:r>
      <w:r>
        <w:rPr>
          <w:rFonts w:hint="eastAsia"/>
        </w:rPr>
        <w:t>、高度繁荣</w:t>
      </w:r>
      <w:r>
        <w:rPr>
          <w:rFonts w:hint="eastAsia"/>
        </w:rPr>
        <w:t xml:space="preserve">  C</w:t>
      </w:r>
      <w:r>
        <w:rPr>
          <w:rFonts w:hint="eastAsia"/>
        </w:rPr>
        <w:t>、全面繁荣</w:t>
      </w:r>
      <w:r>
        <w:rPr>
          <w:rFonts w:hint="eastAsia"/>
        </w:rPr>
        <w:t xml:space="preserve">  D</w:t>
      </w:r>
      <w:r>
        <w:rPr>
          <w:rFonts w:hint="eastAsia"/>
        </w:rPr>
        <w:t>、充分发展和高度发达</w:t>
      </w:r>
    </w:p>
    <w:p w14:paraId="3BE4E89C" w14:textId="77777777" w:rsidR="00475617" w:rsidRDefault="0065535B">
      <w:r>
        <w:rPr>
          <w:rFonts w:hint="eastAsia"/>
          <w:color w:val="C00000"/>
        </w:rPr>
        <w:t>选</w:t>
      </w:r>
      <w:r>
        <w:rPr>
          <w:rFonts w:hint="eastAsia"/>
          <w:color w:val="C00000"/>
        </w:rPr>
        <w:t>:D</w:t>
      </w:r>
    </w:p>
    <w:p w14:paraId="57BC8595" w14:textId="77777777" w:rsidR="00475617" w:rsidRDefault="0065535B">
      <w:r>
        <w:rPr>
          <w:rFonts w:hint="eastAsia"/>
        </w:rPr>
        <w:t>70.</w:t>
      </w:r>
      <w:r>
        <w:rPr>
          <w:rFonts w:hint="eastAsia"/>
        </w:rPr>
        <w:t>毛泽东思想是马克思列宁主义在中国的运用和发展，是被实践证明了的关于（</w:t>
      </w:r>
      <w:r>
        <w:rPr>
          <w:rFonts w:hint="eastAsia"/>
        </w:rPr>
        <w:t xml:space="preserve">  </w:t>
      </w:r>
      <w:r>
        <w:rPr>
          <w:rFonts w:hint="eastAsia"/>
        </w:rPr>
        <w:t>）的正确的理论原则和经验总结，是中国共产党集体智慧的结晶。</w:t>
      </w:r>
    </w:p>
    <w:p w14:paraId="765D87F5" w14:textId="77777777" w:rsidR="00475617" w:rsidRDefault="0065535B">
      <w:r>
        <w:rPr>
          <w:rFonts w:hint="eastAsia"/>
        </w:rPr>
        <w:t>A</w:t>
      </w:r>
      <w:r>
        <w:rPr>
          <w:rFonts w:hint="eastAsia"/>
        </w:rPr>
        <w:t>、新民主主义革命</w:t>
      </w:r>
      <w:r>
        <w:rPr>
          <w:rFonts w:hint="eastAsia"/>
        </w:rPr>
        <w:t xml:space="preserve">  B</w:t>
      </w:r>
      <w:r>
        <w:rPr>
          <w:rFonts w:hint="eastAsia"/>
        </w:rPr>
        <w:t>、中国革命和建设</w:t>
      </w:r>
      <w:r>
        <w:rPr>
          <w:rFonts w:hint="eastAsia"/>
        </w:rPr>
        <w:t xml:space="preserve">  C</w:t>
      </w:r>
      <w:r>
        <w:rPr>
          <w:rFonts w:hint="eastAsia"/>
        </w:rPr>
        <w:t>、社会主义建设</w:t>
      </w:r>
      <w:r>
        <w:rPr>
          <w:rFonts w:hint="eastAsia"/>
        </w:rPr>
        <w:t xml:space="preserve">  D</w:t>
      </w:r>
      <w:r>
        <w:rPr>
          <w:rFonts w:hint="eastAsia"/>
        </w:rPr>
        <w:t>、共产主义</w:t>
      </w:r>
    </w:p>
    <w:p w14:paraId="7D35B23E" w14:textId="77777777" w:rsidR="00475617" w:rsidRDefault="0065535B">
      <w:r>
        <w:rPr>
          <w:rFonts w:hint="eastAsia"/>
          <w:color w:val="C00000"/>
        </w:rPr>
        <w:t>选</w:t>
      </w:r>
      <w:r>
        <w:rPr>
          <w:rFonts w:hint="eastAsia"/>
          <w:color w:val="C00000"/>
        </w:rPr>
        <w:t>:B</w:t>
      </w:r>
    </w:p>
    <w:p w14:paraId="1003F8A0" w14:textId="77777777" w:rsidR="00475617" w:rsidRDefault="0065535B">
      <w:r>
        <w:rPr>
          <w:rFonts w:hint="eastAsia"/>
        </w:rPr>
        <w:t>71.</w:t>
      </w:r>
      <w:r>
        <w:rPr>
          <w:rFonts w:hint="eastAsia"/>
        </w:rPr>
        <w:t>党章规定，党员个人服从党的组织，少数服从多数，下级组织服从上级组织，全党各个组织和全体党员服从（</w:t>
      </w:r>
      <w:r>
        <w:rPr>
          <w:rFonts w:hint="eastAsia"/>
        </w:rPr>
        <w:t xml:space="preserve">  </w:t>
      </w:r>
      <w:r>
        <w:rPr>
          <w:rFonts w:hint="eastAsia"/>
        </w:rPr>
        <w:t>）。</w:t>
      </w:r>
    </w:p>
    <w:p w14:paraId="0365CE99" w14:textId="77777777" w:rsidR="00475617" w:rsidRDefault="0065535B">
      <w:r>
        <w:rPr>
          <w:rFonts w:hint="eastAsia"/>
        </w:rPr>
        <w:t>A</w:t>
      </w:r>
      <w:r>
        <w:rPr>
          <w:rFonts w:hint="eastAsia"/>
        </w:rPr>
        <w:t>、党的全国代表大会</w:t>
      </w:r>
      <w:r>
        <w:rPr>
          <w:rFonts w:hint="eastAsia"/>
        </w:rPr>
        <w:t xml:space="preserve">                     B</w:t>
      </w:r>
      <w:r>
        <w:rPr>
          <w:rFonts w:hint="eastAsia"/>
        </w:rPr>
        <w:t>、中央政治局</w:t>
      </w:r>
      <w:r>
        <w:rPr>
          <w:rFonts w:hint="eastAsia"/>
        </w:rPr>
        <w:t xml:space="preserve">  </w:t>
      </w:r>
    </w:p>
    <w:p w14:paraId="73B36718" w14:textId="77777777" w:rsidR="00475617" w:rsidRDefault="0065535B">
      <w:r>
        <w:rPr>
          <w:rFonts w:hint="eastAsia"/>
        </w:rPr>
        <w:t>C</w:t>
      </w:r>
      <w:r>
        <w:rPr>
          <w:rFonts w:hint="eastAsia"/>
        </w:rPr>
        <w:t>、党的全国代表大会和中央委员会</w:t>
      </w:r>
      <w:r>
        <w:rPr>
          <w:rFonts w:hint="eastAsia"/>
        </w:rPr>
        <w:t xml:space="preserve">         D</w:t>
      </w:r>
      <w:r>
        <w:rPr>
          <w:rFonts w:hint="eastAsia"/>
        </w:rPr>
        <w:t>、国务院</w:t>
      </w:r>
    </w:p>
    <w:p w14:paraId="448707AB" w14:textId="77777777" w:rsidR="00475617" w:rsidRDefault="0065535B">
      <w:r>
        <w:rPr>
          <w:rFonts w:hint="eastAsia"/>
          <w:color w:val="C00000"/>
        </w:rPr>
        <w:t>选</w:t>
      </w:r>
      <w:r>
        <w:rPr>
          <w:rFonts w:hint="eastAsia"/>
          <w:color w:val="C00000"/>
        </w:rPr>
        <w:t>:C</w:t>
      </w:r>
    </w:p>
    <w:p w14:paraId="0B3E0005" w14:textId="77777777" w:rsidR="00475617" w:rsidRDefault="0065535B">
      <w:r>
        <w:rPr>
          <w:rFonts w:hint="eastAsia"/>
        </w:rPr>
        <w:t>72.</w:t>
      </w:r>
      <w:r>
        <w:t>党章规定，党的各级领导机关，除</w:t>
      </w:r>
      <w:r>
        <w:rPr>
          <w:rFonts w:hint="eastAsia"/>
        </w:rPr>
        <w:t>（</w:t>
      </w:r>
      <w:r>
        <w:rPr>
          <w:rFonts w:hint="eastAsia"/>
        </w:rPr>
        <w:t xml:space="preserve">  </w:t>
      </w:r>
      <w:r>
        <w:rPr>
          <w:rFonts w:hint="eastAsia"/>
        </w:rPr>
        <w:t>）</w:t>
      </w:r>
      <w:r>
        <w:t>和在非党组织中的党组外，都由选举产生。</w:t>
      </w:r>
    </w:p>
    <w:p w14:paraId="64936B93" w14:textId="77777777" w:rsidR="00475617" w:rsidRDefault="0065535B">
      <w:r>
        <w:t>A</w:t>
      </w:r>
      <w:r>
        <w:t>、临时党支部</w:t>
      </w:r>
      <w:r>
        <w:rPr>
          <w:rFonts w:hint="eastAsia"/>
        </w:rPr>
        <w:t xml:space="preserve">  </w:t>
      </w:r>
      <w:r>
        <w:t>B</w:t>
      </w:r>
      <w:r>
        <w:t>、联合党支部</w:t>
      </w:r>
      <w:r>
        <w:rPr>
          <w:rFonts w:hint="eastAsia"/>
        </w:rPr>
        <w:t xml:space="preserve">  </w:t>
      </w:r>
      <w:r>
        <w:t>C</w:t>
      </w:r>
      <w:r>
        <w:t>、基层党组织</w:t>
      </w:r>
      <w:r>
        <w:rPr>
          <w:rFonts w:hint="eastAsia"/>
        </w:rPr>
        <w:t xml:space="preserve">  </w:t>
      </w:r>
      <w:r>
        <w:t>D</w:t>
      </w:r>
      <w:r>
        <w:t>、它们派出的代表机关</w:t>
      </w:r>
    </w:p>
    <w:p w14:paraId="0692C33E" w14:textId="77777777" w:rsidR="00475617" w:rsidRDefault="0065535B">
      <w:r>
        <w:rPr>
          <w:rFonts w:hint="eastAsia"/>
          <w:color w:val="C00000"/>
        </w:rPr>
        <w:t>选</w:t>
      </w:r>
      <w:r>
        <w:rPr>
          <w:rFonts w:hint="eastAsia"/>
          <w:color w:val="C00000"/>
        </w:rPr>
        <w:t>:</w:t>
      </w:r>
      <w:r>
        <w:rPr>
          <w:color w:val="C00000"/>
        </w:rPr>
        <w:t>D</w:t>
      </w:r>
    </w:p>
    <w:p w14:paraId="4758D706" w14:textId="77777777" w:rsidR="00475617" w:rsidRDefault="0065535B">
      <w:r>
        <w:rPr>
          <w:rFonts w:hint="eastAsia"/>
        </w:rPr>
        <w:t>73</w:t>
      </w:r>
      <w:r>
        <w:t>.</w:t>
      </w:r>
      <w:r>
        <w:t>党章规定，党的下级组织既要向上级组织请示和报告工作，又要独立负责地解决自己职责范围内的问题。上下级组织之间要</w:t>
      </w:r>
      <w:r>
        <w:rPr>
          <w:rFonts w:hint="eastAsia"/>
        </w:rPr>
        <w:t>（</w:t>
      </w:r>
      <w:r>
        <w:rPr>
          <w:rFonts w:hint="eastAsia"/>
        </w:rPr>
        <w:t xml:space="preserve">  </w:t>
      </w:r>
      <w:r>
        <w:rPr>
          <w:rFonts w:hint="eastAsia"/>
        </w:rPr>
        <w:t>）</w:t>
      </w:r>
      <w:r>
        <w:t>互相支持和互相监督。</w:t>
      </w:r>
    </w:p>
    <w:p w14:paraId="363DCF2E" w14:textId="77777777" w:rsidR="00475617" w:rsidRDefault="0065535B">
      <w:r>
        <w:t>A</w:t>
      </w:r>
      <w:r>
        <w:t>、相互学习</w:t>
      </w:r>
      <w:r>
        <w:rPr>
          <w:rFonts w:hint="eastAsia"/>
        </w:rPr>
        <w:t xml:space="preserve">   </w:t>
      </w:r>
      <w:r>
        <w:t>B</w:t>
      </w:r>
      <w:r>
        <w:t>、互通情报</w:t>
      </w:r>
      <w:r>
        <w:rPr>
          <w:rFonts w:hint="eastAsia"/>
        </w:rPr>
        <w:t xml:space="preserve">  </w:t>
      </w:r>
      <w:r>
        <w:t>C</w:t>
      </w:r>
      <w:r>
        <w:t>、紧密联系</w:t>
      </w:r>
      <w:r>
        <w:rPr>
          <w:rFonts w:hint="eastAsia"/>
        </w:rPr>
        <w:t xml:space="preserve">   </w:t>
      </w:r>
      <w:r>
        <w:t>D</w:t>
      </w:r>
      <w:r>
        <w:t>、互相理解</w:t>
      </w:r>
    </w:p>
    <w:p w14:paraId="7C41F4EB" w14:textId="77777777" w:rsidR="00475617" w:rsidRDefault="0065535B">
      <w:r>
        <w:rPr>
          <w:rFonts w:hint="eastAsia"/>
          <w:color w:val="C00000"/>
        </w:rPr>
        <w:t>选</w:t>
      </w:r>
      <w:r>
        <w:rPr>
          <w:rFonts w:hint="eastAsia"/>
          <w:color w:val="C00000"/>
        </w:rPr>
        <w:t>:B</w:t>
      </w:r>
    </w:p>
    <w:p w14:paraId="095DDA14" w14:textId="77777777" w:rsidR="00475617" w:rsidRDefault="0065535B">
      <w:r>
        <w:rPr>
          <w:rFonts w:hint="eastAsia"/>
        </w:rPr>
        <w:t>74</w:t>
      </w:r>
      <w:r>
        <w:t>.</w:t>
      </w:r>
      <w:r>
        <w:t>党章规定，党的各级组织要按规定实行</w:t>
      </w:r>
      <w:r>
        <w:rPr>
          <w:rFonts w:hint="eastAsia"/>
        </w:rPr>
        <w:t>（</w:t>
      </w:r>
      <w:r>
        <w:rPr>
          <w:rFonts w:hint="eastAsia"/>
        </w:rPr>
        <w:t xml:space="preserve">  </w:t>
      </w:r>
      <w:r>
        <w:rPr>
          <w:rFonts w:hint="eastAsia"/>
        </w:rPr>
        <w:t>）</w:t>
      </w:r>
      <w:r>
        <w:t>使党员对党内事务有更多的了解和参与。</w:t>
      </w:r>
    </w:p>
    <w:p w14:paraId="7083EABC" w14:textId="77777777" w:rsidR="00475617" w:rsidRDefault="0065535B">
      <w:r>
        <w:t>A</w:t>
      </w:r>
      <w:r>
        <w:t>、政务公开</w:t>
      </w:r>
      <w:r>
        <w:rPr>
          <w:rFonts w:hint="eastAsia"/>
        </w:rPr>
        <w:t xml:space="preserve">  </w:t>
      </w:r>
      <w:r>
        <w:t>B</w:t>
      </w:r>
      <w:r>
        <w:t>、党务公开</w:t>
      </w:r>
      <w:r>
        <w:rPr>
          <w:rFonts w:hint="eastAsia"/>
        </w:rPr>
        <w:t xml:space="preserve">  </w:t>
      </w:r>
      <w:r>
        <w:t>C</w:t>
      </w:r>
      <w:r>
        <w:t>、四议两公开</w:t>
      </w:r>
      <w:r>
        <w:rPr>
          <w:rFonts w:hint="eastAsia"/>
        </w:rPr>
        <w:t xml:space="preserve">  </w:t>
      </w:r>
      <w:r>
        <w:t>D</w:t>
      </w:r>
      <w:r>
        <w:t>、事务公开</w:t>
      </w:r>
    </w:p>
    <w:p w14:paraId="0FD1145A" w14:textId="77777777" w:rsidR="00475617" w:rsidRDefault="0065535B">
      <w:r>
        <w:rPr>
          <w:rFonts w:hint="eastAsia"/>
          <w:color w:val="C00000"/>
        </w:rPr>
        <w:t>选</w:t>
      </w:r>
      <w:r>
        <w:rPr>
          <w:rFonts w:hint="eastAsia"/>
          <w:color w:val="C00000"/>
        </w:rPr>
        <w:t>:</w:t>
      </w:r>
      <w:r>
        <w:rPr>
          <w:color w:val="C00000"/>
        </w:rPr>
        <w:t>B</w:t>
      </w:r>
    </w:p>
    <w:p w14:paraId="63068374" w14:textId="77777777" w:rsidR="00475617" w:rsidRDefault="0065535B">
      <w:r>
        <w:t>7</w:t>
      </w:r>
      <w:r>
        <w:rPr>
          <w:rFonts w:hint="eastAsia"/>
        </w:rPr>
        <w:t>5</w:t>
      </w:r>
      <w:r>
        <w:t>.</w:t>
      </w:r>
      <w:r>
        <w:t>党章规定，党的各级委员会实行集体领导和</w:t>
      </w:r>
      <w:r>
        <w:rPr>
          <w:rFonts w:hint="eastAsia"/>
        </w:rPr>
        <w:t>（</w:t>
      </w:r>
      <w:r>
        <w:rPr>
          <w:rFonts w:hint="eastAsia"/>
        </w:rPr>
        <w:t xml:space="preserve">  </w:t>
      </w:r>
      <w:r>
        <w:rPr>
          <w:rFonts w:hint="eastAsia"/>
        </w:rPr>
        <w:t>）</w:t>
      </w:r>
      <w:r>
        <w:t>相结合的制度。</w:t>
      </w:r>
    </w:p>
    <w:p w14:paraId="0BEDF347" w14:textId="77777777" w:rsidR="00475617" w:rsidRDefault="0065535B">
      <w:r>
        <w:t>A</w:t>
      </w:r>
      <w:r>
        <w:t>、分工协作</w:t>
      </w:r>
      <w:r>
        <w:rPr>
          <w:rFonts w:hint="eastAsia"/>
        </w:rPr>
        <w:t xml:space="preserve">  </w:t>
      </w:r>
      <w:r>
        <w:t>B</w:t>
      </w:r>
      <w:r>
        <w:t>、统一指挥</w:t>
      </w:r>
      <w:r>
        <w:rPr>
          <w:rFonts w:hint="eastAsia"/>
        </w:rPr>
        <w:t xml:space="preserve">  </w:t>
      </w:r>
      <w:r>
        <w:t>C</w:t>
      </w:r>
      <w:r>
        <w:t>、个人分工负责</w:t>
      </w:r>
      <w:r>
        <w:rPr>
          <w:rFonts w:hint="eastAsia"/>
        </w:rPr>
        <w:t xml:space="preserve">  </w:t>
      </w:r>
      <w:r>
        <w:t>D</w:t>
      </w:r>
      <w:r>
        <w:t>、统筹合作</w:t>
      </w:r>
    </w:p>
    <w:p w14:paraId="429AA11E" w14:textId="77777777" w:rsidR="00475617" w:rsidRDefault="0065535B">
      <w:pPr>
        <w:rPr>
          <w:color w:val="C00000"/>
        </w:rPr>
      </w:pPr>
      <w:r>
        <w:rPr>
          <w:rFonts w:hint="eastAsia"/>
          <w:color w:val="C00000"/>
        </w:rPr>
        <w:t>选</w:t>
      </w:r>
      <w:r>
        <w:rPr>
          <w:rFonts w:hint="eastAsia"/>
          <w:color w:val="C00000"/>
        </w:rPr>
        <w:t>:</w:t>
      </w:r>
      <w:r>
        <w:rPr>
          <w:color w:val="C00000"/>
        </w:rPr>
        <w:t>C</w:t>
      </w:r>
    </w:p>
    <w:p w14:paraId="4123C9D3" w14:textId="77777777" w:rsidR="00475617" w:rsidRDefault="0065535B">
      <w:r>
        <w:rPr>
          <w:rFonts w:hint="eastAsia"/>
        </w:rPr>
        <w:t>76</w:t>
      </w:r>
      <w:r>
        <w:t>.</w:t>
      </w:r>
      <w:r>
        <w:t>党章规定，发展党员，必须把政治标准放在首位，经过党的支部，坚持</w:t>
      </w:r>
      <w:r>
        <w:rPr>
          <w:rFonts w:hint="eastAsia"/>
        </w:rPr>
        <w:t>（</w:t>
      </w:r>
      <w:r>
        <w:rPr>
          <w:rFonts w:hint="eastAsia"/>
        </w:rPr>
        <w:t xml:space="preserve">  </w:t>
      </w:r>
      <w:r>
        <w:rPr>
          <w:rFonts w:hint="eastAsia"/>
        </w:rPr>
        <w:t>）</w:t>
      </w:r>
      <w:r>
        <w:t>的原则。</w:t>
      </w:r>
    </w:p>
    <w:p w14:paraId="150279E6" w14:textId="77777777" w:rsidR="00475617" w:rsidRDefault="0065535B">
      <w:r>
        <w:t>A</w:t>
      </w:r>
      <w:r>
        <w:t>、重点吸收</w:t>
      </w:r>
      <w:r>
        <w:rPr>
          <w:rFonts w:hint="eastAsia"/>
        </w:rPr>
        <w:t xml:space="preserve">   </w:t>
      </w:r>
      <w:r>
        <w:t>B</w:t>
      </w:r>
      <w:r>
        <w:t>、择优吸收</w:t>
      </w:r>
      <w:r>
        <w:rPr>
          <w:rFonts w:hint="eastAsia"/>
        </w:rPr>
        <w:t xml:space="preserve">   C</w:t>
      </w:r>
      <w:r>
        <w:rPr>
          <w:rFonts w:hint="eastAsia"/>
        </w:rPr>
        <w:t>、个别吸收</w:t>
      </w:r>
      <w:r>
        <w:rPr>
          <w:rFonts w:hint="eastAsia"/>
        </w:rPr>
        <w:t xml:space="preserve">  D</w:t>
      </w:r>
      <w:r>
        <w:rPr>
          <w:rFonts w:hint="eastAsia"/>
        </w:rPr>
        <w:t>、全部吸收</w:t>
      </w:r>
    </w:p>
    <w:p w14:paraId="1B0B22A8" w14:textId="77777777" w:rsidR="00475617" w:rsidRDefault="0065535B">
      <w:r>
        <w:rPr>
          <w:rFonts w:hint="eastAsia"/>
          <w:color w:val="C00000"/>
        </w:rPr>
        <w:t>选</w:t>
      </w:r>
      <w:r>
        <w:rPr>
          <w:rFonts w:hint="eastAsia"/>
          <w:color w:val="C00000"/>
        </w:rPr>
        <w:t>:</w:t>
      </w:r>
      <w:r>
        <w:rPr>
          <w:color w:val="C00000"/>
        </w:rPr>
        <w:t>C</w:t>
      </w:r>
    </w:p>
    <w:p w14:paraId="153D400E" w14:textId="77777777" w:rsidR="00475617" w:rsidRDefault="0065535B">
      <w:r>
        <w:rPr>
          <w:rFonts w:hint="eastAsia"/>
        </w:rPr>
        <w:lastRenderedPageBreak/>
        <w:t>77.</w:t>
      </w:r>
      <w:r>
        <w:rPr>
          <w:rFonts w:hint="eastAsia"/>
        </w:rPr>
        <w:t>党章规定，中国共产党党员永远是</w:t>
      </w:r>
      <w:r>
        <w:rPr>
          <w:rFonts w:hint="eastAsia"/>
        </w:rPr>
        <w:t>(  )</w:t>
      </w:r>
      <w:r>
        <w:rPr>
          <w:rFonts w:hint="eastAsia"/>
        </w:rPr>
        <w:t>的普通一员。除了法律和政策规定范围内的个人利益和工作职权以外，所有共产党员都不得谋求任何私利和特权。</w:t>
      </w:r>
    </w:p>
    <w:p w14:paraId="69CF1553" w14:textId="77777777" w:rsidR="00475617" w:rsidRDefault="0065535B">
      <w:r>
        <w:rPr>
          <w:rFonts w:hint="eastAsia"/>
        </w:rPr>
        <w:t>A</w:t>
      </w:r>
      <w:r>
        <w:rPr>
          <w:rFonts w:hint="eastAsia"/>
        </w:rPr>
        <w:t>、工人农民</w:t>
      </w:r>
      <w:r>
        <w:rPr>
          <w:rFonts w:hint="eastAsia"/>
        </w:rPr>
        <w:t xml:space="preserve">  B</w:t>
      </w:r>
      <w:r>
        <w:rPr>
          <w:rFonts w:hint="eastAsia"/>
        </w:rPr>
        <w:t>、劳动人民</w:t>
      </w:r>
      <w:r>
        <w:rPr>
          <w:rFonts w:hint="eastAsia"/>
        </w:rPr>
        <w:t xml:space="preserve">  C</w:t>
      </w:r>
      <w:r>
        <w:rPr>
          <w:rFonts w:hint="eastAsia"/>
        </w:rPr>
        <w:t>、广大人民</w:t>
      </w:r>
      <w:r>
        <w:rPr>
          <w:rFonts w:hint="eastAsia"/>
        </w:rPr>
        <w:t xml:space="preserve">   D</w:t>
      </w:r>
      <w:r>
        <w:rPr>
          <w:rFonts w:hint="eastAsia"/>
        </w:rPr>
        <w:t>、基层群众</w:t>
      </w:r>
    </w:p>
    <w:p w14:paraId="487212DA" w14:textId="77777777" w:rsidR="00475617" w:rsidRDefault="0065535B">
      <w:r>
        <w:rPr>
          <w:rFonts w:hint="eastAsia"/>
          <w:color w:val="C00000"/>
        </w:rPr>
        <w:t>选</w:t>
      </w:r>
      <w:r>
        <w:rPr>
          <w:rFonts w:hint="eastAsia"/>
          <w:color w:val="C00000"/>
        </w:rPr>
        <w:t>:B</w:t>
      </w:r>
    </w:p>
    <w:p w14:paraId="5B4A1F24" w14:textId="77777777" w:rsidR="00475617" w:rsidRDefault="0065535B">
      <w:r>
        <w:rPr>
          <w:rFonts w:hint="eastAsia"/>
        </w:rPr>
        <w:t>78.</w:t>
      </w:r>
      <w:r>
        <w:rPr>
          <w:rFonts w:hint="eastAsia"/>
        </w:rPr>
        <w:t>党章规定，要增强“四个意识”、坚定“四个自信”、做到“两个维护”，贯彻执行党的基本路线和各项方针、政策，带头参加改革开放和社会主义现代化建设，带动群众为（</w:t>
      </w:r>
      <w:r>
        <w:rPr>
          <w:rFonts w:hint="eastAsia"/>
        </w:rPr>
        <w:t xml:space="preserve">  </w:t>
      </w:r>
      <w:r>
        <w:rPr>
          <w:rFonts w:hint="eastAsia"/>
        </w:rPr>
        <w:t>）艰苦奋斗。</w:t>
      </w:r>
    </w:p>
    <w:p w14:paraId="4599A223" w14:textId="77777777" w:rsidR="00475617" w:rsidRDefault="0065535B">
      <w:r>
        <w:rPr>
          <w:rFonts w:hint="eastAsia"/>
        </w:rPr>
        <w:t>A</w:t>
      </w:r>
      <w:r>
        <w:rPr>
          <w:rFonts w:hint="eastAsia"/>
        </w:rPr>
        <w:t>、经济建设和社会发展</w:t>
      </w:r>
    </w:p>
    <w:p w14:paraId="31EDEE6F" w14:textId="77777777" w:rsidR="00475617" w:rsidRDefault="0065535B">
      <w:r>
        <w:rPr>
          <w:rFonts w:hint="eastAsia"/>
        </w:rPr>
        <w:t>B</w:t>
      </w:r>
      <w:r>
        <w:rPr>
          <w:rFonts w:hint="eastAsia"/>
        </w:rPr>
        <w:t>、生产生活和人类进步</w:t>
      </w:r>
    </w:p>
    <w:p w14:paraId="0FE0EA60" w14:textId="77777777" w:rsidR="00475617" w:rsidRDefault="0065535B">
      <w:r>
        <w:rPr>
          <w:rFonts w:hint="eastAsia"/>
        </w:rPr>
        <w:t>C</w:t>
      </w:r>
      <w:r>
        <w:rPr>
          <w:rFonts w:hint="eastAsia"/>
        </w:rPr>
        <w:t>、共同富裕和社会主义</w:t>
      </w:r>
    </w:p>
    <w:p w14:paraId="428C1461" w14:textId="77777777" w:rsidR="00475617" w:rsidRDefault="0065535B">
      <w:r>
        <w:rPr>
          <w:rFonts w:hint="eastAsia"/>
        </w:rPr>
        <w:t>D</w:t>
      </w:r>
      <w:r>
        <w:rPr>
          <w:rFonts w:hint="eastAsia"/>
        </w:rPr>
        <w:t>、经济发展和社会进步</w:t>
      </w:r>
    </w:p>
    <w:p w14:paraId="12F6AD39" w14:textId="77777777" w:rsidR="00475617" w:rsidRDefault="0065535B">
      <w:r>
        <w:rPr>
          <w:rFonts w:hint="eastAsia"/>
          <w:color w:val="C00000"/>
        </w:rPr>
        <w:t>选</w:t>
      </w:r>
      <w:r>
        <w:rPr>
          <w:rFonts w:hint="eastAsia"/>
          <w:color w:val="C00000"/>
        </w:rPr>
        <w:t>:D</w:t>
      </w:r>
    </w:p>
    <w:p w14:paraId="1C603156" w14:textId="77777777" w:rsidR="00475617" w:rsidRDefault="0065535B">
      <w:r>
        <w:rPr>
          <w:rFonts w:hint="eastAsia"/>
        </w:rPr>
        <w:t>79.</w:t>
      </w:r>
      <w:r>
        <w:rPr>
          <w:rFonts w:hint="eastAsia"/>
        </w:rPr>
        <w:t>党章规定，要坚持党和人民的利益尚于一切，个人利益服从党和人民的利益，吃苦在前，享受在后，（</w:t>
      </w:r>
      <w:r>
        <w:rPr>
          <w:rFonts w:hint="eastAsia"/>
        </w:rPr>
        <w:t xml:space="preserve">  </w:t>
      </w:r>
      <w:r>
        <w:rPr>
          <w:rFonts w:hint="eastAsia"/>
        </w:rPr>
        <w:t>）。</w:t>
      </w:r>
    </w:p>
    <w:p w14:paraId="31516A9D" w14:textId="77777777" w:rsidR="00475617" w:rsidRDefault="0065535B">
      <w:r>
        <w:rPr>
          <w:rFonts w:hint="eastAsia"/>
        </w:rPr>
        <w:t>A</w:t>
      </w:r>
      <w:r>
        <w:rPr>
          <w:rFonts w:hint="eastAsia"/>
        </w:rPr>
        <w:t>、克已奉公</w:t>
      </w:r>
      <w:r>
        <w:rPr>
          <w:rFonts w:hint="eastAsia"/>
        </w:rPr>
        <w:t>:</w:t>
      </w:r>
      <w:r>
        <w:rPr>
          <w:rFonts w:hint="eastAsia"/>
        </w:rPr>
        <w:t>多做贡献</w:t>
      </w:r>
    </w:p>
    <w:p w14:paraId="1B73CF9F" w14:textId="77777777" w:rsidR="00475617" w:rsidRDefault="0065535B">
      <w:r>
        <w:rPr>
          <w:rFonts w:hint="eastAsia"/>
        </w:rPr>
        <w:t>B</w:t>
      </w:r>
      <w:r>
        <w:rPr>
          <w:rFonts w:hint="eastAsia"/>
        </w:rPr>
        <w:t>、艰苦奋斗</w:t>
      </w:r>
      <w:r>
        <w:rPr>
          <w:rFonts w:hint="eastAsia"/>
        </w:rPr>
        <w:t>:</w:t>
      </w:r>
      <w:r>
        <w:rPr>
          <w:rFonts w:hint="eastAsia"/>
        </w:rPr>
        <w:t>勇往直前</w:t>
      </w:r>
    </w:p>
    <w:p w14:paraId="44F0BE49" w14:textId="77777777" w:rsidR="00475617" w:rsidRDefault="0065535B">
      <w:r>
        <w:rPr>
          <w:rFonts w:hint="eastAsia"/>
        </w:rPr>
        <w:t>C</w:t>
      </w:r>
      <w:r>
        <w:rPr>
          <w:rFonts w:hint="eastAsia"/>
        </w:rPr>
        <w:t>、踔厉奋发</w:t>
      </w:r>
      <w:r>
        <w:rPr>
          <w:rFonts w:hint="eastAsia"/>
        </w:rPr>
        <w:t>;</w:t>
      </w:r>
      <w:r>
        <w:rPr>
          <w:rFonts w:hint="eastAsia"/>
        </w:rPr>
        <w:t>笃行不息</w:t>
      </w:r>
    </w:p>
    <w:p w14:paraId="62C0C0D9" w14:textId="77777777" w:rsidR="00475617" w:rsidRDefault="0065535B">
      <w:r>
        <w:rPr>
          <w:rFonts w:hint="eastAsia"/>
        </w:rPr>
        <w:t>D</w:t>
      </w:r>
      <w:r>
        <w:rPr>
          <w:rFonts w:hint="eastAsia"/>
        </w:rPr>
        <w:t>、排除万难</w:t>
      </w:r>
      <w:r>
        <w:rPr>
          <w:rFonts w:hint="eastAsia"/>
        </w:rPr>
        <w:t>:</w:t>
      </w:r>
      <w:r>
        <w:rPr>
          <w:rFonts w:hint="eastAsia"/>
        </w:rPr>
        <w:t>争取胜利</w:t>
      </w:r>
    </w:p>
    <w:p w14:paraId="17B325DE" w14:textId="77777777" w:rsidR="00475617" w:rsidRDefault="0065535B">
      <w:r>
        <w:rPr>
          <w:rFonts w:hint="eastAsia"/>
          <w:color w:val="C00000"/>
        </w:rPr>
        <w:t>选</w:t>
      </w:r>
      <w:r>
        <w:rPr>
          <w:rFonts w:hint="eastAsia"/>
          <w:color w:val="C00000"/>
        </w:rPr>
        <w:t>:A</w:t>
      </w:r>
    </w:p>
    <w:p w14:paraId="4EC071BE" w14:textId="77777777" w:rsidR="00475617" w:rsidRDefault="0065535B">
      <w:r>
        <w:rPr>
          <w:rFonts w:hint="eastAsia"/>
        </w:rPr>
        <w:t>80.</w:t>
      </w:r>
      <w:r>
        <w:rPr>
          <w:rFonts w:hint="eastAsia"/>
        </w:rPr>
        <w:t>党章规定，要切实开展批评和自我批评，勇于揭露和纠正违反党的原则的言行和工作中的缺点、错误，坚决同（</w:t>
      </w:r>
      <w:r>
        <w:rPr>
          <w:rFonts w:hint="eastAsia"/>
        </w:rPr>
        <w:t xml:space="preserve">  </w:t>
      </w:r>
      <w:r>
        <w:rPr>
          <w:rFonts w:hint="eastAsia"/>
        </w:rPr>
        <w:t>）作斗争。</w:t>
      </w:r>
    </w:p>
    <w:p w14:paraId="47D8536D" w14:textId="77777777" w:rsidR="00475617" w:rsidRDefault="0065535B">
      <w:r>
        <w:rPr>
          <w:rFonts w:hint="eastAsia"/>
        </w:rPr>
        <w:t>A</w:t>
      </w:r>
      <w:r>
        <w:rPr>
          <w:rFonts w:hint="eastAsia"/>
        </w:rPr>
        <w:t>、消极腐败现象</w:t>
      </w:r>
      <w:r>
        <w:rPr>
          <w:rFonts w:hint="eastAsia"/>
        </w:rPr>
        <w:t xml:space="preserve">  B</w:t>
      </w:r>
      <w:r>
        <w:rPr>
          <w:rFonts w:hint="eastAsia"/>
        </w:rPr>
        <w:t>、反腐败现象</w:t>
      </w:r>
      <w:r>
        <w:rPr>
          <w:rFonts w:hint="eastAsia"/>
        </w:rPr>
        <w:t xml:space="preserve">  C</w:t>
      </w:r>
      <w:r>
        <w:rPr>
          <w:rFonts w:hint="eastAsia"/>
        </w:rPr>
        <w:t>、不法行为</w:t>
      </w:r>
      <w:r>
        <w:rPr>
          <w:rFonts w:hint="eastAsia"/>
        </w:rPr>
        <w:t xml:space="preserve">  D</w:t>
      </w:r>
      <w:r>
        <w:rPr>
          <w:rFonts w:hint="eastAsia"/>
        </w:rPr>
        <w:t>、邪恶分裂势力</w:t>
      </w:r>
    </w:p>
    <w:p w14:paraId="5105486D" w14:textId="77777777" w:rsidR="00475617" w:rsidRDefault="0065535B">
      <w:pPr>
        <w:rPr>
          <w:color w:val="C00000"/>
        </w:rPr>
      </w:pPr>
      <w:r>
        <w:rPr>
          <w:rFonts w:hint="eastAsia"/>
          <w:color w:val="C00000"/>
        </w:rPr>
        <w:t>选</w:t>
      </w:r>
      <w:r>
        <w:rPr>
          <w:rFonts w:hint="eastAsia"/>
          <w:color w:val="C00000"/>
        </w:rPr>
        <w:t>:A</w:t>
      </w:r>
    </w:p>
    <w:p w14:paraId="52B8508B" w14:textId="77777777" w:rsidR="00475617" w:rsidRDefault="0065535B">
      <w:r>
        <w:rPr>
          <w:rFonts w:hint="eastAsia"/>
        </w:rPr>
        <w:t>81.</w:t>
      </w:r>
      <w:r>
        <w:rPr>
          <w:rFonts w:hint="eastAsia"/>
        </w:rPr>
        <w:t>党章规定，要密切联系群众，向群众宣传党的主张，遇事同群众商量，及时向党反映（</w:t>
      </w:r>
      <w:r>
        <w:rPr>
          <w:rFonts w:hint="eastAsia"/>
        </w:rPr>
        <w:t xml:space="preserve">  </w:t>
      </w:r>
      <w:r>
        <w:rPr>
          <w:rFonts w:hint="eastAsia"/>
        </w:rPr>
        <w:t>），维护群众的正当利益。</w:t>
      </w:r>
    </w:p>
    <w:p w14:paraId="03F6C143" w14:textId="77777777" w:rsidR="00475617" w:rsidRDefault="0065535B">
      <w:r>
        <w:rPr>
          <w:rFonts w:hint="eastAsia"/>
        </w:rPr>
        <w:t>A</w:t>
      </w:r>
      <w:r>
        <w:rPr>
          <w:rFonts w:hint="eastAsia"/>
        </w:rPr>
        <w:t>、问题和困难</w:t>
      </w:r>
      <w:r>
        <w:rPr>
          <w:rFonts w:hint="eastAsia"/>
        </w:rPr>
        <w:t xml:space="preserve">  B</w:t>
      </w:r>
      <w:r>
        <w:rPr>
          <w:rFonts w:hint="eastAsia"/>
        </w:rPr>
        <w:t>、群众的正当权益</w:t>
      </w:r>
      <w:r>
        <w:rPr>
          <w:rFonts w:hint="eastAsia"/>
        </w:rPr>
        <w:t xml:space="preserve">  C</w:t>
      </w:r>
      <w:r>
        <w:rPr>
          <w:rFonts w:hint="eastAsia"/>
        </w:rPr>
        <w:t>、群众的意见和要求</w:t>
      </w:r>
      <w:r>
        <w:rPr>
          <w:rFonts w:hint="eastAsia"/>
        </w:rPr>
        <w:t xml:space="preserve">  D</w:t>
      </w:r>
      <w:r>
        <w:rPr>
          <w:rFonts w:hint="eastAsia"/>
        </w:rPr>
        <w:t>、消极腐败现象</w:t>
      </w:r>
    </w:p>
    <w:p w14:paraId="2C60D5DF" w14:textId="77777777" w:rsidR="00475617" w:rsidRDefault="0065535B">
      <w:r>
        <w:rPr>
          <w:rFonts w:hint="eastAsia"/>
          <w:color w:val="C00000"/>
        </w:rPr>
        <w:t>选</w:t>
      </w:r>
      <w:r>
        <w:rPr>
          <w:rFonts w:hint="eastAsia"/>
          <w:color w:val="C00000"/>
        </w:rPr>
        <w:t>:C</w:t>
      </w:r>
    </w:p>
    <w:p w14:paraId="19F99E23" w14:textId="77777777" w:rsidR="00475617" w:rsidRDefault="0065535B">
      <w:r>
        <w:rPr>
          <w:rFonts w:hint="eastAsia"/>
        </w:rPr>
        <w:t>82.</w:t>
      </w:r>
      <w:r>
        <w:rPr>
          <w:rFonts w:hint="eastAsia"/>
        </w:rPr>
        <w:t>党章规定，国有企业和集体企业中党的基层组织，围绕企业</w:t>
      </w:r>
      <w:r>
        <w:rPr>
          <w:rFonts w:hint="eastAsia"/>
        </w:rPr>
        <w:t>(  )</w:t>
      </w:r>
      <w:r>
        <w:rPr>
          <w:rFonts w:hint="eastAsia"/>
        </w:rPr>
        <w:t>开展工作。</w:t>
      </w:r>
    </w:p>
    <w:p w14:paraId="18345B31" w14:textId="77777777" w:rsidR="00475617" w:rsidRDefault="0065535B">
      <w:r>
        <w:rPr>
          <w:rFonts w:hint="eastAsia"/>
        </w:rPr>
        <w:t>A</w:t>
      </w:r>
      <w:r>
        <w:rPr>
          <w:rFonts w:hint="eastAsia"/>
        </w:rPr>
        <w:t>、党建</w:t>
      </w:r>
      <w:r>
        <w:rPr>
          <w:rFonts w:hint="eastAsia"/>
        </w:rPr>
        <w:t xml:space="preserve">   B</w:t>
      </w:r>
      <w:r>
        <w:rPr>
          <w:rFonts w:hint="eastAsia"/>
        </w:rPr>
        <w:t>、文化</w:t>
      </w:r>
      <w:r>
        <w:rPr>
          <w:rFonts w:hint="eastAsia"/>
        </w:rPr>
        <w:t xml:space="preserve">   C</w:t>
      </w:r>
      <w:r>
        <w:rPr>
          <w:rFonts w:hint="eastAsia"/>
        </w:rPr>
        <w:t>、生产经营</w:t>
      </w:r>
      <w:r>
        <w:rPr>
          <w:rFonts w:hint="eastAsia"/>
        </w:rPr>
        <w:t xml:space="preserve">   D</w:t>
      </w:r>
      <w:r>
        <w:rPr>
          <w:rFonts w:hint="eastAsia"/>
        </w:rPr>
        <w:t>、发展前景</w:t>
      </w:r>
    </w:p>
    <w:p w14:paraId="2B9B1C4D" w14:textId="77777777" w:rsidR="00475617" w:rsidRDefault="0065535B">
      <w:pPr>
        <w:rPr>
          <w:color w:val="C00000"/>
        </w:rPr>
      </w:pPr>
      <w:r>
        <w:rPr>
          <w:rFonts w:hint="eastAsia"/>
          <w:color w:val="C00000"/>
        </w:rPr>
        <w:t>选</w:t>
      </w:r>
      <w:r>
        <w:rPr>
          <w:rFonts w:hint="eastAsia"/>
          <w:color w:val="C00000"/>
        </w:rPr>
        <w:t>:C</w:t>
      </w:r>
    </w:p>
    <w:p w14:paraId="789983F8" w14:textId="77777777" w:rsidR="00475617" w:rsidRDefault="0065535B">
      <w:r>
        <w:rPr>
          <w:rFonts w:hint="eastAsia"/>
        </w:rPr>
        <w:t>83.</w:t>
      </w:r>
      <w:r>
        <w:rPr>
          <w:rFonts w:hint="eastAsia"/>
        </w:rPr>
        <w:t>党章规定，非公有制经济组织中党的基层组织的主要职责不包括</w:t>
      </w:r>
      <w:r>
        <w:rPr>
          <w:rFonts w:hint="eastAsia"/>
        </w:rPr>
        <w:t>(  )</w:t>
      </w:r>
      <w:r>
        <w:rPr>
          <w:rFonts w:hint="eastAsia"/>
        </w:rPr>
        <w:t>。</w:t>
      </w:r>
    </w:p>
    <w:p w14:paraId="3468C4AB" w14:textId="77777777" w:rsidR="00475617" w:rsidRDefault="0065535B">
      <w:r>
        <w:rPr>
          <w:rFonts w:hint="eastAsia"/>
        </w:rPr>
        <w:t>A</w:t>
      </w:r>
      <w:r>
        <w:rPr>
          <w:rFonts w:hint="eastAsia"/>
        </w:rPr>
        <w:t>、领导工会、共青团等群团组织</w:t>
      </w:r>
    </w:p>
    <w:p w14:paraId="324DAC76" w14:textId="77777777" w:rsidR="00475617" w:rsidRDefault="0065535B">
      <w:r>
        <w:rPr>
          <w:rFonts w:hint="eastAsia"/>
        </w:rPr>
        <w:t>B</w:t>
      </w:r>
      <w:r>
        <w:rPr>
          <w:rFonts w:hint="eastAsia"/>
        </w:rPr>
        <w:t>、指导生产、运输、销售等全链条工作</w:t>
      </w:r>
    </w:p>
    <w:p w14:paraId="68DE0AA0" w14:textId="77777777" w:rsidR="00475617" w:rsidRDefault="0065535B">
      <w:r>
        <w:rPr>
          <w:rFonts w:hint="eastAsia"/>
        </w:rPr>
        <w:t>C</w:t>
      </w:r>
      <w:r>
        <w:rPr>
          <w:rFonts w:hint="eastAsia"/>
        </w:rPr>
        <w:t>、团结凝聚职工群众</w:t>
      </w:r>
    </w:p>
    <w:p w14:paraId="294A7B36" w14:textId="77777777" w:rsidR="00475617" w:rsidRDefault="0065535B">
      <w:r>
        <w:rPr>
          <w:rFonts w:hint="eastAsia"/>
        </w:rPr>
        <w:t>D</w:t>
      </w:r>
      <w:r>
        <w:rPr>
          <w:rFonts w:hint="eastAsia"/>
        </w:rPr>
        <w:t>、促进企业健康发展</w:t>
      </w:r>
    </w:p>
    <w:p w14:paraId="29658D5A" w14:textId="77777777" w:rsidR="00475617" w:rsidRDefault="0065535B">
      <w:pPr>
        <w:rPr>
          <w:color w:val="C00000"/>
        </w:rPr>
      </w:pPr>
      <w:r>
        <w:rPr>
          <w:rFonts w:hint="eastAsia"/>
          <w:color w:val="C00000"/>
        </w:rPr>
        <w:t>选</w:t>
      </w:r>
      <w:r>
        <w:rPr>
          <w:rFonts w:hint="eastAsia"/>
          <w:color w:val="C00000"/>
        </w:rPr>
        <w:t>:B</w:t>
      </w:r>
    </w:p>
    <w:p w14:paraId="37EC7B28" w14:textId="77777777" w:rsidR="00475617" w:rsidRDefault="0065535B">
      <w:r>
        <w:rPr>
          <w:rFonts w:hint="eastAsia"/>
        </w:rPr>
        <w:t>84.</w:t>
      </w:r>
      <w:r>
        <w:rPr>
          <w:rFonts w:hint="eastAsia"/>
        </w:rPr>
        <w:t>党章规定，关于社会组织中党的基层组织主要职责说法正确的是</w:t>
      </w:r>
      <w:r>
        <w:rPr>
          <w:rFonts w:hint="eastAsia"/>
        </w:rPr>
        <w:t>(  )</w:t>
      </w:r>
      <w:r>
        <w:rPr>
          <w:rFonts w:hint="eastAsia"/>
        </w:rPr>
        <w:t>。</w:t>
      </w:r>
    </w:p>
    <w:p w14:paraId="063D6F9F" w14:textId="77777777" w:rsidR="00475617" w:rsidRDefault="0065535B">
      <w:r>
        <w:rPr>
          <w:rFonts w:hint="eastAsia"/>
        </w:rPr>
        <w:t>A</w:t>
      </w:r>
      <w:r>
        <w:rPr>
          <w:rFonts w:hint="eastAsia"/>
        </w:rPr>
        <w:t>、监督企业遵守法律法规</w:t>
      </w:r>
      <w:r>
        <w:rPr>
          <w:rFonts w:hint="eastAsia"/>
        </w:rPr>
        <w:t xml:space="preserve">      B</w:t>
      </w:r>
      <w:r>
        <w:rPr>
          <w:rFonts w:hint="eastAsia"/>
        </w:rPr>
        <w:t>、促进企业健康发展</w:t>
      </w:r>
    </w:p>
    <w:p w14:paraId="7DEFE22D" w14:textId="77777777" w:rsidR="00475617" w:rsidRDefault="0065535B">
      <w:r>
        <w:rPr>
          <w:rFonts w:hint="eastAsia"/>
        </w:rPr>
        <w:t>C</w:t>
      </w:r>
      <w:r>
        <w:rPr>
          <w:rFonts w:hint="eastAsia"/>
        </w:rPr>
        <w:t>、教育管理党员</w:t>
      </w:r>
      <w:r>
        <w:rPr>
          <w:rFonts w:hint="eastAsia"/>
        </w:rPr>
        <w:t xml:space="preserve">              D</w:t>
      </w:r>
      <w:r>
        <w:rPr>
          <w:rFonts w:hint="eastAsia"/>
        </w:rPr>
        <w:t>、加强基层社会治理</w:t>
      </w:r>
    </w:p>
    <w:p w14:paraId="76C4DA1F" w14:textId="77777777" w:rsidR="00475617" w:rsidRDefault="0065535B">
      <w:pPr>
        <w:rPr>
          <w:color w:val="C00000"/>
        </w:rPr>
      </w:pPr>
      <w:r>
        <w:rPr>
          <w:rFonts w:hint="eastAsia"/>
          <w:color w:val="C00000"/>
        </w:rPr>
        <w:t>选</w:t>
      </w:r>
      <w:r>
        <w:rPr>
          <w:rFonts w:hint="eastAsia"/>
          <w:color w:val="C00000"/>
        </w:rPr>
        <w:t>:C</w:t>
      </w:r>
    </w:p>
    <w:p w14:paraId="78F0C82D" w14:textId="77777777" w:rsidR="00475617" w:rsidRDefault="0065535B">
      <w:r>
        <w:rPr>
          <w:rFonts w:hint="eastAsia"/>
        </w:rPr>
        <w:t>85</w:t>
      </w:r>
      <w:r>
        <w:t>.</w:t>
      </w:r>
      <w:r>
        <w:t>党章规定，要深入推进党风廉政建设和反腐败斗争，以零容忍态度惩治腐败，一体推进</w:t>
      </w:r>
      <w:r>
        <w:rPr>
          <w:rFonts w:hint="eastAsia"/>
        </w:rPr>
        <w:t>(  )</w:t>
      </w:r>
      <w:r>
        <w:rPr>
          <w:rFonts w:hint="eastAsia"/>
        </w:rPr>
        <w:t>。</w:t>
      </w:r>
    </w:p>
    <w:p w14:paraId="483C5C5C" w14:textId="77777777" w:rsidR="00475617" w:rsidRDefault="0065535B">
      <w:r>
        <w:t>A</w:t>
      </w:r>
      <w:r>
        <w:t>、不愿腐、不能腐、不敢腐</w:t>
      </w:r>
    </w:p>
    <w:p w14:paraId="4EB0128F" w14:textId="77777777" w:rsidR="00475617" w:rsidRDefault="0065535B">
      <w:r>
        <w:t>B</w:t>
      </w:r>
      <w:r>
        <w:t>、不想腐、不能腐、不敢腐</w:t>
      </w:r>
    </w:p>
    <w:p w14:paraId="53C4C952" w14:textId="77777777" w:rsidR="00475617" w:rsidRDefault="0065535B">
      <w:r>
        <w:lastRenderedPageBreak/>
        <w:t>C</w:t>
      </w:r>
      <w:r>
        <w:t>、不能腐、不敢腐、不想腐</w:t>
      </w:r>
    </w:p>
    <w:p w14:paraId="3F6C32AB" w14:textId="77777777" w:rsidR="00475617" w:rsidRDefault="0065535B">
      <w:r>
        <w:t>D</w:t>
      </w:r>
      <w:r>
        <w:t>、不敢腐、不能腐、不想腐</w:t>
      </w:r>
    </w:p>
    <w:p w14:paraId="34E0A8D5" w14:textId="77777777" w:rsidR="00475617" w:rsidRDefault="0065535B">
      <w:pPr>
        <w:rPr>
          <w:color w:val="C00000"/>
        </w:rPr>
      </w:pPr>
      <w:r>
        <w:rPr>
          <w:rFonts w:hint="eastAsia"/>
          <w:color w:val="C00000"/>
        </w:rPr>
        <w:t>选</w:t>
      </w:r>
      <w:r>
        <w:rPr>
          <w:rFonts w:hint="eastAsia"/>
          <w:color w:val="C00000"/>
        </w:rPr>
        <w:t>:D</w:t>
      </w:r>
    </w:p>
    <w:p w14:paraId="29B9BDA2" w14:textId="77777777" w:rsidR="00475617" w:rsidRDefault="0065535B">
      <w:pPr>
        <w:rPr>
          <w:color w:val="C00000"/>
        </w:rPr>
      </w:pPr>
      <w:r>
        <w:rPr>
          <w:rFonts w:hint="eastAsia"/>
        </w:rPr>
        <w:t>86.</w:t>
      </w:r>
      <w:r>
        <w:rPr>
          <w:rFonts w:hint="eastAsia"/>
        </w:rPr>
        <w:t>党章规定，党要适应</w:t>
      </w:r>
      <w:r>
        <w:rPr>
          <w:rFonts w:hint="eastAsia"/>
        </w:rPr>
        <w:t>(  )</w:t>
      </w:r>
      <w:r>
        <w:rPr>
          <w:rFonts w:hint="eastAsia"/>
        </w:rPr>
        <w:t>的要求，坚持科学执政、民主执政、依法执政，加强和改善党的领导。</w:t>
      </w:r>
    </w:p>
    <w:p w14:paraId="55ACC9EA" w14:textId="77777777" w:rsidR="00475617" w:rsidRDefault="0065535B">
      <w:r>
        <w:rPr>
          <w:rFonts w:hint="eastAsia"/>
        </w:rPr>
        <w:t>A</w:t>
      </w:r>
      <w:r>
        <w:rPr>
          <w:rFonts w:hint="eastAsia"/>
        </w:rPr>
        <w:t>、对外开放和新时代</w:t>
      </w:r>
    </w:p>
    <w:p w14:paraId="60CAFC95" w14:textId="77777777" w:rsidR="00475617" w:rsidRDefault="0065535B">
      <w:r>
        <w:rPr>
          <w:rFonts w:hint="eastAsia"/>
        </w:rPr>
        <w:t>B</w:t>
      </w:r>
      <w:r>
        <w:rPr>
          <w:rFonts w:hint="eastAsia"/>
        </w:rPr>
        <w:t>、国际国内严峻形式</w:t>
      </w:r>
    </w:p>
    <w:p w14:paraId="6648D384" w14:textId="77777777" w:rsidR="00475617" w:rsidRDefault="0065535B">
      <w:r>
        <w:rPr>
          <w:rFonts w:hint="eastAsia"/>
        </w:rPr>
        <w:t>C</w:t>
      </w:r>
      <w:r>
        <w:rPr>
          <w:rFonts w:hint="eastAsia"/>
        </w:rPr>
        <w:t>、改革开放和社会主义现代化建设</w:t>
      </w:r>
    </w:p>
    <w:p w14:paraId="12E764AB" w14:textId="77777777" w:rsidR="00475617" w:rsidRDefault="0065535B">
      <w:r>
        <w:rPr>
          <w:rFonts w:hint="eastAsia"/>
        </w:rPr>
        <w:t>D</w:t>
      </w:r>
      <w:r>
        <w:rPr>
          <w:rFonts w:hint="eastAsia"/>
        </w:rPr>
        <w:t>、中国特色社会主义进入新时代</w:t>
      </w:r>
    </w:p>
    <w:p w14:paraId="520DB54F" w14:textId="77777777" w:rsidR="00475617" w:rsidRDefault="0065535B">
      <w:pPr>
        <w:rPr>
          <w:color w:val="C00000"/>
        </w:rPr>
      </w:pPr>
      <w:r>
        <w:rPr>
          <w:rFonts w:hint="eastAsia"/>
          <w:color w:val="C00000"/>
        </w:rPr>
        <w:t>选</w:t>
      </w:r>
      <w:r>
        <w:rPr>
          <w:rFonts w:hint="eastAsia"/>
          <w:color w:val="C00000"/>
        </w:rPr>
        <w:t>:C</w:t>
      </w:r>
    </w:p>
    <w:p w14:paraId="72F17296" w14:textId="77777777" w:rsidR="00475617" w:rsidRDefault="0065535B">
      <w:pPr>
        <w:rPr>
          <w:color w:val="C00000"/>
        </w:rPr>
      </w:pPr>
      <w:r>
        <w:rPr>
          <w:rFonts w:hint="eastAsia"/>
        </w:rPr>
        <w:t>87.</w:t>
      </w:r>
      <w:r>
        <w:rPr>
          <w:rFonts w:hint="eastAsia"/>
        </w:rPr>
        <w:t>党章规定，中国共产党党员必须</w:t>
      </w:r>
      <w:r>
        <w:rPr>
          <w:rFonts w:hint="eastAsia"/>
        </w:rPr>
        <w:t>(  )</w:t>
      </w:r>
      <w:r>
        <w:rPr>
          <w:rFonts w:hint="eastAsia"/>
        </w:rPr>
        <w:t>不惜牺牲个人的一切，为实现共产主义奋斗终身。</w:t>
      </w:r>
    </w:p>
    <w:p w14:paraId="33C5CAFF" w14:textId="77777777" w:rsidR="00475617" w:rsidRDefault="0065535B">
      <w:r>
        <w:rPr>
          <w:rFonts w:hint="eastAsia"/>
        </w:rPr>
        <w:t>A</w:t>
      </w:r>
      <w:r>
        <w:rPr>
          <w:rFonts w:hint="eastAsia"/>
        </w:rPr>
        <w:t>、忠诚于党和人民</w:t>
      </w:r>
    </w:p>
    <w:p w14:paraId="46095EB2" w14:textId="77777777" w:rsidR="00475617" w:rsidRDefault="0065535B">
      <w:r>
        <w:rPr>
          <w:rFonts w:hint="eastAsia"/>
        </w:rPr>
        <w:t>B</w:t>
      </w:r>
      <w:r>
        <w:rPr>
          <w:rFonts w:hint="eastAsia"/>
        </w:rPr>
        <w:t>、一心一意为人民服务</w:t>
      </w:r>
    </w:p>
    <w:p w14:paraId="7082A622" w14:textId="77777777" w:rsidR="00475617" w:rsidRDefault="0065535B">
      <w:r>
        <w:rPr>
          <w:rFonts w:hint="eastAsia"/>
        </w:rPr>
        <w:t>C</w:t>
      </w:r>
      <w:r>
        <w:rPr>
          <w:rFonts w:hint="eastAsia"/>
        </w:rPr>
        <w:t>、全心全意为人民服务</w:t>
      </w:r>
    </w:p>
    <w:p w14:paraId="5F2C4D87" w14:textId="77777777" w:rsidR="00475617" w:rsidRDefault="0065535B">
      <w:r>
        <w:rPr>
          <w:rFonts w:hint="eastAsia"/>
        </w:rPr>
        <w:t>D</w:t>
      </w:r>
      <w:r>
        <w:rPr>
          <w:rFonts w:hint="eastAsia"/>
        </w:rPr>
        <w:t>、为人民而奋斗</w:t>
      </w:r>
    </w:p>
    <w:p w14:paraId="41A71287" w14:textId="77777777" w:rsidR="00475617" w:rsidRDefault="0065535B">
      <w:r>
        <w:rPr>
          <w:rFonts w:hint="eastAsia"/>
        </w:rPr>
        <w:t>D</w:t>
      </w:r>
      <w:r>
        <w:rPr>
          <w:rFonts w:hint="eastAsia"/>
        </w:rPr>
        <w:t>、以上都是</w:t>
      </w:r>
    </w:p>
    <w:p w14:paraId="417EA0C1" w14:textId="77777777" w:rsidR="00475617" w:rsidRDefault="0065535B">
      <w:pPr>
        <w:rPr>
          <w:color w:val="C00000"/>
        </w:rPr>
      </w:pPr>
      <w:r>
        <w:rPr>
          <w:rFonts w:hint="eastAsia"/>
          <w:color w:val="C00000"/>
        </w:rPr>
        <w:t>选</w:t>
      </w:r>
      <w:r>
        <w:rPr>
          <w:rFonts w:hint="eastAsia"/>
          <w:color w:val="C00000"/>
        </w:rPr>
        <w:t>:C</w:t>
      </w:r>
    </w:p>
    <w:p w14:paraId="31E9F28B" w14:textId="77777777" w:rsidR="00475617" w:rsidRDefault="0065535B">
      <w:pPr>
        <w:rPr>
          <w:color w:val="C00000"/>
        </w:rPr>
      </w:pPr>
      <w:r>
        <w:rPr>
          <w:rFonts w:hint="eastAsia"/>
        </w:rPr>
        <w:t>88.</w:t>
      </w:r>
      <w:r>
        <w:rPr>
          <w:rFonts w:hint="eastAsia"/>
        </w:rPr>
        <w:t>党章规定，党员干部要善于同</w:t>
      </w:r>
      <w:r>
        <w:rPr>
          <w:rFonts w:hint="eastAsia"/>
        </w:rPr>
        <w:t>(   )</w:t>
      </w:r>
      <w:r>
        <w:rPr>
          <w:rFonts w:hint="eastAsia"/>
        </w:rPr>
        <w:t>干部合作共事，草重他们，虚心学习他们的长处。</w:t>
      </w:r>
    </w:p>
    <w:p w14:paraId="770A7D95" w14:textId="77777777" w:rsidR="00475617" w:rsidRDefault="0065535B">
      <w:r>
        <w:rPr>
          <w:rFonts w:hint="eastAsia"/>
        </w:rPr>
        <w:t>A</w:t>
      </w:r>
      <w:r>
        <w:rPr>
          <w:rFonts w:hint="eastAsia"/>
        </w:rPr>
        <w:t>、民主党派</w:t>
      </w:r>
      <w:r>
        <w:rPr>
          <w:rFonts w:hint="eastAsia"/>
        </w:rPr>
        <w:t xml:space="preserve">    B</w:t>
      </w:r>
      <w:r>
        <w:rPr>
          <w:rFonts w:hint="eastAsia"/>
        </w:rPr>
        <w:t>、党外</w:t>
      </w:r>
      <w:r>
        <w:rPr>
          <w:rFonts w:hint="eastAsia"/>
        </w:rPr>
        <w:t xml:space="preserve">    C</w:t>
      </w:r>
      <w:r>
        <w:rPr>
          <w:rFonts w:hint="eastAsia"/>
        </w:rPr>
        <w:t>、基层</w:t>
      </w:r>
      <w:r>
        <w:rPr>
          <w:rFonts w:hint="eastAsia"/>
        </w:rPr>
        <w:t xml:space="preserve">    D.</w:t>
      </w:r>
      <w:r>
        <w:rPr>
          <w:rFonts w:hint="eastAsia"/>
        </w:rPr>
        <w:t>无党派</w:t>
      </w:r>
    </w:p>
    <w:p w14:paraId="6880BB15" w14:textId="77777777" w:rsidR="00475617" w:rsidRDefault="0065535B">
      <w:pPr>
        <w:rPr>
          <w:color w:val="C00000"/>
        </w:rPr>
      </w:pPr>
      <w:r>
        <w:rPr>
          <w:rFonts w:hint="eastAsia"/>
          <w:color w:val="C00000"/>
        </w:rPr>
        <w:t>选</w:t>
      </w:r>
      <w:r>
        <w:rPr>
          <w:rFonts w:hint="eastAsia"/>
          <w:color w:val="C00000"/>
        </w:rPr>
        <w:t>:B</w:t>
      </w:r>
    </w:p>
    <w:p w14:paraId="2D95FB82" w14:textId="77777777" w:rsidR="00475617" w:rsidRDefault="0065535B">
      <w:r>
        <w:rPr>
          <w:rFonts w:hint="eastAsia"/>
        </w:rPr>
        <w:t>89.</w:t>
      </w:r>
      <w:r>
        <w:rPr>
          <w:rFonts w:hint="eastAsia"/>
        </w:rPr>
        <w:t>党章规定，党选拔干部坚持</w:t>
      </w:r>
      <w:r>
        <w:rPr>
          <w:rFonts w:hint="eastAsia"/>
        </w:rPr>
        <w:t>(   ),</w:t>
      </w:r>
      <w:r>
        <w:rPr>
          <w:rFonts w:hint="eastAsia"/>
        </w:rPr>
        <w:t>任人唯贤，反对任人唯亲。</w:t>
      </w:r>
      <w:r>
        <w:rPr>
          <w:rFonts w:hint="eastAsia"/>
        </w:rPr>
        <w:t xml:space="preserve"> </w:t>
      </w:r>
    </w:p>
    <w:p w14:paraId="6DDE6CC3" w14:textId="77777777" w:rsidR="00475617" w:rsidRDefault="0065535B">
      <w:r>
        <w:rPr>
          <w:rFonts w:hint="eastAsia"/>
        </w:rPr>
        <w:t>A</w:t>
      </w:r>
      <w:r>
        <w:rPr>
          <w:rFonts w:hint="eastAsia"/>
        </w:rPr>
        <w:t>、五湖四海</w:t>
      </w:r>
      <w:r>
        <w:rPr>
          <w:rFonts w:hint="eastAsia"/>
        </w:rPr>
        <w:t xml:space="preserve">    B.</w:t>
      </w:r>
      <w:r>
        <w:rPr>
          <w:rFonts w:hint="eastAsia"/>
        </w:rPr>
        <w:t>政绩突出</w:t>
      </w:r>
      <w:r>
        <w:rPr>
          <w:rFonts w:hint="eastAsia"/>
        </w:rPr>
        <w:t xml:space="preserve">   C</w:t>
      </w:r>
      <w:r>
        <w:rPr>
          <w:rFonts w:hint="eastAsia"/>
        </w:rPr>
        <w:t>、政治性强</w:t>
      </w:r>
      <w:r>
        <w:rPr>
          <w:rFonts w:hint="eastAsia"/>
        </w:rPr>
        <w:t xml:space="preserve">    D</w:t>
      </w:r>
      <w:r>
        <w:rPr>
          <w:rFonts w:hint="eastAsia"/>
        </w:rPr>
        <w:t>、品质优先</w:t>
      </w:r>
    </w:p>
    <w:p w14:paraId="08FF5A12" w14:textId="77777777" w:rsidR="00475617" w:rsidRDefault="0065535B">
      <w:pPr>
        <w:rPr>
          <w:color w:val="C00000"/>
        </w:rPr>
      </w:pPr>
      <w:r>
        <w:rPr>
          <w:rFonts w:hint="eastAsia"/>
          <w:color w:val="C00000"/>
        </w:rPr>
        <w:t>选</w:t>
      </w:r>
      <w:r>
        <w:rPr>
          <w:rFonts w:hint="eastAsia"/>
          <w:color w:val="C00000"/>
        </w:rPr>
        <w:t>:A</w:t>
      </w:r>
    </w:p>
    <w:p w14:paraId="472F274D" w14:textId="77777777" w:rsidR="00475617" w:rsidRDefault="0065535B">
      <w:r>
        <w:rPr>
          <w:rFonts w:hint="eastAsia"/>
        </w:rPr>
        <w:t>90.</w:t>
      </w:r>
      <w:r>
        <w:rPr>
          <w:rFonts w:hint="eastAsia"/>
        </w:rPr>
        <w:t>中国共产党要领导全国各族人民实现第二个百年奋斗目标、实现中华民族伟大复兴的中国梦，必须紧密围绕党的基本路线，坚持和加强党的全面领导，弘扬坚持真理、坚守理想，践行初心、担当使命，不怕牺牲、英勇斗争，</w:t>
      </w:r>
      <w:r>
        <w:rPr>
          <w:rFonts w:hint="eastAsia"/>
        </w:rPr>
        <w:t>(   ),(   )</w:t>
      </w:r>
      <w:r>
        <w:rPr>
          <w:rFonts w:hint="eastAsia"/>
        </w:rPr>
        <w:t>的伟大建党精神。</w:t>
      </w:r>
    </w:p>
    <w:p w14:paraId="770388BD" w14:textId="77777777" w:rsidR="00475617" w:rsidRDefault="0065535B">
      <w:r>
        <w:rPr>
          <w:rFonts w:hint="eastAsia"/>
        </w:rPr>
        <w:t>A</w:t>
      </w:r>
      <w:r>
        <w:rPr>
          <w:rFonts w:hint="eastAsia"/>
        </w:rPr>
        <w:t>、砥砺奋进、争取胜利</w:t>
      </w:r>
    </w:p>
    <w:p w14:paraId="5DA1BDB5" w14:textId="77777777" w:rsidR="00475617" w:rsidRDefault="0065535B">
      <w:r>
        <w:rPr>
          <w:rFonts w:hint="eastAsia"/>
        </w:rPr>
        <w:t>B</w:t>
      </w:r>
      <w:r>
        <w:rPr>
          <w:rFonts w:hint="eastAsia"/>
        </w:rPr>
        <w:t>、万众一心、众志成城</w:t>
      </w:r>
    </w:p>
    <w:p w14:paraId="20F7BD1F" w14:textId="77777777" w:rsidR="00475617" w:rsidRDefault="0065535B">
      <w:r>
        <w:rPr>
          <w:rFonts w:hint="eastAsia"/>
        </w:rPr>
        <w:t>C</w:t>
      </w:r>
      <w:r>
        <w:rPr>
          <w:rFonts w:hint="eastAsia"/>
        </w:rPr>
        <w:t>、对党忠诚、不负人民</w:t>
      </w:r>
    </w:p>
    <w:p w14:paraId="5B1F051C" w14:textId="77777777" w:rsidR="00475617" w:rsidRDefault="0065535B">
      <w:r>
        <w:rPr>
          <w:rFonts w:hint="eastAsia"/>
        </w:rPr>
        <w:t>D</w:t>
      </w:r>
      <w:r>
        <w:rPr>
          <w:rFonts w:hint="eastAsia"/>
        </w:rPr>
        <w:t>、排除万难、争取胜利</w:t>
      </w:r>
    </w:p>
    <w:p w14:paraId="5013DB83" w14:textId="77777777" w:rsidR="00475617" w:rsidRDefault="0065535B">
      <w:pPr>
        <w:rPr>
          <w:color w:val="C00000"/>
        </w:rPr>
      </w:pPr>
      <w:r>
        <w:rPr>
          <w:rFonts w:hint="eastAsia"/>
          <w:color w:val="C00000"/>
        </w:rPr>
        <w:t>选</w:t>
      </w:r>
      <w:r>
        <w:rPr>
          <w:rFonts w:hint="eastAsia"/>
          <w:color w:val="C00000"/>
        </w:rPr>
        <w:t>:C</w:t>
      </w:r>
    </w:p>
    <w:p w14:paraId="24D9105A" w14:textId="77777777" w:rsidR="00475617" w:rsidRDefault="0065535B">
      <w:r>
        <w:rPr>
          <w:rFonts w:hint="eastAsia"/>
        </w:rPr>
        <w:t>91.</w:t>
      </w:r>
      <w:r>
        <w:rPr>
          <w:rFonts w:hint="eastAsia"/>
        </w:rPr>
        <w:t>党章指出，要加强党的长期执政能力建设、先进性和纯洁性建设，以改革创新精神全面推进党的建设新的伟大工程，以党的政治建设为统领，全面推进党的政治建设、思想建设、组织建设、作风建设、纪律建设，深入推进反腐败斗争，全面提高党的建设科学化水平，以</w:t>
      </w:r>
      <w:r>
        <w:rPr>
          <w:rFonts w:hint="eastAsia"/>
        </w:rPr>
        <w:t>(   )</w:t>
      </w:r>
      <w:r>
        <w:rPr>
          <w:rFonts w:hint="eastAsia"/>
        </w:rPr>
        <w:t>引领伟大社会革命。</w:t>
      </w:r>
    </w:p>
    <w:p w14:paraId="3655056B" w14:textId="77777777" w:rsidR="00475617" w:rsidRDefault="0065535B">
      <w:r>
        <w:rPr>
          <w:rFonts w:hint="eastAsia"/>
        </w:rPr>
        <w:t>A</w:t>
      </w:r>
      <w:r>
        <w:rPr>
          <w:rFonts w:hint="eastAsia"/>
        </w:rPr>
        <w:t>、伟大自我革命</w:t>
      </w:r>
    </w:p>
    <w:p w14:paraId="76BDA09A" w14:textId="77777777" w:rsidR="00475617" w:rsidRDefault="0065535B">
      <w:r>
        <w:rPr>
          <w:rFonts w:hint="eastAsia"/>
        </w:rPr>
        <w:t>B</w:t>
      </w:r>
      <w:r>
        <w:rPr>
          <w:rFonts w:hint="eastAsia"/>
        </w:rPr>
        <w:t>、伟大牺牲精神</w:t>
      </w:r>
    </w:p>
    <w:p w14:paraId="63C71FC4" w14:textId="77777777" w:rsidR="00475617" w:rsidRDefault="0065535B">
      <w:r>
        <w:rPr>
          <w:rFonts w:hint="eastAsia"/>
        </w:rPr>
        <w:t>C</w:t>
      </w:r>
      <w:r>
        <w:rPr>
          <w:rFonts w:hint="eastAsia"/>
        </w:rPr>
        <w:t>、自我革命精神</w:t>
      </w:r>
    </w:p>
    <w:p w14:paraId="691A8ABA" w14:textId="77777777" w:rsidR="00475617" w:rsidRDefault="0065535B">
      <w:r>
        <w:rPr>
          <w:rFonts w:hint="eastAsia"/>
        </w:rPr>
        <w:t>D</w:t>
      </w:r>
      <w:r>
        <w:rPr>
          <w:rFonts w:hint="eastAsia"/>
        </w:rPr>
        <w:t>、全面从严治党</w:t>
      </w:r>
    </w:p>
    <w:p w14:paraId="3A48EA52" w14:textId="77777777" w:rsidR="00475617" w:rsidRDefault="0065535B">
      <w:pPr>
        <w:rPr>
          <w:color w:val="C00000"/>
        </w:rPr>
      </w:pPr>
      <w:r>
        <w:rPr>
          <w:rFonts w:hint="eastAsia"/>
          <w:color w:val="C00000"/>
        </w:rPr>
        <w:t>选</w:t>
      </w:r>
      <w:r>
        <w:rPr>
          <w:rFonts w:hint="eastAsia"/>
          <w:color w:val="C00000"/>
        </w:rPr>
        <w:t>:A</w:t>
      </w:r>
    </w:p>
    <w:p w14:paraId="1A522315" w14:textId="77777777" w:rsidR="00475617" w:rsidRDefault="0065535B">
      <w:r>
        <w:rPr>
          <w:rFonts w:hint="eastAsia"/>
        </w:rPr>
        <w:t>92.</w:t>
      </w:r>
      <w:r>
        <w:rPr>
          <w:rFonts w:hint="eastAsia"/>
        </w:rPr>
        <w:t>党章指出，必须提高</w:t>
      </w:r>
      <w:r>
        <w:rPr>
          <w:rFonts w:hint="eastAsia"/>
        </w:rPr>
        <w:t>(  )</w:t>
      </w:r>
      <w:r>
        <w:rPr>
          <w:rFonts w:hint="eastAsia"/>
        </w:rPr>
        <w:t>增强贯彻落实党的理论和路线方针政策的自觉性和坚定性。</w:t>
      </w:r>
    </w:p>
    <w:p w14:paraId="5C18A78E" w14:textId="77777777" w:rsidR="00475617" w:rsidRDefault="0065535B">
      <w:r>
        <w:rPr>
          <w:rFonts w:hint="eastAsia"/>
        </w:rPr>
        <w:t>A</w:t>
      </w:r>
      <w:r>
        <w:rPr>
          <w:rFonts w:hint="eastAsia"/>
        </w:rPr>
        <w:t>、政治素养、党性修养、理论素养</w:t>
      </w:r>
    </w:p>
    <w:p w14:paraId="38E0E501" w14:textId="77777777" w:rsidR="00475617" w:rsidRDefault="0065535B">
      <w:r>
        <w:rPr>
          <w:rFonts w:hint="eastAsia"/>
        </w:rPr>
        <w:t>B</w:t>
      </w:r>
      <w:r>
        <w:rPr>
          <w:rFonts w:hint="eastAsia"/>
        </w:rPr>
        <w:t>、政治判断力、政治领悟力、政治执行力</w:t>
      </w:r>
    </w:p>
    <w:p w14:paraId="26BE18DA" w14:textId="77777777" w:rsidR="00475617" w:rsidRDefault="0065535B">
      <w:r>
        <w:rPr>
          <w:rFonts w:hint="eastAsia"/>
        </w:rPr>
        <w:t>C</w:t>
      </w:r>
      <w:r>
        <w:rPr>
          <w:rFonts w:hint="eastAsia"/>
        </w:rPr>
        <w:t>、为人民服务的宗旨意识</w:t>
      </w:r>
    </w:p>
    <w:p w14:paraId="65CC3397" w14:textId="77777777" w:rsidR="00475617" w:rsidRDefault="0065535B">
      <w:r>
        <w:rPr>
          <w:rFonts w:hint="eastAsia"/>
        </w:rPr>
        <w:lastRenderedPageBreak/>
        <w:t>D</w:t>
      </w:r>
      <w:r>
        <w:rPr>
          <w:rFonts w:hint="eastAsia"/>
        </w:rPr>
        <w:t>、道德素养、法治素养、自身修养</w:t>
      </w:r>
    </w:p>
    <w:p w14:paraId="65E4243C" w14:textId="77777777" w:rsidR="00475617" w:rsidRDefault="0065535B">
      <w:pPr>
        <w:rPr>
          <w:color w:val="C00000"/>
        </w:rPr>
      </w:pPr>
      <w:r>
        <w:rPr>
          <w:rFonts w:hint="eastAsia"/>
          <w:color w:val="C00000"/>
        </w:rPr>
        <w:t>选</w:t>
      </w:r>
      <w:r>
        <w:rPr>
          <w:rFonts w:hint="eastAsia"/>
          <w:color w:val="C00000"/>
        </w:rPr>
        <w:t>:B</w:t>
      </w:r>
    </w:p>
    <w:p w14:paraId="7C4EFFB7" w14:textId="77777777" w:rsidR="00475617" w:rsidRDefault="0065535B">
      <w:r>
        <w:rPr>
          <w:rFonts w:hint="eastAsia"/>
        </w:rPr>
        <w:t>93.</w:t>
      </w:r>
      <w:r>
        <w:rPr>
          <w:rFonts w:hint="eastAsia"/>
        </w:rPr>
        <w:t>党章规定，要全面贯彻习近平新时代中国特色社会主义思想，以</w:t>
      </w:r>
      <w:r>
        <w:rPr>
          <w:rFonts w:hint="eastAsia"/>
        </w:rPr>
        <w:t>(  )</w:t>
      </w:r>
      <w:r>
        <w:rPr>
          <w:rFonts w:hint="eastAsia"/>
        </w:rPr>
        <w:t>为重点，着力培养忠诚干净担当的高素质干部，着力集聚爱国奉献的各方面优秀人才。</w:t>
      </w:r>
    </w:p>
    <w:p w14:paraId="7DB4FB39" w14:textId="77777777" w:rsidR="00475617" w:rsidRDefault="0065535B">
      <w:r>
        <w:rPr>
          <w:rFonts w:hint="eastAsia"/>
        </w:rPr>
        <w:t>A</w:t>
      </w:r>
      <w:r>
        <w:rPr>
          <w:rFonts w:hint="eastAsia"/>
        </w:rPr>
        <w:t>、干部队伍建设</w:t>
      </w:r>
      <w:r>
        <w:rPr>
          <w:rFonts w:hint="eastAsia"/>
        </w:rPr>
        <w:t xml:space="preserve">   B</w:t>
      </w:r>
      <w:r>
        <w:rPr>
          <w:rFonts w:hint="eastAsia"/>
        </w:rPr>
        <w:t>、人才队伍建设</w:t>
      </w:r>
      <w:r>
        <w:rPr>
          <w:rFonts w:hint="eastAsia"/>
        </w:rPr>
        <w:t xml:space="preserve">   C</w:t>
      </w:r>
      <w:r>
        <w:rPr>
          <w:rFonts w:hint="eastAsia"/>
        </w:rPr>
        <w:t>、组织体系建设</w:t>
      </w:r>
      <w:r>
        <w:rPr>
          <w:rFonts w:hint="eastAsia"/>
        </w:rPr>
        <w:t xml:space="preserve">  D</w:t>
      </w:r>
      <w:r>
        <w:rPr>
          <w:rFonts w:hint="eastAsia"/>
        </w:rPr>
        <w:t>、人才体系建设</w:t>
      </w:r>
    </w:p>
    <w:p w14:paraId="2316C1B4" w14:textId="77777777" w:rsidR="00475617" w:rsidRDefault="0065535B">
      <w:pPr>
        <w:rPr>
          <w:color w:val="C00000"/>
        </w:rPr>
      </w:pPr>
      <w:r>
        <w:rPr>
          <w:rFonts w:hint="eastAsia"/>
          <w:color w:val="C00000"/>
        </w:rPr>
        <w:t>选</w:t>
      </w:r>
      <w:r>
        <w:rPr>
          <w:rFonts w:hint="eastAsia"/>
          <w:color w:val="C00000"/>
        </w:rPr>
        <w:t>:C</w:t>
      </w:r>
    </w:p>
    <w:p w14:paraId="3B11E3F1" w14:textId="77777777" w:rsidR="00475617" w:rsidRDefault="0065535B">
      <w:r>
        <w:rPr>
          <w:rFonts w:hint="eastAsia"/>
        </w:rPr>
        <w:t>94.</w:t>
      </w:r>
      <w:r>
        <w:rPr>
          <w:rFonts w:hint="eastAsia"/>
        </w:rPr>
        <w:t>党章规定，党按照</w:t>
      </w:r>
      <w:r>
        <w:rPr>
          <w:rFonts w:hint="eastAsia"/>
        </w:rPr>
        <w:t>(    )</w:t>
      </w:r>
      <w:r>
        <w:rPr>
          <w:rFonts w:hint="eastAsia"/>
        </w:rPr>
        <w:t>的原则选拔干部。</w:t>
      </w:r>
    </w:p>
    <w:p w14:paraId="38626E51" w14:textId="77777777" w:rsidR="00475617" w:rsidRDefault="0065535B">
      <w:r>
        <w:rPr>
          <w:rFonts w:hint="eastAsia"/>
        </w:rPr>
        <w:t>A</w:t>
      </w:r>
      <w:r>
        <w:rPr>
          <w:rFonts w:hint="eastAsia"/>
        </w:rPr>
        <w:t>、政绩突出</w:t>
      </w:r>
      <w:r>
        <w:rPr>
          <w:rFonts w:hint="eastAsia"/>
        </w:rPr>
        <w:t xml:space="preserve">    B</w:t>
      </w:r>
      <w:r>
        <w:rPr>
          <w:rFonts w:hint="eastAsia"/>
        </w:rPr>
        <w:t>、德才兼备、以德为先</w:t>
      </w:r>
      <w:r>
        <w:rPr>
          <w:rFonts w:hint="eastAsia"/>
        </w:rPr>
        <w:t xml:space="preserve">     C</w:t>
      </w:r>
      <w:r>
        <w:rPr>
          <w:rFonts w:hint="eastAsia"/>
        </w:rPr>
        <w:t>、政治性强</w:t>
      </w:r>
      <w:r>
        <w:rPr>
          <w:rFonts w:hint="eastAsia"/>
        </w:rPr>
        <w:t xml:space="preserve">    D</w:t>
      </w:r>
      <w:r>
        <w:rPr>
          <w:rFonts w:hint="eastAsia"/>
        </w:rPr>
        <w:t>、公道正派</w:t>
      </w:r>
    </w:p>
    <w:p w14:paraId="332EE421" w14:textId="77777777" w:rsidR="00475617" w:rsidRDefault="0065535B">
      <w:pPr>
        <w:rPr>
          <w:color w:val="C00000"/>
        </w:rPr>
      </w:pPr>
      <w:r>
        <w:rPr>
          <w:rFonts w:hint="eastAsia"/>
          <w:color w:val="C00000"/>
        </w:rPr>
        <w:t>选</w:t>
      </w:r>
      <w:r>
        <w:rPr>
          <w:rFonts w:hint="eastAsia"/>
          <w:color w:val="C00000"/>
        </w:rPr>
        <w:t>:B</w:t>
      </w:r>
    </w:p>
    <w:p w14:paraId="28F2A380" w14:textId="77777777" w:rsidR="00475617" w:rsidRDefault="0065535B">
      <w:r>
        <w:rPr>
          <w:rFonts w:hint="eastAsia"/>
        </w:rPr>
        <w:t>95.</w:t>
      </w:r>
      <w:r>
        <w:rPr>
          <w:rFonts w:hint="eastAsia"/>
        </w:rPr>
        <w:t>党章规定，党选拔干部努力实现干部队伍的革命化、</w:t>
      </w:r>
      <w:r>
        <w:rPr>
          <w:rFonts w:hint="eastAsia"/>
        </w:rPr>
        <w:t>(  )</w:t>
      </w:r>
      <w:r>
        <w:rPr>
          <w:rFonts w:hint="eastAsia"/>
        </w:rPr>
        <w:t>、知识化、专业化。</w:t>
      </w:r>
    </w:p>
    <w:p w14:paraId="7F773359" w14:textId="77777777" w:rsidR="00475617" w:rsidRDefault="0065535B">
      <w:r>
        <w:rPr>
          <w:rFonts w:hint="eastAsia"/>
        </w:rPr>
        <w:t>A</w:t>
      </w:r>
      <w:r>
        <w:rPr>
          <w:rFonts w:hint="eastAsia"/>
        </w:rPr>
        <w:t>、年轻化</w:t>
      </w:r>
      <w:r>
        <w:rPr>
          <w:rFonts w:hint="eastAsia"/>
        </w:rPr>
        <w:t xml:space="preserve">       B</w:t>
      </w:r>
      <w:r>
        <w:rPr>
          <w:rFonts w:hint="eastAsia"/>
        </w:rPr>
        <w:t>、青年化</w:t>
      </w:r>
      <w:r>
        <w:rPr>
          <w:rFonts w:hint="eastAsia"/>
        </w:rPr>
        <w:t xml:space="preserve">       C</w:t>
      </w:r>
      <w:r>
        <w:rPr>
          <w:rFonts w:hint="eastAsia"/>
        </w:rPr>
        <w:t>、科学化</w:t>
      </w:r>
      <w:r>
        <w:rPr>
          <w:rFonts w:hint="eastAsia"/>
        </w:rPr>
        <w:t xml:space="preserve">        D</w:t>
      </w:r>
      <w:r>
        <w:rPr>
          <w:rFonts w:hint="eastAsia"/>
        </w:rPr>
        <w:t>、制度化</w:t>
      </w:r>
    </w:p>
    <w:p w14:paraId="1AF9D2F9" w14:textId="77777777" w:rsidR="00475617" w:rsidRDefault="0065535B">
      <w:pPr>
        <w:rPr>
          <w:color w:val="C00000"/>
        </w:rPr>
      </w:pPr>
      <w:r>
        <w:rPr>
          <w:rFonts w:hint="eastAsia"/>
          <w:color w:val="C00000"/>
        </w:rPr>
        <w:t>选</w:t>
      </w:r>
      <w:r>
        <w:rPr>
          <w:rFonts w:hint="eastAsia"/>
          <w:color w:val="C00000"/>
        </w:rPr>
        <w:t>:A</w:t>
      </w:r>
    </w:p>
    <w:p w14:paraId="7D1F54D3" w14:textId="77777777" w:rsidR="00475617" w:rsidRDefault="0065535B">
      <w:r>
        <w:rPr>
          <w:rFonts w:hint="eastAsia"/>
        </w:rPr>
        <w:t>96.</w:t>
      </w:r>
      <w:r>
        <w:rPr>
          <w:rFonts w:hint="eastAsia"/>
        </w:rPr>
        <w:t>党的基层组织要对要求入党的积极分子进行教育和培养，做好经常性的发展党员工作，重视在</w:t>
      </w:r>
      <w:r>
        <w:rPr>
          <w:rFonts w:hint="eastAsia"/>
        </w:rPr>
        <w:t>(    )</w:t>
      </w:r>
      <w:r>
        <w:rPr>
          <w:rFonts w:hint="eastAsia"/>
        </w:rPr>
        <w:t>中发展党员。</w:t>
      </w:r>
    </w:p>
    <w:p w14:paraId="36060F99" w14:textId="77777777" w:rsidR="00475617" w:rsidRDefault="0065535B">
      <w:r>
        <w:rPr>
          <w:rFonts w:hint="eastAsia"/>
        </w:rPr>
        <w:t>A</w:t>
      </w:r>
      <w:r>
        <w:rPr>
          <w:rFonts w:hint="eastAsia"/>
        </w:rPr>
        <w:t>、生产、工作第一线和青年</w:t>
      </w:r>
    </w:p>
    <w:p w14:paraId="21913E9F" w14:textId="77777777" w:rsidR="00475617" w:rsidRDefault="0065535B">
      <w:r>
        <w:rPr>
          <w:rFonts w:hint="eastAsia"/>
        </w:rPr>
        <w:t>B</w:t>
      </w:r>
      <w:r>
        <w:rPr>
          <w:rFonts w:hint="eastAsia"/>
        </w:rPr>
        <w:t>、急难险重任务一线和大学生</w:t>
      </w:r>
    </w:p>
    <w:p w14:paraId="5C1C0BAA" w14:textId="77777777" w:rsidR="00475617" w:rsidRDefault="0065535B">
      <w:r>
        <w:rPr>
          <w:rFonts w:hint="eastAsia"/>
        </w:rPr>
        <w:t>C</w:t>
      </w:r>
      <w:r>
        <w:rPr>
          <w:rFonts w:hint="eastAsia"/>
        </w:rPr>
        <w:t>、少数民族和优秀女性</w:t>
      </w:r>
    </w:p>
    <w:p w14:paraId="3AF8518C" w14:textId="77777777" w:rsidR="00475617" w:rsidRDefault="0065535B">
      <w:r>
        <w:rPr>
          <w:rFonts w:hint="eastAsia"/>
        </w:rPr>
        <w:t>D</w:t>
      </w:r>
      <w:r>
        <w:rPr>
          <w:rFonts w:hint="eastAsia"/>
        </w:rPr>
        <w:t>、工人、农民和科学家</w:t>
      </w:r>
    </w:p>
    <w:p w14:paraId="635D4B10" w14:textId="77777777" w:rsidR="00475617" w:rsidRDefault="0065535B">
      <w:r>
        <w:rPr>
          <w:rFonts w:hint="eastAsia"/>
          <w:color w:val="C00000"/>
        </w:rPr>
        <w:t>选</w:t>
      </w:r>
      <w:r>
        <w:rPr>
          <w:rFonts w:hint="eastAsia"/>
          <w:color w:val="C00000"/>
        </w:rPr>
        <w:t>:A</w:t>
      </w:r>
    </w:p>
    <w:p w14:paraId="0D159189" w14:textId="77777777" w:rsidR="00475617" w:rsidRDefault="0065535B">
      <w:r>
        <w:rPr>
          <w:rFonts w:hint="eastAsia"/>
        </w:rPr>
        <w:t>97.</w:t>
      </w:r>
      <w:r>
        <w:rPr>
          <w:rFonts w:hint="eastAsia"/>
        </w:rPr>
        <w:t>党章规定，党的基层组织，根据工作需要和</w:t>
      </w:r>
      <w:r>
        <w:rPr>
          <w:rFonts w:hint="eastAsia"/>
        </w:rPr>
        <w:t>(   )</w:t>
      </w:r>
      <w:r>
        <w:rPr>
          <w:rFonts w:hint="eastAsia"/>
        </w:rPr>
        <w:t>，经上级党组织批准，分别设立党的基层委员会、总支部委员会、支部委员会。</w:t>
      </w:r>
    </w:p>
    <w:p w14:paraId="0F7CFDC1" w14:textId="77777777" w:rsidR="00475617" w:rsidRDefault="0065535B">
      <w:r>
        <w:rPr>
          <w:rFonts w:hint="eastAsia"/>
        </w:rPr>
        <w:t>A</w:t>
      </w:r>
      <w:r>
        <w:rPr>
          <w:rFonts w:hint="eastAsia"/>
        </w:rPr>
        <w:t>、工作性质</w:t>
      </w:r>
      <w:r>
        <w:rPr>
          <w:rFonts w:hint="eastAsia"/>
        </w:rPr>
        <w:t xml:space="preserve">    B</w:t>
      </w:r>
      <w:r>
        <w:rPr>
          <w:rFonts w:hint="eastAsia"/>
        </w:rPr>
        <w:t>、群众数量</w:t>
      </w:r>
      <w:r>
        <w:rPr>
          <w:rFonts w:hint="eastAsia"/>
        </w:rPr>
        <w:t xml:space="preserve">    C</w:t>
      </w:r>
      <w:r>
        <w:rPr>
          <w:rFonts w:hint="eastAsia"/>
        </w:rPr>
        <w:t>、党员人数</w:t>
      </w:r>
      <w:r>
        <w:rPr>
          <w:rFonts w:hint="eastAsia"/>
        </w:rPr>
        <w:t xml:space="preserve">    D</w:t>
      </w:r>
      <w:r>
        <w:rPr>
          <w:rFonts w:hint="eastAsia"/>
        </w:rPr>
        <w:t>、开展情况</w:t>
      </w:r>
    </w:p>
    <w:p w14:paraId="491F8571" w14:textId="77777777" w:rsidR="00475617" w:rsidRDefault="0065535B">
      <w:pPr>
        <w:rPr>
          <w:color w:val="C00000"/>
        </w:rPr>
      </w:pPr>
      <w:r>
        <w:rPr>
          <w:rFonts w:hint="eastAsia"/>
          <w:color w:val="C00000"/>
        </w:rPr>
        <w:t>选</w:t>
      </w:r>
      <w:r>
        <w:rPr>
          <w:rFonts w:hint="eastAsia"/>
          <w:color w:val="C00000"/>
        </w:rPr>
        <w:t>:C</w:t>
      </w:r>
    </w:p>
    <w:p w14:paraId="594F1FF5" w14:textId="77777777" w:rsidR="00475617" w:rsidRDefault="0065535B">
      <w:r>
        <w:rPr>
          <w:rFonts w:hint="eastAsia"/>
        </w:rPr>
        <w:t>98.</w:t>
      </w:r>
      <w:r>
        <w:rPr>
          <w:rFonts w:hint="eastAsia"/>
        </w:rPr>
        <w:t>党组织讨论决定问题，如对重要问题发生争论，双方人数接近，除了在紧急情况下必须按多数意见执行外，应当</w:t>
      </w:r>
      <w:r>
        <w:rPr>
          <w:rFonts w:hint="eastAsia"/>
        </w:rPr>
        <w:t>(   )</w:t>
      </w:r>
      <w:r>
        <w:rPr>
          <w:rFonts w:hint="eastAsia"/>
        </w:rPr>
        <w:t>进一步调查研究，交换意见，下次再表决。</w:t>
      </w:r>
    </w:p>
    <w:p w14:paraId="4B89E706" w14:textId="77777777" w:rsidR="00475617" w:rsidRDefault="0065535B">
      <w:r>
        <w:rPr>
          <w:rFonts w:hint="eastAsia"/>
        </w:rPr>
        <w:t>A</w:t>
      </w:r>
      <w:r>
        <w:rPr>
          <w:rFonts w:hint="eastAsia"/>
        </w:rPr>
        <w:t>、暂缓作出决定</w:t>
      </w:r>
      <w:r>
        <w:rPr>
          <w:rFonts w:hint="eastAsia"/>
        </w:rPr>
        <w:t xml:space="preserve">    B</w:t>
      </w:r>
      <w:r>
        <w:rPr>
          <w:rFonts w:hint="eastAsia"/>
        </w:rPr>
        <w:t>、不予考虑</w:t>
      </w:r>
      <w:r>
        <w:rPr>
          <w:rFonts w:hint="eastAsia"/>
        </w:rPr>
        <w:t xml:space="preserve">     C</w:t>
      </w:r>
      <w:r>
        <w:rPr>
          <w:rFonts w:hint="eastAsia"/>
        </w:rPr>
        <w:t>、认真考虑</w:t>
      </w:r>
      <w:r>
        <w:rPr>
          <w:rFonts w:hint="eastAsia"/>
        </w:rPr>
        <w:t xml:space="preserve">    D</w:t>
      </w:r>
      <w:r>
        <w:rPr>
          <w:rFonts w:hint="eastAsia"/>
        </w:rPr>
        <w:t>、给与批评</w:t>
      </w:r>
    </w:p>
    <w:p w14:paraId="0470B60A" w14:textId="77777777" w:rsidR="00475617" w:rsidRDefault="0065535B">
      <w:pPr>
        <w:rPr>
          <w:color w:val="C00000"/>
        </w:rPr>
      </w:pPr>
      <w:r>
        <w:rPr>
          <w:rFonts w:hint="eastAsia"/>
          <w:color w:val="C00000"/>
        </w:rPr>
        <w:t>选</w:t>
      </w:r>
      <w:r>
        <w:rPr>
          <w:rFonts w:hint="eastAsia"/>
          <w:color w:val="C00000"/>
        </w:rPr>
        <w:t>:A</w:t>
      </w:r>
    </w:p>
    <w:p w14:paraId="73043D79" w14:textId="77777777" w:rsidR="00475617" w:rsidRDefault="0065535B">
      <w:r>
        <w:rPr>
          <w:rFonts w:hint="eastAsia"/>
        </w:rPr>
        <w:t>99.</w:t>
      </w:r>
      <w:r>
        <w:rPr>
          <w:rFonts w:hint="eastAsia"/>
        </w:rPr>
        <w:t>党的中央和省、自治区、直辖市委员会实行</w:t>
      </w:r>
      <w:r>
        <w:rPr>
          <w:rFonts w:hint="eastAsia"/>
        </w:rPr>
        <w:t>(   )</w:t>
      </w:r>
      <w:r>
        <w:rPr>
          <w:rFonts w:hint="eastAsia"/>
        </w:rPr>
        <w:t>制度</w:t>
      </w:r>
      <w:r>
        <w:rPr>
          <w:rFonts w:hint="eastAsia"/>
        </w:rPr>
        <w:t>;</w:t>
      </w:r>
      <w:r>
        <w:rPr>
          <w:rFonts w:hint="eastAsia"/>
        </w:rPr>
        <w:t>党的市</w:t>
      </w:r>
      <w:r>
        <w:rPr>
          <w:rFonts w:hint="eastAsia"/>
        </w:rPr>
        <w:t>(</w:t>
      </w:r>
      <w:r>
        <w:rPr>
          <w:rFonts w:hint="eastAsia"/>
        </w:rPr>
        <w:t>地、州、盟</w:t>
      </w:r>
      <w:r>
        <w:rPr>
          <w:rFonts w:hint="eastAsia"/>
        </w:rPr>
        <w:t>)</w:t>
      </w:r>
      <w:r>
        <w:rPr>
          <w:rFonts w:hint="eastAsia"/>
        </w:rPr>
        <w:t>和县</w:t>
      </w:r>
      <w:r>
        <w:rPr>
          <w:rFonts w:hint="eastAsia"/>
        </w:rPr>
        <w:t>(</w:t>
      </w:r>
      <w:r>
        <w:rPr>
          <w:rFonts w:hint="eastAsia"/>
        </w:rPr>
        <w:t>市、区、旗</w:t>
      </w:r>
      <w:r>
        <w:rPr>
          <w:rFonts w:hint="eastAsia"/>
        </w:rPr>
        <w:t>)</w:t>
      </w:r>
      <w:r>
        <w:rPr>
          <w:rFonts w:hint="eastAsia"/>
        </w:rPr>
        <w:t>委员会建立</w:t>
      </w:r>
      <w:r>
        <w:rPr>
          <w:rFonts w:hint="eastAsia"/>
        </w:rPr>
        <w:t>(    )</w:t>
      </w:r>
      <w:r>
        <w:rPr>
          <w:rFonts w:hint="eastAsia"/>
        </w:rPr>
        <w:t>制度。</w:t>
      </w:r>
    </w:p>
    <w:p w14:paraId="04B752BB" w14:textId="77777777" w:rsidR="00475617" w:rsidRDefault="0065535B">
      <w:r>
        <w:rPr>
          <w:rFonts w:hint="eastAsia"/>
        </w:rPr>
        <w:t>A</w:t>
      </w:r>
      <w:r>
        <w:rPr>
          <w:rFonts w:hint="eastAsia"/>
        </w:rPr>
        <w:t>、巡察</w:t>
      </w:r>
      <w:r>
        <w:rPr>
          <w:rFonts w:hint="eastAsia"/>
        </w:rPr>
        <w:t>:</w:t>
      </w:r>
      <w:r>
        <w:rPr>
          <w:rFonts w:hint="eastAsia"/>
        </w:rPr>
        <w:t>巡视</w:t>
      </w:r>
      <w:r>
        <w:rPr>
          <w:rFonts w:hint="eastAsia"/>
        </w:rPr>
        <w:t xml:space="preserve">     B</w:t>
      </w:r>
      <w:r>
        <w:rPr>
          <w:rFonts w:hint="eastAsia"/>
        </w:rPr>
        <w:t>、巡视</w:t>
      </w:r>
      <w:r>
        <w:rPr>
          <w:rFonts w:hint="eastAsia"/>
        </w:rPr>
        <w:t>:</w:t>
      </w:r>
      <w:r>
        <w:rPr>
          <w:rFonts w:hint="eastAsia"/>
        </w:rPr>
        <w:t>巡察</w:t>
      </w:r>
      <w:r>
        <w:rPr>
          <w:rFonts w:hint="eastAsia"/>
        </w:rPr>
        <w:t xml:space="preserve">     C</w:t>
      </w:r>
      <w:r>
        <w:rPr>
          <w:rFonts w:hint="eastAsia"/>
        </w:rPr>
        <w:t>、视察</w:t>
      </w:r>
      <w:r>
        <w:rPr>
          <w:rFonts w:hint="eastAsia"/>
        </w:rPr>
        <w:t>;</w:t>
      </w:r>
      <w:r>
        <w:rPr>
          <w:rFonts w:hint="eastAsia"/>
        </w:rPr>
        <w:t>监察</w:t>
      </w:r>
      <w:r>
        <w:rPr>
          <w:rFonts w:hint="eastAsia"/>
        </w:rPr>
        <w:t xml:space="preserve">     D</w:t>
      </w:r>
      <w:r>
        <w:rPr>
          <w:rFonts w:hint="eastAsia"/>
        </w:rPr>
        <w:t>、巡查</w:t>
      </w:r>
      <w:r>
        <w:rPr>
          <w:rFonts w:hint="eastAsia"/>
        </w:rPr>
        <w:t>;</w:t>
      </w:r>
      <w:r>
        <w:rPr>
          <w:rFonts w:hint="eastAsia"/>
        </w:rPr>
        <w:t>调研</w:t>
      </w:r>
    </w:p>
    <w:p w14:paraId="07ED8882" w14:textId="77777777" w:rsidR="00475617" w:rsidRDefault="0065535B">
      <w:pPr>
        <w:rPr>
          <w:color w:val="C00000"/>
        </w:rPr>
      </w:pPr>
      <w:r>
        <w:rPr>
          <w:rFonts w:hint="eastAsia"/>
          <w:color w:val="C00000"/>
        </w:rPr>
        <w:t>选</w:t>
      </w:r>
      <w:r>
        <w:rPr>
          <w:rFonts w:hint="eastAsia"/>
          <w:color w:val="C00000"/>
        </w:rPr>
        <w:t>:B</w:t>
      </w:r>
    </w:p>
    <w:p w14:paraId="3E9A9C06" w14:textId="77777777" w:rsidR="00475617" w:rsidRDefault="0065535B">
      <w:r>
        <w:rPr>
          <w:rFonts w:hint="eastAsia"/>
        </w:rPr>
        <w:t>100.</w:t>
      </w:r>
      <w:r>
        <w:rPr>
          <w:rFonts w:hint="eastAsia"/>
        </w:rPr>
        <w:t>党章规定，党的下级组织必须坚决执行上级组织的决定。下级组织如果认为上级组织的决定不符合本地区、本部门的实际情况，可以</w:t>
      </w:r>
      <w:r>
        <w:rPr>
          <w:rFonts w:hint="eastAsia"/>
        </w:rPr>
        <w:t>(  )</w:t>
      </w:r>
      <w:r>
        <w:rPr>
          <w:rFonts w:hint="eastAsia"/>
        </w:rPr>
        <w:t>。</w:t>
      </w:r>
    </w:p>
    <w:p w14:paraId="4C605FE1" w14:textId="77777777" w:rsidR="00475617" w:rsidRDefault="0065535B">
      <w:r>
        <w:rPr>
          <w:rFonts w:hint="eastAsia"/>
        </w:rPr>
        <w:t>A</w:t>
      </w:r>
      <w:r>
        <w:rPr>
          <w:rFonts w:hint="eastAsia"/>
        </w:rPr>
        <w:t>、向上申诉</w:t>
      </w:r>
      <w:r>
        <w:rPr>
          <w:rFonts w:hint="eastAsia"/>
        </w:rPr>
        <w:t xml:space="preserve">   B</w:t>
      </w:r>
      <w:r>
        <w:rPr>
          <w:rFonts w:hint="eastAsia"/>
        </w:rPr>
        <w:t>、请求撤回</w:t>
      </w:r>
      <w:r>
        <w:rPr>
          <w:rFonts w:hint="eastAsia"/>
        </w:rPr>
        <w:t xml:space="preserve">    C</w:t>
      </w:r>
      <w:r>
        <w:rPr>
          <w:rFonts w:hint="eastAsia"/>
        </w:rPr>
        <w:t>、请求改变</w:t>
      </w:r>
      <w:r>
        <w:rPr>
          <w:rFonts w:hint="eastAsia"/>
        </w:rPr>
        <w:t xml:space="preserve">    D</w:t>
      </w:r>
      <w:r>
        <w:rPr>
          <w:rFonts w:hint="eastAsia"/>
        </w:rPr>
        <w:t>、不予执行</w:t>
      </w:r>
    </w:p>
    <w:p w14:paraId="284B2271" w14:textId="77777777" w:rsidR="00475617" w:rsidRDefault="0065535B">
      <w:pPr>
        <w:rPr>
          <w:color w:val="C00000"/>
        </w:rPr>
      </w:pPr>
      <w:r>
        <w:rPr>
          <w:rFonts w:hint="eastAsia"/>
          <w:color w:val="C00000"/>
        </w:rPr>
        <w:t>选</w:t>
      </w:r>
      <w:r>
        <w:rPr>
          <w:rFonts w:hint="eastAsia"/>
          <w:color w:val="C00000"/>
        </w:rPr>
        <w:t>:C</w:t>
      </w:r>
    </w:p>
    <w:p w14:paraId="65750B83" w14:textId="77777777" w:rsidR="00475617" w:rsidRDefault="0065535B">
      <w:pPr>
        <w:rPr>
          <w:b/>
          <w:bCs/>
          <w:sz w:val="24"/>
        </w:rPr>
      </w:pPr>
      <w:r>
        <w:rPr>
          <w:rFonts w:hint="eastAsia"/>
          <w:b/>
          <w:bCs/>
          <w:sz w:val="24"/>
        </w:rPr>
        <w:t>多选：</w:t>
      </w:r>
    </w:p>
    <w:p w14:paraId="56477ED9" w14:textId="77777777" w:rsidR="00475617" w:rsidRDefault="0065535B">
      <w:r>
        <w:rPr>
          <w:rFonts w:hint="eastAsia"/>
        </w:rPr>
        <w:t>1.</w:t>
      </w:r>
      <w:r>
        <w:rPr>
          <w:rFonts w:hint="eastAsia"/>
        </w:rPr>
        <w:t>中国共产党领导以</w:t>
      </w:r>
      <w:r>
        <w:rPr>
          <w:rFonts w:hint="eastAsia"/>
        </w:rPr>
        <w:t>(    )</w:t>
      </w:r>
      <w:r>
        <w:rPr>
          <w:rFonts w:hint="eastAsia"/>
        </w:rPr>
        <w:t>为行动指南。</w:t>
      </w:r>
    </w:p>
    <w:p w14:paraId="0FDA3801" w14:textId="77777777" w:rsidR="00475617" w:rsidRDefault="0065535B">
      <w:r>
        <w:rPr>
          <w:rFonts w:hint="eastAsia"/>
        </w:rPr>
        <w:t>A.</w:t>
      </w:r>
      <w:r>
        <w:rPr>
          <w:rFonts w:hint="eastAsia"/>
        </w:rPr>
        <w:t>马克思列宁主义</w:t>
      </w:r>
      <w:r>
        <w:rPr>
          <w:rFonts w:hint="eastAsia"/>
        </w:rPr>
        <w:t xml:space="preserve">   B.</w:t>
      </w:r>
      <w:r>
        <w:rPr>
          <w:rFonts w:hint="eastAsia"/>
        </w:rPr>
        <w:t>毛泽东思想</w:t>
      </w:r>
      <w:r>
        <w:rPr>
          <w:rFonts w:hint="eastAsia"/>
        </w:rPr>
        <w:t xml:space="preserve">   C.</w:t>
      </w:r>
      <w:r>
        <w:rPr>
          <w:rFonts w:hint="eastAsia"/>
        </w:rPr>
        <w:t>邓小平理论</w:t>
      </w:r>
      <w:r>
        <w:rPr>
          <w:rFonts w:hint="eastAsia"/>
        </w:rPr>
        <w:t xml:space="preserve">   D.</w:t>
      </w:r>
      <w:r>
        <w:rPr>
          <w:rFonts w:hint="eastAsia"/>
        </w:rPr>
        <w:t>“三个代表”重要思想</w:t>
      </w:r>
      <w:r>
        <w:rPr>
          <w:rFonts w:hint="eastAsia"/>
        </w:rPr>
        <w:t xml:space="preserve">   E.</w:t>
      </w:r>
      <w:r>
        <w:rPr>
          <w:rFonts w:hint="eastAsia"/>
        </w:rPr>
        <w:t>科学发展观</w:t>
      </w:r>
      <w:r>
        <w:rPr>
          <w:rFonts w:hint="eastAsia"/>
        </w:rPr>
        <w:t xml:space="preserve">  F.</w:t>
      </w:r>
      <w:r>
        <w:rPr>
          <w:rFonts w:hint="eastAsia"/>
        </w:rPr>
        <w:t>习近平新时代中国特色社会主义思想</w:t>
      </w:r>
    </w:p>
    <w:p w14:paraId="41A34ACA" w14:textId="77777777" w:rsidR="00475617" w:rsidRDefault="0065535B">
      <w:r>
        <w:rPr>
          <w:rFonts w:hint="eastAsia"/>
          <w:color w:val="C00000"/>
        </w:rPr>
        <w:t>选</w:t>
      </w:r>
      <w:r>
        <w:rPr>
          <w:rFonts w:hint="eastAsia"/>
          <w:color w:val="C00000"/>
        </w:rPr>
        <w:t>:ABCDEF</w:t>
      </w:r>
    </w:p>
    <w:p w14:paraId="30790BB7" w14:textId="77777777" w:rsidR="00475617" w:rsidRDefault="0065535B">
      <w:r>
        <w:rPr>
          <w:rFonts w:hint="eastAsia"/>
        </w:rPr>
        <w:t>2.</w:t>
      </w:r>
      <w:r>
        <w:rPr>
          <w:rFonts w:hint="eastAsia"/>
        </w:rPr>
        <w:t>团员在团内有</w:t>
      </w:r>
      <w:r>
        <w:rPr>
          <w:rFonts w:hint="eastAsia"/>
        </w:rPr>
        <w:t>(   )</w:t>
      </w:r>
      <w:r>
        <w:rPr>
          <w:rFonts w:hint="eastAsia"/>
        </w:rPr>
        <w:t>权。</w:t>
      </w:r>
    </w:p>
    <w:p w14:paraId="2EC32746" w14:textId="77777777" w:rsidR="00475617" w:rsidRDefault="0065535B">
      <w:r>
        <w:rPr>
          <w:rFonts w:hint="eastAsia"/>
        </w:rPr>
        <w:t>A.</w:t>
      </w:r>
      <w:r>
        <w:rPr>
          <w:rFonts w:hint="eastAsia"/>
        </w:rPr>
        <w:t>选举权</w:t>
      </w:r>
      <w:r>
        <w:rPr>
          <w:rFonts w:hint="eastAsia"/>
        </w:rPr>
        <w:t xml:space="preserve">  B</w:t>
      </w:r>
      <w:r>
        <w:rPr>
          <w:rFonts w:hint="eastAsia"/>
        </w:rPr>
        <w:t>被选举权</w:t>
      </w:r>
      <w:r>
        <w:rPr>
          <w:rFonts w:hint="eastAsia"/>
        </w:rPr>
        <w:t xml:space="preserve">   C</w:t>
      </w:r>
      <w:r>
        <w:rPr>
          <w:rFonts w:hint="eastAsia"/>
        </w:rPr>
        <w:t>表决权</w:t>
      </w:r>
      <w:r>
        <w:rPr>
          <w:rFonts w:hint="eastAsia"/>
        </w:rPr>
        <w:t xml:space="preserve">  D.</w:t>
      </w:r>
      <w:r>
        <w:rPr>
          <w:rFonts w:hint="eastAsia"/>
        </w:rPr>
        <w:t>决议权</w:t>
      </w:r>
    </w:p>
    <w:p w14:paraId="0FC68053" w14:textId="77777777" w:rsidR="00475617" w:rsidRDefault="0065535B">
      <w:pPr>
        <w:rPr>
          <w:color w:val="C00000"/>
        </w:rPr>
      </w:pPr>
      <w:r>
        <w:rPr>
          <w:rFonts w:hint="eastAsia"/>
          <w:color w:val="C00000"/>
        </w:rPr>
        <w:t>选</w:t>
      </w:r>
      <w:r>
        <w:rPr>
          <w:rFonts w:hint="eastAsia"/>
          <w:color w:val="C00000"/>
        </w:rPr>
        <w:t>:ABC</w:t>
      </w:r>
    </w:p>
    <w:p w14:paraId="4D35A61A" w14:textId="77777777" w:rsidR="00475617" w:rsidRDefault="0065535B">
      <w:r>
        <w:rPr>
          <w:rFonts w:hint="eastAsia"/>
        </w:rPr>
        <w:t xml:space="preserve">3. </w:t>
      </w:r>
      <w:r>
        <w:rPr>
          <w:rFonts w:hint="eastAsia"/>
        </w:rPr>
        <w:t>团的全国代表大会的职权是</w:t>
      </w:r>
      <w:r>
        <w:rPr>
          <w:rFonts w:hint="eastAsia"/>
        </w:rPr>
        <w:t>:</w:t>
      </w:r>
      <w:r>
        <w:rPr>
          <w:rFonts w:hint="eastAsia"/>
        </w:rPr>
        <w:tab/>
      </w:r>
    </w:p>
    <w:p w14:paraId="1E3204E5" w14:textId="77777777" w:rsidR="00475617" w:rsidRDefault="0065535B">
      <w:r>
        <w:rPr>
          <w:rFonts w:hint="eastAsia"/>
        </w:rPr>
        <w:lastRenderedPageBreak/>
        <w:t xml:space="preserve">A. </w:t>
      </w:r>
      <w:r>
        <w:rPr>
          <w:rFonts w:hint="eastAsia"/>
        </w:rPr>
        <w:t>审查和批准中央委员会的工作报告</w:t>
      </w:r>
      <w:r>
        <w:rPr>
          <w:rFonts w:hint="eastAsia"/>
        </w:rPr>
        <w:t>;</w:t>
      </w:r>
    </w:p>
    <w:p w14:paraId="7FF289AC" w14:textId="77777777" w:rsidR="00475617" w:rsidRDefault="0065535B">
      <w:r>
        <w:rPr>
          <w:rFonts w:hint="eastAsia"/>
        </w:rPr>
        <w:t>B.</w:t>
      </w:r>
      <w:r>
        <w:rPr>
          <w:rFonts w:hint="eastAsia"/>
        </w:rPr>
        <w:t>讨论和决定全团的工作方针、任务和有关重大事项</w:t>
      </w:r>
      <w:r>
        <w:rPr>
          <w:rFonts w:hint="eastAsia"/>
        </w:rPr>
        <w:t>;</w:t>
      </w:r>
    </w:p>
    <w:p w14:paraId="16988C70" w14:textId="77777777" w:rsidR="00475617" w:rsidRDefault="0065535B">
      <w:r>
        <w:rPr>
          <w:rFonts w:hint="eastAsia"/>
        </w:rPr>
        <w:t>C.</w:t>
      </w:r>
      <w:r>
        <w:rPr>
          <w:rFonts w:hint="eastAsia"/>
        </w:rPr>
        <w:t>修改团的章程</w:t>
      </w:r>
      <w:r>
        <w:rPr>
          <w:rFonts w:hint="eastAsia"/>
        </w:rPr>
        <w:t>;</w:t>
      </w:r>
    </w:p>
    <w:p w14:paraId="75506F63" w14:textId="77777777" w:rsidR="00475617" w:rsidRDefault="0065535B">
      <w:r>
        <w:rPr>
          <w:rFonts w:hint="eastAsia"/>
        </w:rPr>
        <w:t>D.</w:t>
      </w:r>
      <w:r>
        <w:rPr>
          <w:rFonts w:hint="eastAsia"/>
        </w:rPr>
        <w:t>选举中央委员会</w:t>
      </w:r>
    </w:p>
    <w:p w14:paraId="29CE2CD7" w14:textId="77777777" w:rsidR="00475617" w:rsidRDefault="0065535B">
      <w:r>
        <w:rPr>
          <w:rFonts w:hint="eastAsia"/>
          <w:color w:val="C00000"/>
        </w:rPr>
        <w:t>选</w:t>
      </w:r>
      <w:r>
        <w:rPr>
          <w:rFonts w:hint="eastAsia"/>
          <w:color w:val="C00000"/>
        </w:rPr>
        <w:t>:ABCD</w:t>
      </w:r>
    </w:p>
    <w:p w14:paraId="659B01F4" w14:textId="77777777" w:rsidR="00475617" w:rsidRDefault="0065535B">
      <w:r>
        <w:rPr>
          <w:rFonts w:hint="eastAsia"/>
        </w:rPr>
        <w:t>4.</w:t>
      </w:r>
      <w:r>
        <w:rPr>
          <w:rFonts w:hint="eastAsia"/>
        </w:rPr>
        <w:t>以下关于团旗哪些描述是正确的？</w:t>
      </w:r>
    </w:p>
    <w:p w14:paraId="06A6E348" w14:textId="77777777" w:rsidR="00475617" w:rsidRDefault="0065535B">
      <w:r>
        <w:rPr>
          <w:rFonts w:hint="eastAsia"/>
        </w:rPr>
        <w:t>A.</w:t>
      </w:r>
      <w:r>
        <w:rPr>
          <w:rFonts w:hint="eastAsia"/>
        </w:rPr>
        <w:t>旗面为红色</w:t>
      </w:r>
    </w:p>
    <w:p w14:paraId="4B69FB60" w14:textId="77777777" w:rsidR="00475617" w:rsidRDefault="0065535B">
      <w:r>
        <w:rPr>
          <w:rFonts w:hint="eastAsia"/>
        </w:rPr>
        <w:t>B.</w:t>
      </w:r>
      <w:r>
        <w:rPr>
          <w:rFonts w:hint="eastAsia"/>
        </w:rPr>
        <w:t>左上角缀金色五角星</w:t>
      </w:r>
    </w:p>
    <w:p w14:paraId="3BDD70E2" w14:textId="77777777" w:rsidR="00475617" w:rsidRDefault="0065535B">
      <w:r>
        <w:rPr>
          <w:rFonts w:hint="eastAsia"/>
        </w:rPr>
        <w:t>C.</w:t>
      </w:r>
      <w:r>
        <w:rPr>
          <w:rFonts w:hint="eastAsia"/>
        </w:rPr>
        <w:t>周围环绕黄色圆圈</w:t>
      </w:r>
    </w:p>
    <w:p w14:paraId="3940743B" w14:textId="77777777" w:rsidR="00475617" w:rsidRDefault="0065535B">
      <w:r>
        <w:rPr>
          <w:rFonts w:hint="eastAsia"/>
        </w:rPr>
        <w:t>D.</w:t>
      </w:r>
      <w:r>
        <w:rPr>
          <w:rFonts w:hint="eastAsia"/>
        </w:rPr>
        <w:t>左上角缀黄色五角星</w:t>
      </w:r>
    </w:p>
    <w:p w14:paraId="78B7C503" w14:textId="77777777" w:rsidR="00475617" w:rsidRDefault="0065535B">
      <w:r>
        <w:rPr>
          <w:rFonts w:hint="eastAsia"/>
          <w:color w:val="C00000"/>
        </w:rPr>
        <w:t>选</w:t>
      </w:r>
      <w:r>
        <w:rPr>
          <w:rFonts w:hint="eastAsia"/>
          <w:color w:val="C00000"/>
        </w:rPr>
        <w:t>:ACD</w:t>
      </w:r>
    </w:p>
    <w:p w14:paraId="3D0DEC2A" w14:textId="77777777" w:rsidR="00475617" w:rsidRDefault="0065535B">
      <w:r>
        <w:rPr>
          <w:rFonts w:hint="eastAsia"/>
        </w:rPr>
        <w:t>5.</w:t>
      </w:r>
      <w:r>
        <w:rPr>
          <w:rFonts w:hint="eastAsia"/>
        </w:rPr>
        <w:t>以下关于团徽哪些描述是正确的？</w:t>
      </w:r>
    </w:p>
    <w:p w14:paraId="5A29ECA2" w14:textId="77777777" w:rsidR="00475617" w:rsidRDefault="0065535B">
      <w:r>
        <w:rPr>
          <w:rFonts w:hint="eastAsia"/>
        </w:rPr>
        <w:t>A.</w:t>
      </w:r>
      <w:r>
        <w:rPr>
          <w:rFonts w:hint="eastAsia"/>
        </w:rPr>
        <w:t>中国共产主义青年团团徽的内容为团旗、齿轮、麦穗、初升的太阳及其光芒</w:t>
      </w:r>
      <w:r>
        <w:rPr>
          <w:rFonts w:hint="eastAsia"/>
        </w:rPr>
        <w:t>,</w:t>
      </w:r>
      <w:r>
        <w:rPr>
          <w:rFonts w:hint="eastAsia"/>
        </w:rPr>
        <w:t>写有“中国共产主义青年团”九字的绶带</w:t>
      </w:r>
    </w:p>
    <w:p w14:paraId="1567F9D7" w14:textId="77777777" w:rsidR="00475617" w:rsidRDefault="0065535B">
      <w:r>
        <w:rPr>
          <w:rFonts w:hint="eastAsia"/>
        </w:rPr>
        <w:t>B.</w:t>
      </w:r>
      <w:r>
        <w:rPr>
          <w:rFonts w:hint="eastAsia"/>
        </w:rPr>
        <w:t>中国共产主义青年团团徽的内容为团旗、齿轮、麦穗、初升的太阳及其光芒，写有“中国共青团”五字的绶带。</w:t>
      </w:r>
    </w:p>
    <w:p w14:paraId="50E871AA" w14:textId="77777777" w:rsidR="00475617" w:rsidRDefault="0065535B">
      <w:r>
        <w:rPr>
          <w:rFonts w:hint="eastAsia"/>
        </w:rPr>
        <w:t>C.</w:t>
      </w:r>
      <w:r>
        <w:rPr>
          <w:rFonts w:hint="eastAsia"/>
        </w:rPr>
        <w:t>象征着共青团在马克思列宁主义、毛泽东思想的光辉照耀下，团结各族青年，朝着党所指引的方向奋勇前进。</w:t>
      </w:r>
    </w:p>
    <w:p w14:paraId="005D6852" w14:textId="77777777" w:rsidR="00475617" w:rsidRDefault="0065535B">
      <w:r>
        <w:rPr>
          <w:rFonts w:hint="eastAsia"/>
        </w:rPr>
        <w:t>D.</w:t>
      </w:r>
      <w:r>
        <w:rPr>
          <w:rFonts w:hint="eastAsia"/>
        </w:rPr>
        <w:t>它象征着共青团在马克思列宁主义、邓小平主义的光辉照耀下，团结各族青年，朝着党所指引的方向奋勇前进。</w:t>
      </w:r>
    </w:p>
    <w:p w14:paraId="1A77B1F0" w14:textId="77777777" w:rsidR="00475617" w:rsidRDefault="0065535B">
      <w:r>
        <w:rPr>
          <w:rFonts w:hint="eastAsia"/>
          <w:color w:val="C00000"/>
        </w:rPr>
        <w:t>选</w:t>
      </w:r>
      <w:r>
        <w:rPr>
          <w:rFonts w:hint="eastAsia"/>
          <w:color w:val="C00000"/>
        </w:rPr>
        <w:t>:BC</w:t>
      </w:r>
    </w:p>
    <w:p w14:paraId="7CF1F4BD" w14:textId="77777777" w:rsidR="00475617" w:rsidRDefault="0065535B">
      <w:r>
        <w:rPr>
          <w:rFonts w:hint="eastAsia"/>
        </w:rPr>
        <w:t>6.</w:t>
      </w:r>
      <w:r>
        <w:rPr>
          <w:rFonts w:hint="eastAsia"/>
        </w:rPr>
        <w:t>以下关于中国共产主义青年团哪些描述是错误的？</w:t>
      </w:r>
    </w:p>
    <w:p w14:paraId="6946F9D7" w14:textId="77777777" w:rsidR="00475617" w:rsidRDefault="0065535B">
      <w:r>
        <w:rPr>
          <w:rFonts w:hint="eastAsia"/>
        </w:rPr>
        <w:t>A.</w:t>
      </w:r>
      <w:r>
        <w:rPr>
          <w:rFonts w:hint="eastAsia"/>
        </w:rPr>
        <w:t>团员年满二十八周岁，没有担任团内职务，仍可保留团籍。</w:t>
      </w:r>
    </w:p>
    <w:p w14:paraId="62EB90D5" w14:textId="77777777" w:rsidR="00475617" w:rsidRDefault="0065535B">
      <w:r>
        <w:rPr>
          <w:rFonts w:hint="eastAsia"/>
        </w:rPr>
        <w:t>B.</w:t>
      </w:r>
      <w:r>
        <w:rPr>
          <w:rFonts w:hint="eastAsia"/>
        </w:rPr>
        <w:t>团员加入共产党以后仍保留团籍。</w:t>
      </w:r>
    </w:p>
    <w:p w14:paraId="02203285" w14:textId="77777777" w:rsidR="00475617" w:rsidRDefault="0065535B">
      <w:r>
        <w:rPr>
          <w:rFonts w:hint="eastAsia"/>
        </w:rPr>
        <w:t>C.</w:t>
      </w:r>
      <w:r>
        <w:rPr>
          <w:rFonts w:hint="eastAsia"/>
        </w:rPr>
        <w:t>什么年龄都可以入团</w:t>
      </w:r>
    </w:p>
    <w:p w14:paraId="283EC473" w14:textId="77777777" w:rsidR="00475617" w:rsidRDefault="0065535B">
      <w:r>
        <w:rPr>
          <w:rFonts w:hint="eastAsia"/>
        </w:rPr>
        <w:t>D.</w:t>
      </w:r>
      <w:r>
        <w:rPr>
          <w:rFonts w:hint="eastAsia"/>
        </w:rPr>
        <w:t>团员年满</w:t>
      </w:r>
      <w:r>
        <w:rPr>
          <w:rFonts w:hint="eastAsia"/>
        </w:rPr>
        <w:t>28</w:t>
      </w:r>
      <w:r>
        <w:rPr>
          <w:rFonts w:hint="eastAsia"/>
        </w:rPr>
        <w:t>周岁，必须退出团籍</w:t>
      </w:r>
    </w:p>
    <w:p w14:paraId="0B034919" w14:textId="77777777" w:rsidR="00475617" w:rsidRDefault="0065535B">
      <w:r>
        <w:rPr>
          <w:rFonts w:hint="eastAsia"/>
          <w:color w:val="C00000"/>
        </w:rPr>
        <w:t>选</w:t>
      </w:r>
      <w:r>
        <w:rPr>
          <w:rFonts w:hint="eastAsia"/>
          <w:color w:val="C00000"/>
        </w:rPr>
        <w:t>:ACD</w:t>
      </w:r>
    </w:p>
    <w:p w14:paraId="1817FBFB" w14:textId="77777777" w:rsidR="00475617" w:rsidRDefault="0065535B">
      <w:r>
        <w:rPr>
          <w:rFonts w:hint="eastAsia"/>
        </w:rPr>
        <w:t>7.</w:t>
      </w:r>
      <w:r>
        <w:rPr>
          <w:rFonts w:hint="eastAsia"/>
        </w:rPr>
        <w:t>团的地方各级代表大会的职权是：</w:t>
      </w:r>
    </w:p>
    <w:p w14:paraId="6B2A92FD" w14:textId="77777777" w:rsidR="00475617" w:rsidRDefault="0065535B">
      <w:r>
        <w:rPr>
          <w:rFonts w:hint="eastAsia"/>
        </w:rPr>
        <w:t>A.</w:t>
      </w:r>
      <w:r>
        <w:rPr>
          <w:rFonts w:hint="eastAsia"/>
        </w:rPr>
        <w:t>审查和批准同级委员会的工作</w:t>
      </w:r>
    </w:p>
    <w:p w14:paraId="5B55E6B3" w14:textId="77777777" w:rsidR="00475617" w:rsidRDefault="0065535B">
      <w:r>
        <w:rPr>
          <w:rFonts w:hint="eastAsia"/>
        </w:rPr>
        <w:t>B.</w:t>
      </w:r>
      <w:r>
        <w:rPr>
          <w:rFonts w:hint="eastAsia"/>
        </w:rPr>
        <w:t>讨论和决定本地区团的工作任务和有关重要事项</w:t>
      </w:r>
    </w:p>
    <w:p w14:paraId="0980455C" w14:textId="77777777" w:rsidR="00475617" w:rsidRDefault="0065535B">
      <w:r>
        <w:rPr>
          <w:rFonts w:hint="eastAsia"/>
        </w:rPr>
        <w:t>C.</w:t>
      </w:r>
      <w:r>
        <w:rPr>
          <w:rFonts w:hint="eastAsia"/>
        </w:rPr>
        <w:t>选举上级级委员会</w:t>
      </w:r>
    </w:p>
    <w:p w14:paraId="18F19638" w14:textId="77777777" w:rsidR="00475617" w:rsidRDefault="0065535B">
      <w:r>
        <w:rPr>
          <w:rFonts w:hint="eastAsia"/>
        </w:rPr>
        <w:t>D.</w:t>
      </w:r>
      <w:r>
        <w:rPr>
          <w:rFonts w:hint="eastAsia"/>
        </w:rPr>
        <w:t>选举出席上一级团的代表大会的代表。</w:t>
      </w:r>
    </w:p>
    <w:p w14:paraId="071C93E0" w14:textId="77777777" w:rsidR="00475617" w:rsidRDefault="0065535B">
      <w:pPr>
        <w:rPr>
          <w:color w:val="C00000"/>
        </w:rPr>
      </w:pPr>
      <w:r>
        <w:rPr>
          <w:rFonts w:hint="eastAsia"/>
          <w:color w:val="C00000"/>
        </w:rPr>
        <w:t>选</w:t>
      </w:r>
      <w:r>
        <w:rPr>
          <w:rFonts w:hint="eastAsia"/>
          <w:color w:val="C00000"/>
        </w:rPr>
        <w:t>:ABD</w:t>
      </w:r>
    </w:p>
    <w:p w14:paraId="6E61AE52" w14:textId="77777777" w:rsidR="00475617" w:rsidRDefault="0065535B">
      <w:r>
        <w:rPr>
          <w:rFonts w:hint="eastAsia"/>
        </w:rPr>
        <w:t>8.</w:t>
      </w:r>
      <w:r>
        <w:rPr>
          <w:rFonts w:hint="eastAsia"/>
        </w:rPr>
        <w:t>一下哪些是对团员的纪律处分：</w:t>
      </w:r>
    </w:p>
    <w:p w14:paraId="3469779A" w14:textId="77777777" w:rsidR="00475617" w:rsidRDefault="0065535B">
      <w:r>
        <w:rPr>
          <w:rFonts w:hint="eastAsia"/>
        </w:rPr>
        <w:t>A.</w:t>
      </w:r>
      <w:r>
        <w:rPr>
          <w:rFonts w:hint="eastAsia"/>
        </w:rPr>
        <w:t>警告</w:t>
      </w:r>
    </w:p>
    <w:p w14:paraId="4D1E1381" w14:textId="77777777" w:rsidR="00475617" w:rsidRDefault="0065535B">
      <w:r>
        <w:rPr>
          <w:rFonts w:hint="eastAsia"/>
        </w:rPr>
        <w:t>B.</w:t>
      </w:r>
      <w:r>
        <w:rPr>
          <w:rFonts w:hint="eastAsia"/>
        </w:rPr>
        <w:t>处分</w:t>
      </w:r>
    </w:p>
    <w:p w14:paraId="15DF1D6C" w14:textId="77777777" w:rsidR="00475617" w:rsidRDefault="0065535B">
      <w:r>
        <w:rPr>
          <w:rFonts w:hint="eastAsia"/>
        </w:rPr>
        <w:t>C.</w:t>
      </w:r>
      <w:r>
        <w:rPr>
          <w:rFonts w:hint="eastAsia"/>
        </w:rPr>
        <w:t>多交团费</w:t>
      </w:r>
    </w:p>
    <w:p w14:paraId="2B787EBE" w14:textId="77777777" w:rsidR="00475617" w:rsidRDefault="0065535B">
      <w:r>
        <w:rPr>
          <w:rFonts w:hint="eastAsia"/>
        </w:rPr>
        <w:t>D.</w:t>
      </w:r>
      <w:r>
        <w:rPr>
          <w:rFonts w:hint="eastAsia"/>
        </w:rPr>
        <w:t>留团察看</w:t>
      </w:r>
    </w:p>
    <w:p w14:paraId="48A315F1" w14:textId="77777777" w:rsidR="00475617" w:rsidRDefault="0065535B">
      <w:pPr>
        <w:rPr>
          <w:color w:val="C00000"/>
        </w:rPr>
      </w:pPr>
      <w:r>
        <w:rPr>
          <w:rFonts w:hint="eastAsia"/>
          <w:color w:val="C00000"/>
        </w:rPr>
        <w:t>选</w:t>
      </w:r>
      <w:r>
        <w:rPr>
          <w:rFonts w:hint="eastAsia"/>
          <w:color w:val="C00000"/>
        </w:rPr>
        <w:t>:AD</w:t>
      </w:r>
    </w:p>
    <w:p w14:paraId="338D8D00" w14:textId="77777777" w:rsidR="00475617" w:rsidRDefault="0065535B">
      <w:r>
        <w:rPr>
          <w:rFonts w:hint="eastAsia"/>
        </w:rPr>
        <w:t>9.</w:t>
      </w:r>
      <w:r>
        <w:rPr>
          <w:rFonts w:hint="eastAsia"/>
        </w:rPr>
        <w:t>以下说法正确的有</w:t>
      </w:r>
    </w:p>
    <w:p w14:paraId="586719A8" w14:textId="77777777" w:rsidR="00475617" w:rsidRDefault="0065535B">
      <w:r>
        <w:rPr>
          <w:rFonts w:hint="eastAsia"/>
        </w:rPr>
        <w:t>A.</w:t>
      </w:r>
      <w:r>
        <w:rPr>
          <w:rFonts w:hint="eastAsia"/>
        </w:rPr>
        <w:t>申请入团的青年应有一名团员作介绍人。</w:t>
      </w:r>
    </w:p>
    <w:p w14:paraId="06502803" w14:textId="77777777" w:rsidR="00475617" w:rsidRDefault="0065535B">
      <w:r>
        <w:rPr>
          <w:rFonts w:hint="eastAsia"/>
        </w:rPr>
        <w:t>B.</w:t>
      </w:r>
      <w:r>
        <w:rPr>
          <w:rFonts w:hint="eastAsia"/>
        </w:rPr>
        <w:t>介绍人应负责地向被介绍人说明团章，向团的组织说明被介绍人的思想、表现和经历。</w:t>
      </w:r>
    </w:p>
    <w:p w14:paraId="4C1BB6BB" w14:textId="77777777" w:rsidR="00475617" w:rsidRDefault="0065535B">
      <w:r>
        <w:rPr>
          <w:rFonts w:hint="eastAsia"/>
        </w:rPr>
        <w:t>C.</w:t>
      </w:r>
      <w:r>
        <w:rPr>
          <w:rFonts w:hint="eastAsia"/>
        </w:rPr>
        <w:t>要求入团的青年要向支部委员会提出申请，填写入团志愿书，经支部大会讨论通过和上级委员会批准，才能成为团员。</w:t>
      </w:r>
    </w:p>
    <w:p w14:paraId="5E3E1440" w14:textId="77777777" w:rsidR="00475617" w:rsidRDefault="0065535B">
      <w:r>
        <w:rPr>
          <w:rFonts w:hint="eastAsia"/>
        </w:rPr>
        <w:lastRenderedPageBreak/>
        <w:t>D.</w:t>
      </w:r>
      <w:r>
        <w:rPr>
          <w:rFonts w:hint="eastAsia"/>
        </w:rPr>
        <w:t>被批准入团的青年从支部大会通过次日起取得团籍。</w:t>
      </w:r>
    </w:p>
    <w:p w14:paraId="0E9BBFCF" w14:textId="77777777" w:rsidR="00475617" w:rsidRDefault="0065535B">
      <w:r>
        <w:rPr>
          <w:rFonts w:hint="eastAsia"/>
          <w:color w:val="C00000"/>
        </w:rPr>
        <w:t>选</w:t>
      </w:r>
      <w:r>
        <w:rPr>
          <w:rFonts w:hint="eastAsia"/>
          <w:color w:val="C00000"/>
        </w:rPr>
        <w:t>:BC</w:t>
      </w:r>
    </w:p>
    <w:p w14:paraId="081A128A" w14:textId="77777777" w:rsidR="00475617" w:rsidRDefault="0065535B">
      <w:r>
        <w:rPr>
          <w:rFonts w:hint="eastAsia"/>
        </w:rPr>
        <w:t>10.</w:t>
      </w:r>
      <w:r>
        <w:rPr>
          <w:rFonts w:hint="eastAsia"/>
        </w:rPr>
        <w:t>团的经费来源主要是</w:t>
      </w:r>
    </w:p>
    <w:p w14:paraId="6B45DD4C" w14:textId="77777777" w:rsidR="00475617" w:rsidRDefault="0065535B">
      <w:r>
        <w:rPr>
          <w:rFonts w:hint="eastAsia"/>
        </w:rPr>
        <w:t>A.</w:t>
      </w:r>
      <w:r>
        <w:rPr>
          <w:rFonts w:hint="eastAsia"/>
        </w:rPr>
        <w:t>团员交纳的团费</w:t>
      </w:r>
    </w:p>
    <w:p w14:paraId="72478A0B" w14:textId="77777777" w:rsidR="00475617" w:rsidRDefault="0065535B">
      <w:r>
        <w:rPr>
          <w:rFonts w:hint="eastAsia"/>
        </w:rPr>
        <w:t>B.</w:t>
      </w:r>
      <w:r>
        <w:rPr>
          <w:rFonts w:hint="eastAsia"/>
        </w:rPr>
        <w:t>党和政府以及企事业单位关于青少年事业的经费和团的工作经费</w:t>
      </w:r>
    </w:p>
    <w:p w14:paraId="3D87B551" w14:textId="77777777" w:rsidR="00475617" w:rsidRDefault="0065535B">
      <w:r>
        <w:rPr>
          <w:rFonts w:hint="eastAsia"/>
        </w:rPr>
        <w:t>C.</w:t>
      </w:r>
      <w:r>
        <w:rPr>
          <w:rFonts w:hint="eastAsia"/>
        </w:rPr>
        <w:t>人民税收所得</w:t>
      </w:r>
    </w:p>
    <w:p w14:paraId="1A43BEDE" w14:textId="77777777" w:rsidR="00475617" w:rsidRDefault="0065535B">
      <w:r>
        <w:rPr>
          <w:rFonts w:hint="eastAsia"/>
        </w:rPr>
        <w:t>D.</w:t>
      </w:r>
      <w:r>
        <w:rPr>
          <w:rFonts w:hint="eastAsia"/>
        </w:rPr>
        <w:t>正当的社会资助</w:t>
      </w:r>
    </w:p>
    <w:p w14:paraId="33FE0757" w14:textId="77777777" w:rsidR="00475617" w:rsidRDefault="0065535B">
      <w:r>
        <w:rPr>
          <w:rFonts w:hint="eastAsia"/>
          <w:color w:val="C00000"/>
        </w:rPr>
        <w:t>选</w:t>
      </w:r>
      <w:r>
        <w:rPr>
          <w:rFonts w:hint="eastAsia"/>
          <w:color w:val="C00000"/>
        </w:rPr>
        <w:t>:ABD</w:t>
      </w:r>
    </w:p>
    <w:p w14:paraId="336C7364" w14:textId="77777777" w:rsidR="00475617" w:rsidRDefault="0065535B">
      <w:r>
        <w:rPr>
          <w:rFonts w:hint="eastAsia"/>
        </w:rPr>
        <w:t>11.</w:t>
      </w:r>
      <w:r>
        <w:rPr>
          <w:rFonts w:hint="eastAsia"/>
        </w:rPr>
        <w:t>习近平新时代中国特色社会主义思想</w:t>
      </w:r>
    </w:p>
    <w:p w14:paraId="6293948C" w14:textId="77777777" w:rsidR="00475617" w:rsidRDefault="0065535B">
      <w:r>
        <w:rPr>
          <w:rFonts w:hint="eastAsia"/>
        </w:rPr>
        <w:t>A.</w:t>
      </w:r>
      <w:r>
        <w:rPr>
          <w:rFonts w:hint="eastAsia"/>
        </w:rPr>
        <w:t>是对马克思列宁主义、毛泽东思想、邓小平理论、“三个代表”重要思想、科学发展观的继承和发展</w:t>
      </w:r>
    </w:p>
    <w:p w14:paraId="52B6BB2A" w14:textId="77777777" w:rsidR="00475617" w:rsidRDefault="0065535B">
      <w:r>
        <w:rPr>
          <w:rFonts w:hint="eastAsia"/>
        </w:rPr>
        <w:t>B.</w:t>
      </w:r>
      <w:r>
        <w:rPr>
          <w:rFonts w:hint="eastAsia"/>
        </w:rPr>
        <w:t>是当代中国马克思主义、</w:t>
      </w:r>
      <w:r>
        <w:rPr>
          <w:rFonts w:hint="eastAsia"/>
        </w:rPr>
        <w:t>21</w:t>
      </w:r>
      <w:r>
        <w:rPr>
          <w:rFonts w:hint="eastAsia"/>
        </w:rPr>
        <w:t>世纪马克思主义</w:t>
      </w:r>
    </w:p>
    <w:p w14:paraId="47372136" w14:textId="77777777" w:rsidR="00475617" w:rsidRDefault="0065535B">
      <w:r>
        <w:rPr>
          <w:rFonts w:hint="eastAsia"/>
        </w:rPr>
        <w:t>C.</w:t>
      </w:r>
      <w:r>
        <w:rPr>
          <w:rFonts w:hint="eastAsia"/>
        </w:rPr>
        <w:t>是中华文化和中国精神的时代精华</w:t>
      </w:r>
    </w:p>
    <w:p w14:paraId="2901DE20" w14:textId="77777777" w:rsidR="00475617" w:rsidRDefault="0065535B">
      <w:r>
        <w:rPr>
          <w:rFonts w:hint="eastAsia"/>
        </w:rPr>
        <w:t>D.</w:t>
      </w:r>
      <w:r>
        <w:rPr>
          <w:rFonts w:hint="eastAsia"/>
        </w:rPr>
        <w:t>是全党全国人民为实现中华民族伟大复兴而奋斗的行动指南</w:t>
      </w:r>
    </w:p>
    <w:p w14:paraId="47B32C5E" w14:textId="77777777" w:rsidR="00475617" w:rsidRDefault="0065535B">
      <w:r>
        <w:rPr>
          <w:rFonts w:hint="eastAsia"/>
          <w:color w:val="C00000"/>
        </w:rPr>
        <w:t>选</w:t>
      </w:r>
      <w:r>
        <w:rPr>
          <w:rFonts w:hint="eastAsia"/>
          <w:color w:val="C00000"/>
        </w:rPr>
        <w:t>:ABCD</w:t>
      </w:r>
    </w:p>
    <w:p w14:paraId="3FB9FB93" w14:textId="77777777" w:rsidR="00475617" w:rsidRDefault="0065535B">
      <w:r>
        <w:rPr>
          <w:rFonts w:hint="eastAsia"/>
        </w:rPr>
        <w:t>12.</w:t>
      </w:r>
      <w:r>
        <w:rPr>
          <w:rFonts w:hint="eastAsia"/>
        </w:rPr>
        <w:t>“三会一课”制度的“三会”指的是</w:t>
      </w:r>
      <w:r>
        <w:rPr>
          <w:rFonts w:hint="eastAsia"/>
        </w:rPr>
        <w:t>(   )</w:t>
      </w:r>
      <w:r>
        <w:rPr>
          <w:rFonts w:hint="eastAsia"/>
        </w:rPr>
        <w:t>。</w:t>
      </w:r>
    </w:p>
    <w:p w14:paraId="5CF4FFAE" w14:textId="77777777" w:rsidR="00475617" w:rsidRDefault="0065535B">
      <w:r>
        <w:rPr>
          <w:rFonts w:hint="eastAsia"/>
        </w:rPr>
        <w:t>A</w:t>
      </w:r>
      <w:r>
        <w:rPr>
          <w:rFonts w:hint="eastAsia"/>
        </w:rPr>
        <w:t>团员大会</w:t>
      </w:r>
      <w:r>
        <w:rPr>
          <w:rFonts w:hint="eastAsia"/>
        </w:rPr>
        <w:t xml:space="preserve">   </w:t>
      </w:r>
      <w:r>
        <w:rPr>
          <w:rFonts w:hint="eastAsia"/>
        </w:rPr>
        <w:tab/>
        <w:t>B.</w:t>
      </w:r>
      <w:r>
        <w:rPr>
          <w:rFonts w:hint="eastAsia"/>
        </w:rPr>
        <w:t>团员代表大会</w:t>
      </w:r>
      <w:r>
        <w:rPr>
          <w:rFonts w:hint="eastAsia"/>
        </w:rPr>
        <w:tab/>
      </w:r>
    </w:p>
    <w:p w14:paraId="3E01A8C7" w14:textId="77777777" w:rsidR="00475617" w:rsidRDefault="0065535B">
      <w:r>
        <w:rPr>
          <w:rFonts w:hint="eastAsia"/>
        </w:rPr>
        <w:t>C</w:t>
      </w:r>
      <w:r>
        <w:rPr>
          <w:rFonts w:hint="eastAsia"/>
        </w:rPr>
        <w:t>团支部委员会会议</w:t>
      </w:r>
      <w:r>
        <w:rPr>
          <w:rFonts w:hint="eastAsia"/>
        </w:rPr>
        <w:tab/>
        <w:t>   D.</w:t>
      </w:r>
      <w:r>
        <w:rPr>
          <w:rFonts w:hint="eastAsia"/>
        </w:rPr>
        <w:t>团小组会</w:t>
      </w:r>
    </w:p>
    <w:p w14:paraId="60B4A9B7" w14:textId="77777777" w:rsidR="00475617" w:rsidRDefault="0065535B">
      <w:r>
        <w:rPr>
          <w:rFonts w:hint="eastAsia"/>
          <w:color w:val="C00000"/>
        </w:rPr>
        <w:t>选</w:t>
      </w:r>
      <w:r>
        <w:rPr>
          <w:rFonts w:hint="eastAsia"/>
          <w:color w:val="C00000"/>
        </w:rPr>
        <w:t>:ACD</w:t>
      </w:r>
    </w:p>
    <w:p w14:paraId="0DDFC001" w14:textId="77777777" w:rsidR="00475617" w:rsidRDefault="0065535B">
      <w:r>
        <w:rPr>
          <w:rFonts w:hint="eastAsia"/>
        </w:rPr>
        <w:t>13.</w:t>
      </w:r>
      <w:r>
        <w:rPr>
          <w:rFonts w:hint="eastAsia"/>
        </w:rPr>
        <w:t>党章规定，党员如果没有正当理由</w:t>
      </w:r>
      <w:r>
        <w:rPr>
          <w:rFonts w:hint="eastAsia"/>
        </w:rPr>
        <w:t>(   )</w:t>
      </w:r>
      <w:r>
        <w:rPr>
          <w:rFonts w:hint="eastAsia"/>
        </w:rPr>
        <w:t>，就被认为是自行脱党。</w:t>
      </w:r>
    </w:p>
    <w:p w14:paraId="5BD596C4" w14:textId="77777777" w:rsidR="00475617" w:rsidRDefault="0065535B">
      <w:r>
        <w:rPr>
          <w:rFonts w:hint="eastAsia"/>
        </w:rPr>
        <w:t>A.</w:t>
      </w:r>
      <w:r>
        <w:rPr>
          <w:rFonts w:hint="eastAsia"/>
        </w:rPr>
        <w:t>连续六个月不参加党的组织生活</w:t>
      </w:r>
    </w:p>
    <w:p w14:paraId="2C05C415" w14:textId="77777777" w:rsidR="00475617" w:rsidRDefault="0065535B">
      <w:r>
        <w:rPr>
          <w:rFonts w:hint="eastAsia"/>
        </w:rPr>
        <w:t>B.</w:t>
      </w:r>
      <w:r>
        <w:rPr>
          <w:rFonts w:hint="eastAsia"/>
        </w:rPr>
        <w:t>或不交纳党费</w:t>
      </w:r>
      <w:r>
        <w:rPr>
          <w:rFonts w:hint="eastAsia"/>
        </w:rPr>
        <w:tab/>
      </w:r>
    </w:p>
    <w:p w14:paraId="74401C2A" w14:textId="77777777" w:rsidR="00475617" w:rsidRDefault="0065535B">
      <w:r>
        <w:rPr>
          <w:rFonts w:hint="eastAsia"/>
        </w:rPr>
        <w:t>C.</w:t>
      </w:r>
      <w:r>
        <w:rPr>
          <w:rFonts w:hint="eastAsia"/>
        </w:rPr>
        <w:t>或不履行党员八项义务</w:t>
      </w:r>
      <w:r>
        <w:rPr>
          <w:rFonts w:hint="eastAsia"/>
        </w:rPr>
        <w:tab/>
      </w:r>
    </w:p>
    <w:p w14:paraId="5A855C7C" w14:textId="77777777" w:rsidR="00475617" w:rsidRDefault="0065535B">
      <w:r>
        <w:rPr>
          <w:rFonts w:hint="eastAsia"/>
        </w:rPr>
        <w:t>D.</w:t>
      </w:r>
      <w:r>
        <w:rPr>
          <w:rFonts w:hint="eastAsia"/>
        </w:rPr>
        <w:t>不做党所分配的工作</w:t>
      </w:r>
    </w:p>
    <w:p w14:paraId="4939EA2C" w14:textId="77777777" w:rsidR="00475617" w:rsidRDefault="0065535B">
      <w:r>
        <w:rPr>
          <w:rFonts w:hint="eastAsia"/>
          <w:color w:val="C00000"/>
        </w:rPr>
        <w:t>选</w:t>
      </w:r>
      <w:r>
        <w:rPr>
          <w:rFonts w:hint="eastAsia"/>
          <w:color w:val="C00000"/>
        </w:rPr>
        <w:t>:ABD</w:t>
      </w:r>
    </w:p>
    <w:p w14:paraId="4DD96DC1" w14:textId="77777777" w:rsidR="00475617" w:rsidRDefault="0065535B">
      <w:r>
        <w:rPr>
          <w:rFonts w:hint="eastAsia"/>
        </w:rPr>
        <w:t>14.</w:t>
      </w:r>
      <w:r>
        <w:rPr>
          <w:rFonts w:hint="eastAsia"/>
        </w:rPr>
        <w:t>共青团的象征和标志</w:t>
      </w:r>
    </w:p>
    <w:p w14:paraId="295461CD" w14:textId="77777777" w:rsidR="00475617" w:rsidRDefault="0065535B">
      <w:r>
        <w:rPr>
          <w:rFonts w:hint="eastAsia"/>
        </w:rPr>
        <w:t>A</w:t>
      </w:r>
      <w:r>
        <w:rPr>
          <w:rFonts w:hint="eastAsia"/>
        </w:rPr>
        <w:t>团章</w:t>
      </w:r>
    </w:p>
    <w:p w14:paraId="2538C366" w14:textId="77777777" w:rsidR="00475617" w:rsidRDefault="0065535B">
      <w:r>
        <w:rPr>
          <w:rFonts w:hint="eastAsia"/>
        </w:rPr>
        <w:t>B.</w:t>
      </w:r>
      <w:r>
        <w:rPr>
          <w:rFonts w:hint="eastAsia"/>
        </w:rPr>
        <w:t>团歌</w:t>
      </w:r>
    </w:p>
    <w:p w14:paraId="0DACF64D" w14:textId="77777777" w:rsidR="00475617" w:rsidRDefault="0065535B">
      <w:r>
        <w:rPr>
          <w:rFonts w:hint="eastAsia"/>
        </w:rPr>
        <w:t>C</w:t>
      </w:r>
      <w:r>
        <w:rPr>
          <w:rFonts w:hint="eastAsia"/>
        </w:rPr>
        <w:t>团旗</w:t>
      </w:r>
    </w:p>
    <w:p w14:paraId="3F719E12" w14:textId="77777777" w:rsidR="00475617" w:rsidRDefault="0065535B">
      <w:r>
        <w:rPr>
          <w:rFonts w:hint="eastAsia"/>
        </w:rPr>
        <w:t>D</w:t>
      </w:r>
      <w:r>
        <w:rPr>
          <w:rFonts w:hint="eastAsia"/>
        </w:rPr>
        <w:t>团徽</w:t>
      </w:r>
    </w:p>
    <w:p w14:paraId="04C9F7ED" w14:textId="77777777" w:rsidR="00475617" w:rsidRDefault="0065535B">
      <w:r>
        <w:rPr>
          <w:rFonts w:hint="eastAsia"/>
          <w:color w:val="C00000"/>
        </w:rPr>
        <w:t>选</w:t>
      </w:r>
      <w:r>
        <w:rPr>
          <w:rFonts w:hint="eastAsia"/>
          <w:color w:val="C00000"/>
        </w:rPr>
        <w:t>:BCD</w:t>
      </w:r>
    </w:p>
    <w:p w14:paraId="5338FB57" w14:textId="77777777" w:rsidR="00475617" w:rsidRDefault="0065535B">
      <w:r>
        <w:rPr>
          <w:rFonts w:hint="eastAsia"/>
        </w:rPr>
        <w:t>15.</w:t>
      </w:r>
      <w:r>
        <w:rPr>
          <w:rFonts w:hint="eastAsia"/>
        </w:rPr>
        <w:t>以下说法正确的有</w:t>
      </w:r>
    </w:p>
    <w:p w14:paraId="4C0F13F1" w14:textId="77777777" w:rsidR="00475617" w:rsidRDefault="0065535B">
      <w:r>
        <w:rPr>
          <w:rFonts w:hint="eastAsia"/>
        </w:rPr>
        <w:t>A.</w:t>
      </w:r>
      <w:r>
        <w:rPr>
          <w:rFonts w:hint="eastAsia"/>
        </w:rPr>
        <w:t>中国共产主义青年团创建于</w:t>
      </w:r>
      <w:r>
        <w:rPr>
          <w:rFonts w:hint="eastAsia"/>
        </w:rPr>
        <w:t>1922</w:t>
      </w:r>
      <w:r>
        <w:rPr>
          <w:rFonts w:hint="eastAsia"/>
        </w:rPr>
        <w:t>年</w:t>
      </w:r>
      <w:r>
        <w:rPr>
          <w:rFonts w:hint="eastAsia"/>
        </w:rPr>
        <w:t>5</w:t>
      </w:r>
      <w:r>
        <w:rPr>
          <w:rFonts w:hint="eastAsia"/>
        </w:rPr>
        <w:t>月</w:t>
      </w:r>
      <w:r>
        <w:rPr>
          <w:rFonts w:hint="eastAsia"/>
        </w:rPr>
        <w:t>5</w:t>
      </w:r>
      <w:r>
        <w:rPr>
          <w:rFonts w:hint="eastAsia"/>
        </w:rPr>
        <w:t>日</w:t>
      </w:r>
    </w:p>
    <w:p w14:paraId="797CEE7F" w14:textId="77777777" w:rsidR="00475617" w:rsidRDefault="0065535B">
      <w:r>
        <w:rPr>
          <w:rFonts w:hint="eastAsia"/>
        </w:rPr>
        <w:t>B.</w:t>
      </w:r>
      <w:r>
        <w:rPr>
          <w:rFonts w:hint="eastAsia"/>
        </w:rPr>
        <w:t>团的全国代表大会每</w:t>
      </w:r>
      <w:r>
        <w:rPr>
          <w:rFonts w:hint="eastAsia"/>
        </w:rPr>
        <w:t>(</w:t>
      </w:r>
      <w:r>
        <w:rPr>
          <w:rFonts w:hint="eastAsia"/>
        </w:rPr>
        <w:t>五年</w:t>
      </w:r>
      <w:r>
        <w:rPr>
          <w:rFonts w:hint="eastAsia"/>
        </w:rPr>
        <w:t>)</w:t>
      </w:r>
      <w:r>
        <w:rPr>
          <w:rFonts w:hint="eastAsia"/>
        </w:rPr>
        <w:t>举行一次，由中央委员会召集，不可以提前或延期举行。</w:t>
      </w:r>
    </w:p>
    <w:p w14:paraId="48D67832" w14:textId="77777777" w:rsidR="00475617" w:rsidRDefault="0065535B">
      <w:r>
        <w:rPr>
          <w:rFonts w:hint="eastAsia"/>
        </w:rPr>
        <w:t>C.</w:t>
      </w:r>
      <w:r>
        <w:rPr>
          <w:rFonts w:hint="eastAsia"/>
        </w:rPr>
        <w:t>中国共产主义青年团团员证封面为墨绿色，象征着青春和朝气蓬勃的青年运动。</w:t>
      </w:r>
    </w:p>
    <w:p w14:paraId="66CDEBF4" w14:textId="77777777" w:rsidR="00475617" w:rsidRDefault="0065535B">
      <w:r>
        <w:rPr>
          <w:rFonts w:hint="eastAsia"/>
        </w:rPr>
        <w:t>D.</w:t>
      </w:r>
      <w:r>
        <w:rPr>
          <w:rFonts w:hint="eastAsia"/>
        </w:rPr>
        <w:t>年龄在</w:t>
      </w:r>
      <w:r>
        <w:rPr>
          <w:rFonts w:hint="eastAsia"/>
        </w:rPr>
        <w:t>14</w:t>
      </w:r>
      <w:r>
        <w:rPr>
          <w:rFonts w:hint="eastAsia"/>
        </w:rPr>
        <w:t>周岁以上，</w:t>
      </w:r>
      <w:r>
        <w:rPr>
          <w:rFonts w:hint="eastAsia"/>
        </w:rPr>
        <w:t>28</w:t>
      </w:r>
      <w:r>
        <w:rPr>
          <w:rFonts w:hint="eastAsia"/>
        </w:rPr>
        <w:t>周岁以下的青年即可申请入团</w:t>
      </w:r>
    </w:p>
    <w:p w14:paraId="04E1EF06" w14:textId="77777777" w:rsidR="00475617" w:rsidRDefault="0065535B">
      <w:pPr>
        <w:rPr>
          <w:color w:val="C00000"/>
        </w:rPr>
      </w:pPr>
      <w:r>
        <w:rPr>
          <w:rFonts w:hint="eastAsia"/>
          <w:color w:val="C00000"/>
        </w:rPr>
        <w:t>选</w:t>
      </w:r>
      <w:r>
        <w:rPr>
          <w:rFonts w:hint="eastAsia"/>
          <w:color w:val="C00000"/>
        </w:rPr>
        <w:t>:AC</w:t>
      </w:r>
    </w:p>
    <w:p w14:paraId="6A9B6490" w14:textId="77777777" w:rsidR="00475617" w:rsidRDefault="0065535B">
      <w:r>
        <w:rPr>
          <w:rFonts w:hint="eastAsia"/>
        </w:rPr>
        <w:t>16.</w:t>
      </w:r>
      <w:r>
        <w:rPr>
          <w:rFonts w:hint="eastAsia"/>
        </w:rPr>
        <w:t>关于中国共产主义青年团第十九次全国代表大会有关内容正确的有</w:t>
      </w:r>
    </w:p>
    <w:p w14:paraId="666DC8AB" w14:textId="77777777" w:rsidR="00475617" w:rsidRDefault="0065535B">
      <w:r>
        <w:rPr>
          <w:rFonts w:hint="eastAsia"/>
        </w:rPr>
        <w:t>A.</w:t>
      </w:r>
      <w:r>
        <w:rPr>
          <w:rFonts w:hint="eastAsia"/>
        </w:rPr>
        <w:t>大会决定，把深刻领悟“两个确立”的决定性意义写入团章。</w:t>
      </w:r>
    </w:p>
    <w:p w14:paraId="1CB83897" w14:textId="77777777" w:rsidR="00475617" w:rsidRDefault="0065535B">
      <w:r>
        <w:rPr>
          <w:rFonts w:hint="eastAsia"/>
        </w:rPr>
        <w:t>B.</w:t>
      </w:r>
      <w:r>
        <w:rPr>
          <w:rFonts w:hint="eastAsia"/>
        </w:rPr>
        <w:t>大会强调，全团要坚定不移用习近平新时代中国特色社会主义思想统一思想、统一意志、统一行动，坚定不移在思想上政治上行动上同以习近平同志为核心的党中央保持高度一致。</w:t>
      </w:r>
    </w:p>
    <w:p w14:paraId="625FC4FB" w14:textId="77777777" w:rsidR="00475617" w:rsidRDefault="0065535B">
      <w:r>
        <w:rPr>
          <w:rFonts w:hint="eastAsia"/>
        </w:rPr>
        <w:t>C.</w:t>
      </w:r>
      <w:r>
        <w:rPr>
          <w:rFonts w:hint="eastAsia"/>
        </w:rPr>
        <w:t>大会认为，中国共产党领导是中国特色社会主义最大优势</w:t>
      </w:r>
    </w:p>
    <w:p w14:paraId="0F14C001" w14:textId="77777777" w:rsidR="00475617" w:rsidRDefault="0065535B">
      <w:r>
        <w:rPr>
          <w:rFonts w:hint="eastAsia"/>
        </w:rPr>
        <w:t>D.</w:t>
      </w:r>
      <w:r>
        <w:rPr>
          <w:rFonts w:hint="eastAsia"/>
        </w:rPr>
        <w:t>大会强调，共青团要始终坚持以党的旗帜为旗帜、以党的意志为意志、以党的使命为使命，把坚持党的领导深深融入血脉之中。</w:t>
      </w:r>
    </w:p>
    <w:p w14:paraId="2A16B2A4" w14:textId="77777777" w:rsidR="00475617" w:rsidRDefault="0065535B">
      <w:pPr>
        <w:rPr>
          <w:color w:val="C00000"/>
        </w:rPr>
      </w:pPr>
      <w:r>
        <w:rPr>
          <w:rFonts w:hint="eastAsia"/>
          <w:color w:val="C00000"/>
        </w:rPr>
        <w:lastRenderedPageBreak/>
        <w:t>选</w:t>
      </w:r>
      <w:r>
        <w:rPr>
          <w:rFonts w:hint="eastAsia"/>
          <w:color w:val="C00000"/>
        </w:rPr>
        <w:t>:ABD</w:t>
      </w:r>
    </w:p>
    <w:p w14:paraId="43D013F8" w14:textId="77777777" w:rsidR="00475617" w:rsidRDefault="0065535B">
      <w:r>
        <w:rPr>
          <w:rFonts w:hint="eastAsia"/>
        </w:rPr>
        <w:t>17.</w:t>
      </w:r>
      <w:r>
        <w:rPr>
          <w:rFonts w:hint="eastAsia"/>
        </w:rPr>
        <w:t>我们要完善以宪法为核心的中国特色社会主义法律体系，加强宪法实施和监督，加强重点领域、新兴领域、涉外领域立法，推进</w:t>
      </w:r>
      <w:r>
        <w:rPr>
          <w:rFonts w:hint="eastAsia"/>
        </w:rPr>
        <w:t>(   )</w:t>
      </w:r>
      <w:r>
        <w:rPr>
          <w:rFonts w:hint="eastAsia"/>
        </w:rPr>
        <w:t>。</w:t>
      </w:r>
    </w:p>
    <w:p w14:paraId="209AFB7F" w14:textId="77777777" w:rsidR="00475617" w:rsidRDefault="0065535B">
      <w:r>
        <w:rPr>
          <w:rFonts w:hint="eastAsia"/>
        </w:rPr>
        <w:t>A.</w:t>
      </w:r>
      <w:r>
        <w:rPr>
          <w:rFonts w:hint="eastAsia"/>
        </w:rPr>
        <w:t>科学立法</w:t>
      </w:r>
    </w:p>
    <w:p w14:paraId="74AEE7EA" w14:textId="77777777" w:rsidR="00475617" w:rsidRDefault="0065535B">
      <w:r>
        <w:rPr>
          <w:rFonts w:hint="eastAsia"/>
        </w:rPr>
        <w:t>B.</w:t>
      </w:r>
      <w:r>
        <w:rPr>
          <w:rFonts w:hint="eastAsia"/>
        </w:rPr>
        <w:t>民主立法</w:t>
      </w:r>
      <w:r>
        <w:rPr>
          <w:rFonts w:hint="eastAsia"/>
        </w:rPr>
        <w:tab/>
      </w:r>
    </w:p>
    <w:p w14:paraId="7503DF5C" w14:textId="77777777" w:rsidR="00475617" w:rsidRDefault="0065535B">
      <w:r>
        <w:rPr>
          <w:rFonts w:hint="eastAsia"/>
        </w:rPr>
        <w:t>C.</w:t>
      </w:r>
      <w:r>
        <w:rPr>
          <w:rFonts w:hint="eastAsia"/>
        </w:rPr>
        <w:t>公平立法</w:t>
      </w:r>
    </w:p>
    <w:p w14:paraId="309CC73B" w14:textId="77777777" w:rsidR="00475617" w:rsidRDefault="0065535B">
      <w:r>
        <w:rPr>
          <w:rFonts w:hint="eastAsia"/>
        </w:rPr>
        <w:t>D.</w:t>
      </w:r>
      <w:r>
        <w:rPr>
          <w:rFonts w:hint="eastAsia"/>
        </w:rPr>
        <w:t>公正立法</w:t>
      </w:r>
      <w:r>
        <w:rPr>
          <w:rFonts w:hint="eastAsia"/>
        </w:rPr>
        <w:tab/>
      </w:r>
    </w:p>
    <w:p w14:paraId="0993F130" w14:textId="77777777" w:rsidR="00475617" w:rsidRDefault="0065535B">
      <w:r>
        <w:rPr>
          <w:rFonts w:hint="eastAsia"/>
          <w:color w:val="C00000"/>
        </w:rPr>
        <w:t>选</w:t>
      </w:r>
      <w:r>
        <w:rPr>
          <w:rFonts w:hint="eastAsia"/>
          <w:color w:val="C00000"/>
        </w:rPr>
        <w:t>:CD</w:t>
      </w:r>
    </w:p>
    <w:p w14:paraId="0B986E3F" w14:textId="77777777" w:rsidR="00475617" w:rsidRDefault="0065535B">
      <w:r>
        <w:rPr>
          <w:rFonts w:hint="eastAsia"/>
        </w:rPr>
        <w:t>18.</w:t>
      </w:r>
      <w:r>
        <w:rPr>
          <w:rFonts w:hint="eastAsia"/>
        </w:rPr>
        <w:t>“六团”活动是指的什么</w:t>
      </w:r>
      <w:r>
        <w:rPr>
          <w:rFonts w:hint="eastAsia"/>
        </w:rPr>
        <w:t xml:space="preserve">? </w:t>
      </w:r>
    </w:p>
    <w:p w14:paraId="71CA1604" w14:textId="77777777" w:rsidR="00475617" w:rsidRDefault="0065535B">
      <w:r>
        <w:rPr>
          <w:rFonts w:hint="eastAsia"/>
        </w:rPr>
        <w:t>A</w:t>
      </w:r>
      <w:r>
        <w:rPr>
          <w:rFonts w:hint="eastAsia"/>
        </w:rPr>
        <w:t>、举团旗</w:t>
      </w:r>
      <w:r>
        <w:rPr>
          <w:rFonts w:hint="eastAsia"/>
        </w:rPr>
        <w:t xml:space="preserve">  B</w:t>
      </w:r>
      <w:r>
        <w:rPr>
          <w:rFonts w:hint="eastAsia"/>
        </w:rPr>
        <w:t>、唱团课</w:t>
      </w:r>
      <w:r>
        <w:rPr>
          <w:rFonts w:hint="eastAsia"/>
        </w:rPr>
        <w:t xml:space="preserve">  C</w:t>
      </w:r>
      <w:r>
        <w:rPr>
          <w:rFonts w:hint="eastAsia"/>
        </w:rPr>
        <w:t>、戴团徽</w:t>
      </w:r>
      <w:r>
        <w:rPr>
          <w:rFonts w:hint="eastAsia"/>
        </w:rPr>
        <w:t xml:space="preserve">  D</w:t>
      </w:r>
      <w:r>
        <w:rPr>
          <w:rFonts w:hint="eastAsia"/>
        </w:rPr>
        <w:t>、学团章</w:t>
      </w:r>
      <w:r>
        <w:rPr>
          <w:rFonts w:hint="eastAsia"/>
        </w:rPr>
        <w:t xml:space="preserve">  E</w:t>
      </w:r>
      <w:r>
        <w:rPr>
          <w:rFonts w:hint="eastAsia"/>
        </w:rPr>
        <w:t>、过团日</w:t>
      </w:r>
      <w:r>
        <w:rPr>
          <w:rFonts w:hint="eastAsia"/>
        </w:rPr>
        <w:t xml:space="preserve">  F</w:t>
      </w:r>
      <w:r>
        <w:rPr>
          <w:rFonts w:hint="eastAsia"/>
        </w:rPr>
        <w:t>、上团课</w:t>
      </w:r>
      <w:r>
        <w:rPr>
          <w:rFonts w:hint="eastAsia"/>
        </w:rPr>
        <w:t xml:space="preserve">  G</w:t>
      </w:r>
      <w:r>
        <w:rPr>
          <w:rFonts w:hint="eastAsia"/>
        </w:rPr>
        <w:t>、学团史</w:t>
      </w:r>
    </w:p>
    <w:p w14:paraId="70BB7AF5" w14:textId="77777777" w:rsidR="00475617" w:rsidRDefault="0065535B">
      <w:r>
        <w:rPr>
          <w:rFonts w:hint="eastAsia"/>
          <w:color w:val="C00000"/>
        </w:rPr>
        <w:t>选</w:t>
      </w:r>
      <w:r>
        <w:rPr>
          <w:rFonts w:hint="eastAsia"/>
          <w:color w:val="C00000"/>
        </w:rPr>
        <w:t>:ABCDEF</w:t>
      </w:r>
    </w:p>
    <w:p w14:paraId="6368EB3C" w14:textId="77777777" w:rsidR="00475617" w:rsidRDefault="0065535B">
      <w:r>
        <w:rPr>
          <w:rFonts w:hint="eastAsia"/>
        </w:rPr>
        <w:t>19.</w:t>
      </w:r>
      <w:r>
        <w:rPr>
          <w:rFonts w:hint="eastAsia"/>
        </w:rPr>
        <w:t>新团员必须参加</w:t>
      </w:r>
      <w:r>
        <w:rPr>
          <w:rFonts w:hint="eastAsia"/>
        </w:rPr>
        <w:t>(  ),</w:t>
      </w:r>
      <w:r>
        <w:rPr>
          <w:rFonts w:hint="eastAsia"/>
        </w:rPr>
        <w:t>在</w:t>
      </w:r>
      <w:r>
        <w:rPr>
          <w:rFonts w:hint="eastAsia"/>
        </w:rPr>
        <w:t>(  )</w:t>
      </w:r>
      <w:r>
        <w:rPr>
          <w:rFonts w:hint="eastAsia"/>
        </w:rPr>
        <w:t>下进行入团宣誓。</w:t>
      </w:r>
    </w:p>
    <w:p w14:paraId="4B153BBB" w14:textId="77777777" w:rsidR="00475617" w:rsidRDefault="0065535B">
      <w:r>
        <w:rPr>
          <w:rFonts w:hint="eastAsia"/>
        </w:rPr>
        <w:t>A</w:t>
      </w:r>
      <w:r>
        <w:rPr>
          <w:rFonts w:hint="eastAsia"/>
        </w:rPr>
        <w:t>、入团仪式</w:t>
      </w:r>
    </w:p>
    <w:p w14:paraId="08A15419" w14:textId="77777777" w:rsidR="00475617" w:rsidRDefault="0065535B">
      <w:r>
        <w:rPr>
          <w:rFonts w:hint="eastAsia"/>
        </w:rPr>
        <w:t>B</w:t>
      </w:r>
      <w:r>
        <w:rPr>
          <w:rFonts w:hint="eastAsia"/>
        </w:rPr>
        <w:t>、团旗</w:t>
      </w:r>
    </w:p>
    <w:p w14:paraId="3023EA6C" w14:textId="77777777" w:rsidR="00475617" w:rsidRDefault="0065535B">
      <w:r>
        <w:rPr>
          <w:rFonts w:hint="eastAsia"/>
        </w:rPr>
        <w:t>C</w:t>
      </w:r>
      <w:r>
        <w:rPr>
          <w:rFonts w:hint="eastAsia"/>
        </w:rPr>
        <w:t>、团的活动</w:t>
      </w:r>
    </w:p>
    <w:p w14:paraId="6CE4F292" w14:textId="77777777" w:rsidR="00475617" w:rsidRDefault="0065535B">
      <w:r>
        <w:rPr>
          <w:rFonts w:hint="eastAsia"/>
        </w:rPr>
        <w:t>D</w:t>
      </w:r>
      <w:r>
        <w:rPr>
          <w:rFonts w:hint="eastAsia"/>
        </w:rPr>
        <w:t>、国旗</w:t>
      </w:r>
    </w:p>
    <w:p w14:paraId="263AB3DE" w14:textId="77777777" w:rsidR="00475617" w:rsidRDefault="0065535B">
      <w:r>
        <w:rPr>
          <w:rFonts w:hint="eastAsia"/>
          <w:color w:val="C00000"/>
        </w:rPr>
        <w:t>选</w:t>
      </w:r>
      <w:r>
        <w:rPr>
          <w:rFonts w:hint="eastAsia"/>
          <w:color w:val="C00000"/>
        </w:rPr>
        <w:t>:AB</w:t>
      </w:r>
    </w:p>
    <w:p w14:paraId="3513039F" w14:textId="77777777" w:rsidR="00475617" w:rsidRDefault="0065535B">
      <w:r>
        <w:rPr>
          <w:rFonts w:hint="eastAsia"/>
        </w:rPr>
        <w:t>20.</w:t>
      </w:r>
      <w:r>
        <w:rPr>
          <w:rFonts w:hint="eastAsia"/>
        </w:rPr>
        <w:t>党章规定，党的各级领导干部必须具备的基本条件之一是</w:t>
      </w:r>
      <w:r>
        <w:rPr>
          <w:rFonts w:hint="eastAsia"/>
        </w:rPr>
        <w:t>:</w:t>
      </w:r>
      <w:r>
        <w:rPr>
          <w:rFonts w:hint="eastAsia"/>
        </w:rPr>
        <w:t>坚持解放思想，实事求是，与时俱进，开拓创新，认真调查研究，能够把党的方针、政策同本地区、本部门的实际相结合，卓有成效地开展工作，</w:t>
      </w:r>
      <w:r>
        <w:rPr>
          <w:rFonts w:hint="eastAsia"/>
        </w:rPr>
        <w:t>(  )</w:t>
      </w:r>
      <w:r>
        <w:rPr>
          <w:rFonts w:hint="eastAsia"/>
        </w:rPr>
        <w:t>。</w:t>
      </w:r>
    </w:p>
    <w:p w14:paraId="357EB88A" w14:textId="77777777" w:rsidR="00475617" w:rsidRDefault="0065535B">
      <w:r>
        <w:rPr>
          <w:rFonts w:hint="eastAsia"/>
        </w:rPr>
        <w:t>A</w:t>
      </w:r>
      <w:r>
        <w:rPr>
          <w:rFonts w:hint="eastAsia"/>
        </w:rPr>
        <w:t>、讲实话</w:t>
      </w:r>
      <w:r>
        <w:rPr>
          <w:rFonts w:hint="eastAsia"/>
        </w:rPr>
        <w:t xml:space="preserve">  B</w:t>
      </w:r>
      <w:r>
        <w:rPr>
          <w:rFonts w:hint="eastAsia"/>
        </w:rPr>
        <w:t>、办实事</w:t>
      </w:r>
      <w:r>
        <w:rPr>
          <w:rFonts w:hint="eastAsia"/>
        </w:rPr>
        <w:t xml:space="preserve">  C</w:t>
      </w:r>
      <w:r>
        <w:rPr>
          <w:rFonts w:hint="eastAsia"/>
        </w:rPr>
        <w:t>、有作为</w:t>
      </w:r>
      <w:r>
        <w:rPr>
          <w:rFonts w:hint="eastAsia"/>
        </w:rPr>
        <w:t xml:space="preserve">   D</w:t>
      </w:r>
      <w:r>
        <w:rPr>
          <w:rFonts w:hint="eastAsia"/>
        </w:rPr>
        <w:t>、求实效</w:t>
      </w:r>
    </w:p>
    <w:p w14:paraId="597A4E70" w14:textId="77777777" w:rsidR="00475617" w:rsidRDefault="0065535B">
      <w:r>
        <w:rPr>
          <w:rFonts w:hint="eastAsia"/>
          <w:color w:val="C00000"/>
        </w:rPr>
        <w:t>选</w:t>
      </w:r>
      <w:r>
        <w:rPr>
          <w:rFonts w:hint="eastAsia"/>
          <w:color w:val="C00000"/>
        </w:rPr>
        <w:t>:ABD</w:t>
      </w:r>
    </w:p>
    <w:p w14:paraId="44200364" w14:textId="77777777" w:rsidR="00475617" w:rsidRDefault="0065535B">
      <w:r>
        <w:rPr>
          <w:rFonts w:hint="eastAsia"/>
        </w:rPr>
        <w:t>21.</w:t>
      </w:r>
      <w:r>
        <w:rPr>
          <w:rFonts w:hint="eastAsia"/>
        </w:rPr>
        <w:t>凡属重大问题都要按照集体领导、民主集中、</w:t>
      </w:r>
      <w:r>
        <w:rPr>
          <w:rFonts w:hint="eastAsia"/>
        </w:rPr>
        <w:t>(    )</w:t>
      </w:r>
      <w:r>
        <w:rPr>
          <w:rFonts w:hint="eastAsia"/>
        </w:rPr>
        <w:t>的原则，由党的委员会集体讨论，作出决定。</w:t>
      </w:r>
    </w:p>
    <w:p w14:paraId="1B2EF1F7" w14:textId="77777777" w:rsidR="00475617" w:rsidRDefault="0065535B">
      <w:r>
        <w:rPr>
          <w:rFonts w:hint="eastAsia"/>
        </w:rPr>
        <w:t>A</w:t>
      </w:r>
      <w:r>
        <w:rPr>
          <w:rFonts w:hint="eastAsia"/>
        </w:rPr>
        <w:t>、个别酝酿</w:t>
      </w:r>
      <w:r>
        <w:rPr>
          <w:rFonts w:hint="eastAsia"/>
        </w:rPr>
        <w:t xml:space="preserve">    B</w:t>
      </w:r>
      <w:r>
        <w:rPr>
          <w:rFonts w:hint="eastAsia"/>
        </w:rPr>
        <w:t>、全员协商</w:t>
      </w:r>
      <w:r>
        <w:rPr>
          <w:rFonts w:hint="eastAsia"/>
        </w:rPr>
        <w:t xml:space="preserve">   C</w:t>
      </w:r>
      <w:r>
        <w:rPr>
          <w:rFonts w:hint="eastAsia"/>
        </w:rPr>
        <w:t>、会议讨论</w:t>
      </w:r>
      <w:r>
        <w:rPr>
          <w:rFonts w:hint="eastAsia"/>
        </w:rPr>
        <w:t xml:space="preserve">   D</w:t>
      </w:r>
      <w:r>
        <w:rPr>
          <w:rFonts w:hint="eastAsia"/>
        </w:rPr>
        <w:t>、集体决策</w:t>
      </w:r>
      <w:r>
        <w:rPr>
          <w:rFonts w:hint="eastAsia"/>
        </w:rPr>
        <w:t xml:space="preserve">   E</w:t>
      </w:r>
      <w:r>
        <w:rPr>
          <w:rFonts w:hint="eastAsia"/>
        </w:rPr>
        <w:t>、会议决定</w:t>
      </w:r>
    </w:p>
    <w:p w14:paraId="73055403" w14:textId="77777777" w:rsidR="00475617" w:rsidRDefault="0065535B">
      <w:r>
        <w:rPr>
          <w:rFonts w:hint="eastAsia"/>
          <w:color w:val="C00000"/>
        </w:rPr>
        <w:t>选</w:t>
      </w:r>
      <w:r>
        <w:rPr>
          <w:rFonts w:hint="eastAsia"/>
          <w:color w:val="C00000"/>
        </w:rPr>
        <w:t>:AE</w:t>
      </w:r>
    </w:p>
    <w:p w14:paraId="2E74FBA4" w14:textId="77777777" w:rsidR="00475617" w:rsidRDefault="0065535B">
      <w:r>
        <w:rPr>
          <w:rFonts w:hint="eastAsia"/>
        </w:rPr>
        <w:t>22.</w:t>
      </w:r>
      <w:r>
        <w:rPr>
          <w:rFonts w:hint="eastAsia"/>
        </w:rPr>
        <w:t>《党章》要求，党的各级领导干部要坚持党的群众路线，自觉地接受党和群众的批评和监督，加强道德修养，讲党性、重品行、作表率，做到自重、自省、自警、自励，反对</w:t>
      </w:r>
      <w:r>
        <w:rPr>
          <w:rFonts w:hint="eastAsia"/>
        </w:rPr>
        <w:t>(   )</w:t>
      </w:r>
      <w:r>
        <w:rPr>
          <w:rFonts w:hint="eastAsia"/>
        </w:rPr>
        <w:t>和奢靡之风，反对任何滥用职权、谋求私利的行为。</w:t>
      </w:r>
    </w:p>
    <w:p w14:paraId="58E6827E" w14:textId="77777777" w:rsidR="00475617" w:rsidRDefault="0065535B">
      <w:r>
        <w:rPr>
          <w:rFonts w:hint="eastAsia"/>
        </w:rPr>
        <w:t>A</w:t>
      </w:r>
      <w:r>
        <w:rPr>
          <w:rFonts w:hint="eastAsia"/>
        </w:rPr>
        <w:t>、形式主义</w:t>
      </w:r>
      <w:r>
        <w:rPr>
          <w:rFonts w:hint="eastAsia"/>
        </w:rPr>
        <w:t xml:space="preserve">      B</w:t>
      </w:r>
      <w:r>
        <w:rPr>
          <w:rFonts w:hint="eastAsia"/>
        </w:rPr>
        <w:t>、官僚主义</w:t>
      </w:r>
      <w:r>
        <w:rPr>
          <w:rFonts w:hint="eastAsia"/>
        </w:rPr>
        <w:t xml:space="preserve">      C</w:t>
      </w:r>
      <w:r>
        <w:rPr>
          <w:rFonts w:hint="eastAsia"/>
        </w:rPr>
        <w:t>、享乐主义</w:t>
      </w:r>
      <w:r>
        <w:rPr>
          <w:rFonts w:hint="eastAsia"/>
        </w:rPr>
        <w:t xml:space="preserve">      D</w:t>
      </w:r>
      <w:r>
        <w:rPr>
          <w:rFonts w:hint="eastAsia"/>
        </w:rPr>
        <w:t>、自由主义</w:t>
      </w:r>
    </w:p>
    <w:p w14:paraId="1E28F34B" w14:textId="77777777" w:rsidR="00475617" w:rsidRDefault="0065535B">
      <w:r>
        <w:rPr>
          <w:rFonts w:hint="eastAsia"/>
          <w:color w:val="C00000"/>
        </w:rPr>
        <w:t>选</w:t>
      </w:r>
      <w:r>
        <w:rPr>
          <w:rFonts w:hint="eastAsia"/>
          <w:color w:val="C00000"/>
        </w:rPr>
        <w:t>:ABC</w:t>
      </w:r>
    </w:p>
    <w:p w14:paraId="240A3DB8" w14:textId="77777777" w:rsidR="00475617" w:rsidRDefault="0065535B">
      <w:r>
        <w:rPr>
          <w:rFonts w:hint="eastAsia"/>
        </w:rPr>
        <w:t>23.</w:t>
      </w:r>
      <w:r>
        <w:rPr>
          <w:rFonts w:hint="eastAsia"/>
        </w:rPr>
        <w:t>多选题党的各级领导干部必须</w:t>
      </w:r>
      <w:r>
        <w:rPr>
          <w:rFonts w:hint="eastAsia"/>
        </w:rPr>
        <w:t>(   )</w:t>
      </w:r>
      <w:r>
        <w:rPr>
          <w:rFonts w:hint="eastAsia"/>
        </w:rPr>
        <w:t>、清正廉洁，模范地履行《党章》所规定的党员的各项义务。</w:t>
      </w:r>
    </w:p>
    <w:p w14:paraId="37EE7B89" w14:textId="77777777" w:rsidR="00475617" w:rsidRDefault="0065535B">
      <w:r>
        <w:rPr>
          <w:rFonts w:hint="eastAsia"/>
        </w:rPr>
        <w:t>A</w:t>
      </w:r>
      <w:r>
        <w:rPr>
          <w:rFonts w:hint="eastAsia"/>
        </w:rPr>
        <w:t>、信念坚定</w:t>
      </w:r>
      <w:r>
        <w:rPr>
          <w:rFonts w:hint="eastAsia"/>
        </w:rPr>
        <w:t xml:space="preserve">     B</w:t>
      </w:r>
      <w:r>
        <w:rPr>
          <w:rFonts w:hint="eastAsia"/>
        </w:rPr>
        <w:t>、为民服务</w:t>
      </w:r>
      <w:r>
        <w:rPr>
          <w:rFonts w:hint="eastAsia"/>
        </w:rPr>
        <w:t xml:space="preserve">       C</w:t>
      </w:r>
      <w:r>
        <w:rPr>
          <w:rFonts w:hint="eastAsia"/>
        </w:rPr>
        <w:t>、勤政务实</w:t>
      </w:r>
      <w:r>
        <w:rPr>
          <w:rFonts w:hint="eastAsia"/>
        </w:rPr>
        <w:t xml:space="preserve">      D</w:t>
      </w:r>
      <w:r>
        <w:rPr>
          <w:rFonts w:hint="eastAsia"/>
        </w:rPr>
        <w:t>、敢于担当</w:t>
      </w:r>
    </w:p>
    <w:p w14:paraId="5305F961" w14:textId="77777777" w:rsidR="00475617" w:rsidRDefault="0065535B">
      <w:r>
        <w:rPr>
          <w:rFonts w:hint="eastAsia"/>
          <w:color w:val="C00000"/>
        </w:rPr>
        <w:t>选</w:t>
      </w:r>
      <w:r>
        <w:rPr>
          <w:rFonts w:hint="eastAsia"/>
          <w:color w:val="C00000"/>
        </w:rPr>
        <w:t>:ABCD</w:t>
      </w:r>
    </w:p>
    <w:p w14:paraId="273CEA70" w14:textId="77777777" w:rsidR="00475617" w:rsidRDefault="0065535B">
      <w:r>
        <w:rPr>
          <w:rFonts w:hint="eastAsia"/>
        </w:rPr>
        <w:t>24.</w:t>
      </w:r>
      <w:r>
        <w:t>下列属于党的地方各级代表大会的职权的是</w:t>
      </w:r>
      <w:r>
        <w:t xml:space="preserve">( </w:t>
      </w:r>
      <w:r>
        <w:rPr>
          <w:rFonts w:hint="eastAsia"/>
        </w:rPr>
        <w:t xml:space="preserve">  </w:t>
      </w:r>
      <w:r>
        <w:t>)</w:t>
      </w:r>
      <w:r>
        <w:t>。</w:t>
      </w:r>
    </w:p>
    <w:p w14:paraId="66FA8940" w14:textId="77777777" w:rsidR="00475617" w:rsidRDefault="0065535B">
      <w:r>
        <w:t>A</w:t>
      </w:r>
      <w:r>
        <w:t>、听取和审查同级委员会的报告</w:t>
      </w:r>
    </w:p>
    <w:p w14:paraId="34704FCA" w14:textId="77777777" w:rsidR="00475617" w:rsidRDefault="0065535B">
      <w:r>
        <w:t>B</w:t>
      </w:r>
      <w:r>
        <w:t>、审查同级纪律检查委员会的报告</w:t>
      </w:r>
    </w:p>
    <w:p w14:paraId="53B1D5AB" w14:textId="77777777" w:rsidR="00475617" w:rsidRDefault="0065535B">
      <w:r>
        <w:t>C</w:t>
      </w:r>
      <w:r>
        <w:t>、讨论本地区范围内的重大问题并作出决议</w:t>
      </w:r>
    </w:p>
    <w:p w14:paraId="685EE06E" w14:textId="77777777" w:rsidR="00475617" w:rsidRDefault="0065535B">
      <w:r>
        <w:t>D</w:t>
      </w:r>
      <w:r>
        <w:t>、选举同级党的委员会，选举同级党的纪律检查委员会</w:t>
      </w:r>
    </w:p>
    <w:p w14:paraId="1AD4B79A" w14:textId="77777777" w:rsidR="00475617" w:rsidRDefault="0065535B">
      <w:pPr>
        <w:rPr>
          <w:color w:val="C00000"/>
        </w:rPr>
      </w:pPr>
      <w:r>
        <w:rPr>
          <w:rFonts w:hint="eastAsia"/>
          <w:color w:val="C00000"/>
        </w:rPr>
        <w:t>选</w:t>
      </w:r>
      <w:r>
        <w:rPr>
          <w:rFonts w:hint="eastAsia"/>
          <w:color w:val="C00000"/>
        </w:rPr>
        <w:t>:</w:t>
      </w:r>
      <w:r>
        <w:rPr>
          <w:color w:val="C00000"/>
        </w:rPr>
        <w:t>ABCD</w:t>
      </w:r>
    </w:p>
    <w:p w14:paraId="6D94480A" w14:textId="77777777" w:rsidR="00475617" w:rsidRDefault="0065535B">
      <w:r>
        <w:rPr>
          <w:rFonts w:hint="eastAsia"/>
        </w:rPr>
        <w:t>25.</w:t>
      </w:r>
      <w:r>
        <w:t>《党章》规定了党员必须具备的基本条件，包括：</w:t>
      </w:r>
      <w:r>
        <w:t xml:space="preserve">( </w:t>
      </w:r>
      <w:r>
        <w:rPr>
          <w:rFonts w:hint="eastAsia"/>
        </w:rPr>
        <w:t xml:space="preserve">  </w:t>
      </w:r>
      <w:r>
        <w:t>)</w:t>
      </w:r>
      <w:r>
        <w:t>。</w:t>
      </w:r>
    </w:p>
    <w:p w14:paraId="6C9C9134" w14:textId="77777777" w:rsidR="00475617" w:rsidRDefault="0065535B">
      <w:r>
        <w:t>A</w:t>
      </w:r>
      <w:r>
        <w:t>、是中国工人阶级的有共产主义觉悟的先锋战士</w:t>
      </w:r>
    </w:p>
    <w:p w14:paraId="4D7B758B" w14:textId="77777777" w:rsidR="00475617" w:rsidRDefault="0065535B">
      <w:r>
        <w:t>B</w:t>
      </w:r>
      <w:r>
        <w:t>、必须全心全意为人民服务，不惜牺牲个人的一切，为实现共产主义奋斗终身</w:t>
      </w:r>
    </w:p>
    <w:p w14:paraId="145946DE" w14:textId="77777777" w:rsidR="00475617" w:rsidRDefault="0065535B">
      <w:r>
        <w:lastRenderedPageBreak/>
        <w:t>C</w:t>
      </w:r>
      <w:r>
        <w:t>、永远是劳动人民的普通一员</w:t>
      </w:r>
    </w:p>
    <w:p w14:paraId="40005F4E" w14:textId="77777777" w:rsidR="00475617" w:rsidRDefault="0065535B">
      <w:r>
        <w:t>D</w:t>
      </w:r>
      <w:r>
        <w:t>、有强烈的革命事业心和政治责任感</w:t>
      </w:r>
    </w:p>
    <w:p w14:paraId="69551710" w14:textId="77777777" w:rsidR="00475617" w:rsidRDefault="0065535B">
      <w:r>
        <w:rPr>
          <w:rFonts w:hint="eastAsia"/>
          <w:color w:val="C00000"/>
        </w:rPr>
        <w:t>选</w:t>
      </w:r>
      <w:r>
        <w:rPr>
          <w:rFonts w:hint="eastAsia"/>
          <w:color w:val="C00000"/>
        </w:rPr>
        <w:t>:</w:t>
      </w:r>
      <w:r>
        <w:rPr>
          <w:color w:val="C00000"/>
        </w:rPr>
        <w:t>ABC</w:t>
      </w:r>
    </w:p>
    <w:p w14:paraId="0062B7F4" w14:textId="77777777" w:rsidR="00475617" w:rsidRDefault="0065535B">
      <w:r>
        <w:rPr>
          <w:rFonts w:hint="eastAsia"/>
        </w:rPr>
        <w:t>26.</w:t>
      </w:r>
      <w:r>
        <w:t>乡镇、乡、镇党的基层委员会和村、社区党组织、领导本地区的工作和基层社会治理，支持和保证</w:t>
      </w:r>
      <w:r>
        <w:t>( )</w:t>
      </w:r>
      <w:r>
        <w:t>充分行使职权</w:t>
      </w:r>
      <w:r>
        <w:rPr>
          <w:rFonts w:hint="eastAsia"/>
        </w:rPr>
        <w:t>。</w:t>
      </w:r>
    </w:p>
    <w:p w14:paraId="6637B7C5" w14:textId="77777777" w:rsidR="00475617" w:rsidRDefault="0065535B">
      <w:r>
        <w:t>A</w:t>
      </w:r>
      <w:r>
        <w:t>、行政组织</w:t>
      </w:r>
      <w:r>
        <w:rPr>
          <w:rFonts w:hint="eastAsia"/>
        </w:rPr>
        <w:t xml:space="preserve">     </w:t>
      </w:r>
      <w:r>
        <w:t>B</w:t>
      </w:r>
      <w:r>
        <w:t>、经济组织</w:t>
      </w:r>
      <w:r>
        <w:rPr>
          <w:rFonts w:hint="eastAsia"/>
        </w:rPr>
        <w:t xml:space="preserve">     </w:t>
      </w:r>
      <w:r>
        <w:t>C</w:t>
      </w:r>
      <w:r>
        <w:t>、和群众自治组织</w:t>
      </w:r>
      <w:r>
        <w:rPr>
          <w:rFonts w:hint="eastAsia"/>
        </w:rPr>
        <w:t xml:space="preserve">    </w:t>
      </w:r>
      <w:r>
        <w:t>D</w:t>
      </w:r>
      <w:r>
        <w:t>、和其他特定组织</w:t>
      </w:r>
    </w:p>
    <w:p w14:paraId="02920040" w14:textId="77777777" w:rsidR="00475617" w:rsidRDefault="0065535B">
      <w:r>
        <w:rPr>
          <w:rFonts w:hint="eastAsia"/>
          <w:color w:val="C00000"/>
        </w:rPr>
        <w:t>选</w:t>
      </w:r>
      <w:r>
        <w:rPr>
          <w:rFonts w:hint="eastAsia"/>
          <w:color w:val="C00000"/>
        </w:rPr>
        <w:t>:</w:t>
      </w:r>
      <w:r>
        <w:rPr>
          <w:color w:val="C00000"/>
        </w:rPr>
        <w:t>ABC</w:t>
      </w:r>
    </w:p>
    <w:p w14:paraId="36204688" w14:textId="77777777" w:rsidR="00475617" w:rsidRDefault="0065535B">
      <w:r>
        <w:rPr>
          <w:rFonts w:hint="eastAsia"/>
        </w:rPr>
        <w:t>27.</w:t>
      </w:r>
      <w:r>
        <w:t>《党章》中对于党费的说明和规定包括</w:t>
      </w:r>
      <w:r>
        <w:t>(</w:t>
      </w:r>
      <w:r>
        <w:rPr>
          <w:rFonts w:hint="eastAsia"/>
        </w:rPr>
        <w:t xml:space="preserve">  </w:t>
      </w:r>
      <w:r>
        <w:t xml:space="preserve"> )</w:t>
      </w:r>
      <w:r>
        <w:t>。</w:t>
      </w:r>
    </w:p>
    <w:p w14:paraId="0F3E9A7D" w14:textId="77777777" w:rsidR="00475617" w:rsidRDefault="0065535B">
      <w:r>
        <w:t>A</w:t>
      </w:r>
      <w:r>
        <w:t>、愿意按时交纳党费，是申请入党的前提条件</w:t>
      </w:r>
    </w:p>
    <w:p w14:paraId="6FB97809" w14:textId="77777777" w:rsidR="00475617" w:rsidRDefault="0065535B">
      <w:r>
        <w:t>B</w:t>
      </w:r>
      <w:r>
        <w:t>、党员如果没有正当理由，连续六个月不交纳党费，就被认为是自行脱党</w:t>
      </w:r>
    </w:p>
    <w:p w14:paraId="393EEE2D" w14:textId="77777777" w:rsidR="00475617" w:rsidRDefault="0065535B">
      <w:r>
        <w:t>C</w:t>
      </w:r>
      <w:r>
        <w:t>、鼓励党员多交党费，以表达对党的忠诚</w:t>
      </w:r>
    </w:p>
    <w:p w14:paraId="3E440665" w14:textId="77777777" w:rsidR="00475617" w:rsidRDefault="0065535B">
      <w:r>
        <w:t>D</w:t>
      </w:r>
      <w:r>
        <w:t>、党费可以从工资中代扣或让人代缴</w:t>
      </w:r>
    </w:p>
    <w:p w14:paraId="52B6268F" w14:textId="77777777" w:rsidR="00475617" w:rsidRDefault="0065535B">
      <w:pPr>
        <w:rPr>
          <w:color w:val="C00000"/>
        </w:rPr>
      </w:pPr>
      <w:r>
        <w:rPr>
          <w:rFonts w:hint="eastAsia"/>
          <w:color w:val="C00000"/>
        </w:rPr>
        <w:t>选</w:t>
      </w:r>
      <w:r>
        <w:rPr>
          <w:rFonts w:hint="eastAsia"/>
          <w:color w:val="C00000"/>
        </w:rPr>
        <w:t>:</w:t>
      </w:r>
      <w:r>
        <w:rPr>
          <w:color w:val="C00000"/>
        </w:rPr>
        <w:t>AB</w:t>
      </w:r>
    </w:p>
    <w:p w14:paraId="30F21BEF" w14:textId="77777777" w:rsidR="00475617" w:rsidRDefault="0065535B">
      <w:r>
        <w:t>28.</w:t>
      </w:r>
      <w:r>
        <w:t>王某和孙某作为李某的入党介绍人，王某和孙某要履行哪些职责</w:t>
      </w:r>
      <w:r>
        <w:t>?(</w:t>
      </w:r>
      <w:r>
        <w:rPr>
          <w:rFonts w:hint="eastAsia"/>
        </w:rPr>
        <w:t xml:space="preserve">  </w:t>
      </w:r>
      <w:r>
        <w:t>)</w:t>
      </w:r>
    </w:p>
    <w:p w14:paraId="53266D73" w14:textId="77777777" w:rsidR="00475617" w:rsidRDefault="0065535B">
      <w:r>
        <w:t>A</w:t>
      </w:r>
      <w:r>
        <w:t>、认真了解申请人的思想、品质、经历和工作表现</w:t>
      </w:r>
    </w:p>
    <w:p w14:paraId="0441B584" w14:textId="77777777" w:rsidR="00475617" w:rsidRDefault="0065535B">
      <w:r>
        <w:t>B</w:t>
      </w:r>
      <w:r>
        <w:t>、向申请人解释党的纲领和党的章程</w:t>
      </w:r>
    </w:p>
    <w:p w14:paraId="67DD292C" w14:textId="77777777" w:rsidR="00475617" w:rsidRDefault="0065535B">
      <w:r>
        <w:t>C</w:t>
      </w:r>
      <w:r>
        <w:t>、向申请人说明党员的条件、义务和权利</w:t>
      </w:r>
    </w:p>
    <w:p w14:paraId="2A815ADF" w14:textId="77777777" w:rsidR="00475617" w:rsidRDefault="0065535B">
      <w:r>
        <w:t>D</w:t>
      </w:r>
      <w:r>
        <w:t>、向党组织作出负责的报告</w:t>
      </w:r>
    </w:p>
    <w:p w14:paraId="3F87E757" w14:textId="77777777" w:rsidR="00475617" w:rsidRDefault="0065535B">
      <w:r>
        <w:rPr>
          <w:rFonts w:hint="eastAsia"/>
          <w:color w:val="C00000"/>
        </w:rPr>
        <w:t>选</w:t>
      </w:r>
      <w:r>
        <w:rPr>
          <w:rFonts w:hint="eastAsia"/>
          <w:color w:val="C00000"/>
        </w:rPr>
        <w:t>:</w:t>
      </w:r>
      <w:r>
        <w:rPr>
          <w:color w:val="C00000"/>
        </w:rPr>
        <w:t>ABCD</w:t>
      </w:r>
    </w:p>
    <w:p w14:paraId="5BC2D5A3" w14:textId="77777777" w:rsidR="00475617" w:rsidRDefault="0065535B">
      <w:r>
        <w:rPr>
          <w:rFonts w:hint="eastAsia"/>
        </w:rPr>
        <w:t>29.</w:t>
      </w:r>
      <w:r>
        <w:t>十九大报告指出，要巩固基层政权，完善基层民主制度，保障人民</w:t>
      </w:r>
      <w:r>
        <w:t>(</w:t>
      </w:r>
      <w:r>
        <w:rPr>
          <w:rFonts w:hint="eastAsia"/>
        </w:rPr>
        <w:t xml:space="preserve">   </w:t>
      </w:r>
      <w:r>
        <w:t>)</w:t>
      </w:r>
      <w:r>
        <w:t>、监督权。</w:t>
      </w:r>
    </w:p>
    <w:p w14:paraId="5C8AB0AB" w14:textId="77777777" w:rsidR="00475617" w:rsidRDefault="0065535B">
      <w:r>
        <w:t>A</w:t>
      </w:r>
      <w:r>
        <w:t>、知情权</w:t>
      </w:r>
      <w:r>
        <w:t xml:space="preserve"> </w:t>
      </w:r>
      <w:r>
        <w:rPr>
          <w:rFonts w:hint="eastAsia"/>
        </w:rPr>
        <w:t xml:space="preserve">       </w:t>
      </w:r>
      <w:r>
        <w:t>B</w:t>
      </w:r>
      <w:r>
        <w:t>、参与权</w:t>
      </w:r>
      <w:r>
        <w:rPr>
          <w:rFonts w:hint="eastAsia"/>
        </w:rPr>
        <w:t xml:space="preserve">       </w:t>
      </w:r>
      <w:r>
        <w:t>C</w:t>
      </w:r>
      <w:r>
        <w:t>、表达权</w:t>
      </w:r>
      <w:r>
        <w:rPr>
          <w:rFonts w:hint="eastAsia"/>
        </w:rPr>
        <w:t xml:space="preserve">       </w:t>
      </w:r>
      <w:r>
        <w:t xml:space="preserve"> D</w:t>
      </w:r>
      <w:r>
        <w:t>、隐私权</w:t>
      </w:r>
    </w:p>
    <w:p w14:paraId="4FA883E2" w14:textId="77777777" w:rsidR="00475617" w:rsidRDefault="0065535B">
      <w:pPr>
        <w:rPr>
          <w:color w:val="C00000"/>
        </w:rPr>
      </w:pPr>
      <w:r>
        <w:rPr>
          <w:rFonts w:hint="eastAsia"/>
          <w:color w:val="C00000"/>
        </w:rPr>
        <w:t>选</w:t>
      </w:r>
      <w:r>
        <w:rPr>
          <w:rFonts w:hint="eastAsia"/>
          <w:color w:val="C00000"/>
        </w:rPr>
        <w:t>:</w:t>
      </w:r>
      <w:r>
        <w:rPr>
          <w:color w:val="C00000"/>
        </w:rPr>
        <w:t>ABC</w:t>
      </w:r>
    </w:p>
    <w:p w14:paraId="0ED8674C" w14:textId="77777777" w:rsidR="00475617" w:rsidRDefault="0065535B">
      <w:r>
        <w:rPr>
          <w:rFonts w:hint="eastAsia"/>
        </w:rPr>
        <w:t>30.</w:t>
      </w:r>
      <w:r>
        <w:t>十九大报告指出，着力加快建设</w:t>
      </w:r>
      <w:r>
        <w:t xml:space="preserve">( </w:t>
      </w:r>
      <w:r>
        <w:rPr>
          <w:rFonts w:hint="eastAsia"/>
        </w:rPr>
        <w:t xml:space="preserve">  </w:t>
      </w:r>
      <w:r>
        <w:t>)</w:t>
      </w:r>
      <w:r>
        <w:t>协调发展的产业体系，着力构建市场机制有效、微观主体有活力、宏观调控有度的经济体制，不断增强我国经济创新力和竞争力。</w:t>
      </w:r>
      <w:r>
        <w:rPr>
          <w:rFonts w:hint="eastAsia"/>
        </w:rPr>
        <w:t xml:space="preserve">      </w:t>
      </w:r>
    </w:p>
    <w:p w14:paraId="1EFF7B32" w14:textId="77777777" w:rsidR="00475617" w:rsidRDefault="0065535B">
      <w:r>
        <w:t>A</w:t>
      </w:r>
      <w:r>
        <w:t>、实体经济</w:t>
      </w:r>
      <w:r>
        <w:t xml:space="preserve"> </w:t>
      </w:r>
      <w:r>
        <w:rPr>
          <w:rFonts w:hint="eastAsia"/>
        </w:rPr>
        <w:t xml:space="preserve">    </w:t>
      </w:r>
      <w:r>
        <w:t>B</w:t>
      </w:r>
      <w:r>
        <w:t>、科技创新</w:t>
      </w:r>
      <w:r>
        <w:rPr>
          <w:rFonts w:hint="eastAsia"/>
        </w:rPr>
        <w:t xml:space="preserve">     </w:t>
      </w:r>
      <w:r>
        <w:t>C</w:t>
      </w:r>
      <w:r>
        <w:t>、现代金融</w:t>
      </w:r>
      <w:r>
        <w:rPr>
          <w:rFonts w:hint="eastAsia"/>
        </w:rPr>
        <w:t xml:space="preserve">     </w:t>
      </w:r>
      <w:r>
        <w:t xml:space="preserve"> D</w:t>
      </w:r>
      <w:r>
        <w:t>、人力资源</w:t>
      </w:r>
    </w:p>
    <w:p w14:paraId="4A25E390" w14:textId="77777777" w:rsidR="00475617" w:rsidRDefault="0065535B">
      <w:pPr>
        <w:rPr>
          <w:color w:val="C00000"/>
        </w:rPr>
      </w:pPr>
      <w:r>
        <w:rPr>
          <w:rFonts w:hint="eastAsia"/>
          <w:color w:val="C00000"/>
        </w:rPr>
        <w:t>选</w:t>
      </w:r>
      <w:r>
        <w:rPr>
          <w:rFonts w:hint="eastAsia"/>
          <w:color w:val="C00000"/>
        </w:rPr>
        <w:t>:</w:t>
      </w:r>
      <w:r>
        <w:rPr>
          <w:color w:val="C00000"/>
        </w:rPr>
        <w:t>ABCD</w:t>
      </w:r>
    </w:p>
    <w:p w14:paraId="2A97E035" w14:textId="77777777" w:rsidR="00475617" w:rsidRDefault="0065535B">
      <w:r>
        <w:rPr>
          <w:rFonts w:hint="eastAsia"/>
        </w:rPr>
        <w:t>31.</w:t>
      </w:r>
      <w:r>
        <w:t>建设现代化经济体系是跨越关口的迫切要求和我国发展的战略目标。必须坚持质量第一、效益优先，以供给侧结构性改革为主线，推动经济发展</w:t>
      </w:r>
      <w:r>
        <w:t>(</w:t>
      </w:r>
      <w:r>
        <w:rPr>
          <w:rFonts w:hint="eastAsia"/>
        </w:rPr>
        <w:t xml:space="preserve">  </w:t>
      </w:r>
      <w:r>
        <w:t xml:space="preserve"> )</w:t>
      </w:r>
      <w:r>
        <w:t>。</w:t>
      </w:r>
    </w:p>
    <w:p w14:paraId="1F812361" w14:textId="77777777" w:rsidR="00475617" w:rsidRDefault="0065535B">
      <w:r>
        <w:t>A</w:t>
      </w:r>
      <w:r>
        <w:t>、质量变革</w:t>
      </w:r>
      <w:r>
        <w:rPr>
          <w:rFonts w:hint="eastAsia"/>
        </w:rPr>
        <w:t xml:space="preserve">     </w:t>
      </w:r>
      <w:r>
        <w:t xml:space="preserve"> B</w:t>
      </w:r>
      <w:r>
        <w:t>、效率变革</w:t>
      </w:r>
      <w:r>
        <w:rPr>
          <w:rFonts w:hint="eastAsia"/>
        </w:rPr>
        <w:t xml:space="preserve">     </w:t>
      </w:r>
      <w:r>
        <w:t>C</w:t>
      </w:r>
      <w:r>
        <w:t>、动力变革</w:t>
      </w:r>
      <w:r>
        <w:rPr>
          <w:rFonts w:hint="eastAsia"/>
        </w:rPr>
        <w:t xml:space="preserve">      </w:t>
      </w:r>
      <w:r>
        <w:t xml:space="preserve"> D</w:t>
      </w:r>
      <w:r>
        <w:t>、技术变革</w:t>
      </w:r>
    </w:p>
    <w:p w14:paraId="3836F6B6" w14:textId="77777777" w:rsidR="00475617" w:rsidRDefault="0065535B">
      <w:r>
        <w:rPr>
          <w:rFonts w:hint="eastAsia"/>
          <w:color w:val="C00000"/>
        </w:rPr>
        <w:t>选</w:t>
      </w:r>
      <w:r>
        <w:rPr>
          <w:rFonts w:hint="eastAsia"/>
          <w:color w:val="C00000"/>
        </w:rPr>
        <w:t>:</w:t>
      </w:r>
      <w:r>
        <w:rPr>
          <w:color w:val="C00000"/>
        </w:rPr>
        <w:t>ABC</w:t>
      </w:r>
    </w:p>
    <w:p w14:paraId="2FA37FFB" w14:textId="77777777" w:rsidR="00475617" w:rsidRDefault="0065535B">
      <w:r>
        <w:rPr>
          <w:rFonts w:hint="eastAsia"/>
        </w:rPr>
        <w:t>32.</w:t>
      </w:r>
      <w:r>
        <w:t>要加快建设制造强国，加快发展先进制造业，推动</w:t>
      </w:r>
      <w:r>
        <w:t>(</w:t>
      </w:r>
      <w:r>
        <w:rPr>
          <w:rFonts w:hint="eastAsia"/>
        </w:rPr>
        <w:t xml:space="preserve">   </w:t>
      </w:r>
      <w:r>
        <w:t>)</w:t>
      </w:r>
      <w:r>
        <w:t>和实体经济深度融合。</w:t>
      </w:r>
    </w:p>
    <w:p w14:paraId="2E718E2F" w14:textId="77777777" w:rsidR="00475617" w:rsidRDefault="0065535B">
      <w:r>
        <w:t>A</w:t>
      </w:r>
      <w:r>
        <w:t>、互联网</w:t>
      </w:r>
      <w:r>
        <w:t xml:space="preserve"> </w:t>
      </w:r>
      <w:r>
        <w:rPr>
          <w:rFonts w:hint="eastAsia"/>
        </w:rPr>
        <w:t xml:space="preserve">       </w:t>
      </w:r>
      <w:r>
        <w:t>B</w:t>
      </w:r>
      <w:r>
        <w:t>、大数据</w:t>
      </w:r>
      <w:r>
        <w:rPr>
          <w:rFonts w:hint="eastAsia"/>
        </w:rPr>
        <w:t xml:space="preserve">       </w:t>
      </w:r>
      <w:r>
        <w:t>C</w:t>
      </w:r>
      <w:r>
        <w:t>、人工智能</w:t>
      </w:r>
      <w:r>
        <w:rPr>
          <w:rFonts w:hint="eastAsia"/>
        </w:rPr>
        <w:t xml:space="preserve">       </w:t>
      </w:r>
      <w:r>
        <w:t xml:space="preserve"> D</w:t>
      </w:r>
      <w:r>
        <w:t>、科技创新</w:t>
      </w:r>
    </w:p>
    <w:p w14:paraId="55687E49" w14:textId="77777777" w:rsidR="00475617" w:rsidRDefault="0065535B">
      <w:r>
        <w:rPr>
          <w:rFonts w:hint="eastAsia"/>
          <w:color w:val="C00000"/>
        </w:rPr>
        <w:t>选</w:t>
      </w:r>
      <w:r>
        <w:rPr>
          <w:rFonts w:hint="eastAsia"/>
          <w:color w:val="C00000"/>
        </w:rPr>
        <w:t>:</w:t>
      </w:r>
      <w:r>
        <w:rPr>
          <w:color w:val="C00000"/>
        </w:rPr>
        <w:t>ABC</w:t>
      </w:r>
    </w:p>
    <w:p w14:paraId="24C18EDD" w14:textId="77777777" w:rsidR="00475617" w:rsidRDefault="0065535B">
      <w:r>
        <w:rPr>
          <w:rFonts w:hint="eastAsia"/>
        </w:rPr>
        <w:t>33.</w:t>
      </w:r>
      <w:r>
        <w:t>党的基层组织基本任务之一是对党员进行教育、管理、监督和服务，提高党员素质，坚定理想信念，增强党性，</w:t>
      </w:r>
      <w:r>
        <w:t xml:space="preserve">( </w:t>
      </w:r>
      <w:r>
        <w:rPr>
          <w:rFonts w:hint="eastAsia"/>
        </w:rPr>
        <w:t xml:space="preserve"> </w:t>
      </w:r>
      <w:r>
        <w:t>)</w:t>
      </w:r>
      <w:r>
        <w:t>，保障党员的权利不受侵犯。</w:t>
      </w:r>
    </w:p>
    <w:p w14:paraId="30926DAE" w14:textId="77777777" w:rsidR="00475617" w:rsidRDefault="0065535B">
      <w:r>
        <w:t>A</w:t>
      </w:r>
      <w:r>
        <w:t>、严格党的组织生活</w:t>
      </w:r>
      <w:r>
        <w:rPr>
          <w:rFonts w:hint="eastAsia"/>
        </w:rPr>
        <w:t xml:space="preserve">            </w:t>
      </w:r>
      <w:r>
        <w:t>B</w:t>
      </w:r>
      <w:r>
        <w:t>、开展批评和自我批评</w:t>
      </w:r>
    </w:p>
    <w:p w14:paraId="7C868B4B" w14:textId="77777777" w:rsidR="00475617" w:rsidRDefault="0065535B">
      <w:r>
        <w:t>C</w:t>
      </w:r>
      <w:r>
        <w:t xml:space="preserve">、维护和执行党的纪律　</w:t>
      </w:r>
      <w:r>
        <w:rPr>
          <w:rFonts w:hint="eastAsia"/>
        </w:rPr>
        <w:t xml:space="preserve">        </w:t>
      </w:r>
      <w:r>
        <w:t>D</w:t>
      </w:r>
      <w:r>
        <w:t>、监督党员切实履行义务</w:t>
      </w:r>
    </w:p>
    <w:p w14:paraId="509AA957" w14:textId="77777777" w:rsidR="00475617" w:rsidRDefault="0065535B">
      <w:pPr>
        <w:rPr>
          <w:color w:val="C00000"/>
        </w:rPr>
      </w:pPr>
      <w:r>
        <w:rPr>
          <w:rFonts w:hint="eastAsia"/>
          <w:color w:val="C00000"/>
        </w:rPr>
        <w:t>选</w:t>
      </w:r>
      <w:r>
        <w:rPr>
          <w:rFonts w:hint="eastAsia"/>
          <w:color w:val="C00000"/>
        </w:rPr>
        <w:t>:</w:t>
      </w:r>
      <w:r>
        <w:rPr>
          <w:color w:val="C00000"/>
        </w:rPr>
        <w:t>ABCD</w:t>
      </w:r>
    </w:p>
    <w:p w14:paraId="585F5A6D" w14:textId="77777777" w:rsidR="00475617" w:rsidRDefault="0065535B">
      <w:r>
        <w:rPr>
          <w:rFonts w:hint="eastAsia"/>
        </w:rPr>
        <w:t>34.</w:t>
      </w:r>
      <w:r>
        <w:t>某社区党组织书记为达到长期担任该职务的目的，在社区内长期不发展党员，并对年轻有为的入党积极分子进行压制，导致该社区党员平均年龄偏大、战斗力不强。此做法违反了《党章》的哪些要求</w:t>
      </w:r>
      <w:r>
        <w:t>?(</w:t>
      </w:r>
      <w:r>
        <w:rPr>
          <w:rFonts w:hint="eastAsia"/>
        </w:rPr>
        <w:t xml:space="preserve"> </w:t>
      </w:r>
      <w:r>
        <w:t xml:space="preserve"> )</w:t>
      </w:r>
    </w:p>
    <w:p w14:paraId="5D1CF00C" w14:textId="77777777" w:rsidR="00475617" w:rsidRDefault="0065535B">
      <w:r>
        <w:t>A</w:t>
      </w:r>
      <w:r>
        <w:t>、对要求入党的积极分子进行教育和培养</w:t>
      </w:r>
    </w:p>
    <w:p w14:paraId="3A31DE24" w14:textId="77777777" w:rsidR="00475617" w:rsidRDefault="0065535B">
      <w:r>
        <w:t>B</w:t>
      </w:r>
      <w:r>
        <w:t>、做好经常性的发展党员工作</w:t>
      </w:r>
    </w:p>
    <w:p w14:paraId="2623E67E" w14:textId="77777777" w:rsidR="00475617" w:rsidRDefault="0065535B">
      <w:r>
        <w:t>C</w:t>
      </w:r>
      <w:r>
        <w:t>、保障党员的权利不受侵犯</w:t>
      </w:r>
    </w:p>
    <w:p w14:paraId="4A4E3A54" w14:textId="77777777" w:rsidR="00475617" w:rsidRDefault="0065535B">
      <w:r>
        <w:lastRenderedPageBreak/>
        <w:t>D</w:t>
      </w:r>
      <w:r>
        <w:t>、重视在生产、工作第一线和青年中发展党员</w:t>
      </w:r>
    </w:p>
    <w:p w14:paraId="36207817" w14:textId="77777777" w:rsidR="00475617" w:rsidRDefault="0065535B">
      <w:r>
        <w:rPr>
          <w:rFonts w:hint="eastAsia"/>
          <w:color w:val="C00000"/>
        </w:rPr>
        <w:t>选</w:t>
      </w:r>
      <w:r>
        <w:rPr>
          <w:rFonts w:hint="eastAsia"/>
          <w:color w:val="C00000"/>
        </w:rPr>
        <w:t>:</w:t>
      </w:r>
      <w:r>
        <w:rPr>
          <w:color w:val="C00000"/>
        </w:rPr>
        <w:t>ABD</w:t>
      </w:r>
    </w:p>
    <w:p w14:paraId="16ABE073" w14:textId="77777777" w:rsidR="00475617" w:rsidRDefault="0065535B">
      <w:r>
        <w:rPr>
          <w:rFonts w:hint="eastAsia"/>
        </w:rPr>
        <w:t>35.</w:t>
      </w:r>
      <w:r>
        <w:t>某乡镇召开党委会议，研究拆迁安置补偿方案，到会委员有近半数反映补偿标准过低，争论比较激烈。下列解决措施，符合《党章》规定的有</w:t>
      </w:r>
      <w:r>
        <w:t>( )</w:t>
      </w:r>
      <w:r>
        <w:t>。</w:t>
      </w:r>
    </w:p>
    <w:p w14:paraId="5ACE6A4D" w14:textId="77777777" w:rsidR="00475617" w:rsidRDefault="0065535B">
      <w:r>
        <w:t>A</w:t>
      </w:r>
      <w:r>
        <w:t>、暂缓作出决定</w:t>
      </w:r>
    </w:p>
    <w:p w14:paraId="3BD0F399" w14:textId="77777777" w:rsidR="00475617" w:rsidRDefault="0065535B">
      <w:r>
        <w:t>B</w:t>
      </w:r>
      <w:r>
        <w:t>、进一步调查研究，交换意见，下次再表决</w:t>
      </w:r>
    </w:p>
    <w:p w14:paraId="5A1E1670" w14:textId="77777777" w:rsidR="00475617" w:rsidRDefault="0065535B">
      <w:r>
        <w:t>C</w:t>
      </w:r>
      <w:r>
        <w:t>、将争论情况向上级组织报告，请求裁决</w:t>
      </w:r>
    </w:p>
    <w:p w14:paraId="4F4FA911" w14:textId="77777777" w:rsidR="00475617" w:rsidRDefault="0065535B">
      <w:r>
        <w:t>D</w:t>
      </w:r>
      <w:r>
        <w:t>、由乡镇党委书记直接作出决定</w:t>
      </w:r>
    </w:p>
    <w:p w14:paraId="3E15DDF9" w14:textId="77777777" w:rsidR="00475617" w:rsidRDefault="0065535B">
      <w:pPr>
        <w:rPr>
          <w:color w:val="C00000"/>
        </w:rPr>
      </w:pPr>
      <w:r>
        <w:rPr>
          <w:rFonts w:hint="eastAsia"/>
          <w:color w:val="C00000"/>
        </w:rPr>
        <w:t>选</w:t>
      </w:r>
      <w:r>
        <w:rPr>
          <w:rFonts w:hint="eastAsia"/>
          <w:color w:val="C00000"/>
        </w:rPr>
        <w:t>:</w:t>
      </w:r>
      <w:r>
        <w:rPr>
          <w:color w:val="C00000"/>
        </w:rPr>
        <w:t>ABC</w:t>
      </w:r>
    </w:p>
    <w:p w14:paraId="67F16967" w14:textId="77777777" w:rsidR="00475617" w:rsidRDefault="0065535B">
      <w:r>
        <w:rPr>
          <w:rFonts w:hint="eastAsia"/>
        </w:rPr>
        <w:t>36.</w:t>
      </w:r>
      <w:r>
        <w:t>《党章》要求，党的各级领导干部要树立正确政绩观，做出经得起</w:t>
      </w:r>
      <w:r>
        <w:t>(</w:t>
      </w:r>
      <w:r>
        <w:rPr>
          <w:rFonts w:hint="eastAsia"/>
        </w:rPr>
        <w:t xml:space="preserve">   </w:t>
      </w:r>
      <w:r>
        <w:t>)</w:t>
      </w:r>
      <w:r>
        <w:t>检验的实绩。</w:t>
      </w:r>
    </w:p>
    <w:p w14:paraId="33658D5A" w14:textId="77777777" w:rsidR="00475617" w:rsidRDefault="0065535B">
      <w:r>
        <w:t>A</w:t>
      </w:r>
      <w:r>
        <w:t>、实践</w:t>
      </w:r>
      <w:r>
        <w:rPr>
          <w:rFonts w:hint="eastAsia"/>
        </w:rPr>
        <w:t xml:space="preserve">      </w:t>
      </w:r>
      <w:r>
        <w:t>B</w:t>
      </w:r>
      <w:r>
        <w:t>、人民</w:t>
      </w:r>
      <w:r>
        <w:rPr>
          <w:rFonts w:hint="eastAsia"/>
        </w:rPr>
        <w:t xml:space="preserve">      </w:t>
      </w:r>
      <w:r>
        <w:t>C</w:t>
      </w:r>
      <w:r>
        <w:t>、历史</w:t>
      </w:r>
      <w:r>
        <w:rPr>
          <w:rFonts w:hint="eastAsia"/>
        </w:rPr>
        <w:t xml:space="preserve">        </w:t>
      </w:r>
      <w:r>
        <w:t>D</w:t>
      </w:r>
      <w:r>
        <w:t>、社会</w:t>
      </w:r>
    </w:p>
    <w:p w14:paraId="59EC95FA" w14:textId="77777777" w:rsidR="00475617" w:rsidRDefault="0065535B">
      <w:r>
        <w:rPr>
          <w:rFonts w:hint="eastAsia"/>
          <w:color w:val="C00000"/>
        </w:rPr>
        <w:t>选</w:t>
      </w:r>
      <w:r>
        <w:rPr>
          <w:rFonts w:hint="eastAsia"/>
          <w:color w:val="C00000"/>
        </w:rPr>
        <w:t>:</w:t>
      </w:r>
      <w:r>
        <w:rPr>
          <w:color w:val="C00000"/>
        </w:rPr>
        <w:t>ABC</w:t>
      </w:r>
    </w:p>
    <w:p w14:paraId="64428151" w14:textId="77777777" w:rsidR="00475617" w:rsidRDefault="0065535B">
      <w:r>
        <w:rPr>
          <w:rFonts w:hint="eastAsia"/>
        </w:rPr>
        <w:t>37.</w:t>
      </w:r>
      <w:r>
        <w:t>民主集中制是党的根本组织原则。《党章》</w:t>
      </w:r>
      <w:r>
        <w:t xml:space="preserve"> </w:t>
      </w:r>
      <w:r>
        <w:t>规定，党的各级领导干部必须坚持和维护党的民主集中制，具体要求包括</w:t>
      </w:r>
      <w:r>
        <w:t>(</w:t>
      </w:r>
      <w:r>
        <w:rPr>
          <w:rFonts w:hint="eastAsia"/>
        </w:rPr>
        <w:t xml:space="preserve">    </w:t>
      </w:r>
      <w:r>
        <w:t>)</w:t>
      </w:r>
      <w:r>
        <w:t>。</w:t>
      </w:r>
    </w:p>
    <w:p w14:paraId="6667F709" w14:textId="77777777" w:rsidR="00475617" w:rsidRDefault="0065535B">
      <w:r>
        <w:rPr>
          <w:rFonts w:hint="eastAsia"/>
        </w:rPr>
        <w:t>A</w:t>
      </w:r>
      <w:r>
        <w:rPr>
          <w:rFonts w:hint="eastAsia"/>
        </w:rPr>
        <w:t>、</w:t>
      </w:r>
      <w:r>
        <w:t>有民主作风</w:t>
      </w:r>
      <w:r>
        <w:rPr>
          <w:rFonts w:hint="eastAsia"/>
        </w:rPr>
        <w:t xml:space="preserve">                </w:t>
      </w:r>
      <w:r>
        <w:t>B</w:t>
      </w:r>
      <w:r>
        <w:t>、有全局观念</w:t>
      </w:r>
    </w:p>
    <w:p w14:paraId="3D7D02B7" w14:textId="77777777" w:rsidR="00475617" w:rsidRDefault="0065535B">
      <w:r>
        <w:t>C</w:t>
      </w:r>
      <w:r>
        <w:t>、善于团结同志</w:t>
      </w:r>
      <w:r>
        <w:rPr>
          <w:rFonts w:hint="eastAsia"/>
        </w:rPr>
        <w:t xml:space="preserve">              </w:t>
      </w:r>
      <w:r>
        <w:t>D</w:t>
      </w:r>
      <w:r>
        <w:t>、团结同自己有不同意见的同志一道工作</w:t>
      </w:r>
    </w:p>
    <w:p w14:paraId="7FDDF647" w14:textId="77777777" w:rsidR="00475617" w:rsidRDefault="0065535B">
      <w:pPr>
        <w:rPr>
          <w:color w:val="C00000"/>
        </w:rPr>
      </w:pPr>
      <w:r>
        <w:rPr>
          <w:rFonts w:hint="eastAsia"/>
          <w:color w:val="C00000"/>
        </w:rPr>
        <w:t>选</w:t>
      </w:r>
      <w:r>
        <w:rPr>
          <w:rFonts w:hint="eastAsia"/>
          <w:color w:val="C00000"/>
        </w:rPr>
        <w:t>:</w:t>
      </w:r>
      <w:r>
        <w:rPr>
          <w:color w:val="C00000"/>
        </w:rPr>
        <w:t>ABCD</w:t>
      </w:r>
    </w:p>
    <w:p w14:paraId="013DECCB" w14:textId="77777777" w:rsidR="00475617" w:rsidRDefault="0065535B">
      <w:r>
        <w:rPr>
          <w:rFonts w:hint="eastAsia"/>
        </w:rPr>
        <w:t>38.</w:t>
      </w:r>
      <w:r>
        <w:t>党的各级领导干部必须具备的基本条件之一是，有强烈的革命事业心和政治责任感，有实践经验，有胜任领导工作的</w:t>
      </w:r>
      <w:r>
        <w:t>(</w:t>
      </w:r>
      <w:r>
        <w:rPr>
          <w:rFonts w:hint="eastAsia"/>
        </w:rPr>
        <w:t xml:space="preserve">    </w:t>
      </w:r>
      <w:r>
        <w:t>)</w:t>
      </w:r>
      <w:r>
        <w:t>。</w:t>
      </w:r>
    </w:p>
    <w:p w14:paraId="3FB1E9E8" w14:textId="77777777" w:rsidR="00475617" w:rsidRDefault="0065535B">
      <w:r>
        <w:t>A</w:t>
      </w:r>
      <w:r>
        <w:t>、组织能力</w:t>
      </w:r>
      <w:r>
        <w:rPr>
          <w:rFonts w:hint="eastAsia"/>
        </w:rPr>
        <w:t xml:space="preserve">     </w:t>
      </w:r>
      <w:r>
        <w:t>B</w:t>
      </w:r>
      <w:r>
        <w:t>、学历资历</w:t>
      </w:r>
      <w:r>
        <w:rPr>
          <w:rFonts w:hint="eastAsia"/>
        </w:rPr>
        <w:t xml:space="preserve">     </w:t>
      </w:r>
      <w:r>
        <w:t>C</w:t>
      </w:r>
      <w:r>
        <w:t>、文化水平</w:t>
      </w:r>
      <w:r>
        <w:rPr>
          <w:rFonts w:hint="eastAsia"/>
        </w:rPr>
        <w:t xml:space="preserve">    </w:t>
      </w:r>
      <w:r>
        <w:t>D</w:t>
      </w:r>
      <w:r>
        <w:t>、专业知识</w:t>
      </w:r>
    </w:p>
    <w:p w14:paraId="27675209" w14:textId="77777777" w:rsidR="00475617" w:rsidRDefault="0065535B">
      <w:pPr>
        <w:rPr>
          <w:color w:val="C00000"/>
        </w:rPr>
      </w:pPr>
      <w:r>
        <w:rPr>
          <w:rFonts w:hint="eastAsia"/>
          <w:color w:val="C00000"/>
        </w:rPr>
        <w:t>选</w:t>
      </w:r>
      <w:r>
        <w:rPr>
          <w:rFonts w:hint="eastAsia"/>
          <w:color w:val="C00000"/>
        </w:rPr>
        <w:t>:</w:t>
      </w:r>
      <w:r>
        <w:rPr>
          <w:color w:val="C00000"/>
        </w:rPr>
        <w:t>ACD</w:t>
      </w:r>
    </w:p>
    <w:p w14:paraId="41C2DFA9" w14:textId="77777777" w:rsidR="00475617" w:rsidRDefault="0065535B">
      <w:r>
        <w:rPr>
          <w:rFonts w:hint="eastAsia"/>
        </w:rPr>
        <w:t>39.</w:t>
      </w:r>
      <w:r>
        <w:t>党员齐某受到留党察看两年处分。在留党察看处分期间，齐某没有</w:t>
      </w:r>
      <w:r>
        <w:t>(</w:t>
      </w:r>
      <w:r>
        <w:rPr>
          <w:rFonts w:hint="eastAsia"/>
        </w:rPr>
        <w:t xml:space="preserve">   </w:t>
      </w:r>
      <w:r>
        <w:t>)</w:t>
      </w:r>
      <w:r>
        <w:t>。</w:t>
      </w:r>
    </w:p>
    <w:p w14:paraId="6C0B3FAB" w14:textId="77777777" w:rsidR="00475617" w:rsidRDefault="0065535B">
      <w:r>
        <w:t>A</w:t>
      </w:r>
      <w:r>
        <w:t>、表决权</w:t>
      </w:r>
      <w:r>
        <w:rPr>
          <w:rFonts w:hint="eastAsia"/>
        </w:rPr>
        <w:t xml:space="preserve">    </w:t>
      </w:r>
      <w:r>
        <w:t>B</w:t>
      </w:r>
      <w:r>
        <w:t>、发言权</w:t>
      </w:r>
      <w:r>
        <w:rPr>
          <w:rFonts w:hint="eastAsia"/>
        </w:rPr>
        <w:t xml:space="preserve">     </w:t>
      </w:r>
      <w:r>
        <w:t>C</w:t>
      </w:r>
      <w:r>
        <w:t>、选举权</w:t>
      </w:r>
      <w:r>
        <w:rPr>
          <w:rFonts w:hint="eastAsia"/>
        </w:rPr>
        <w:t xml:space="preserve">     </w:t>
      </w:r>
      <w:r>
        <w:t>D</w:t>
      </w:r>
      <w:r>
        <w:t>、被选举权</w:t>
      </w:r>
    </w:p>
    <w:p w14:paraId="069664D5" w14:textId="77777777" w:rsidR="00475617" w:rsidRDefault="0065535B">
      <w:pPr>
        <w:rPr>
          <w:color w:val="C00000"/>
        </w:rPr>
      </w:pPr>
      <w:r>
        <w:rPr>
          <w:rFonts w:hint="eastAsia"/>
          <w:color w:val="C00000"/>
        </w:rPr>
        <w:t>选</w:t>
      </w:r>
      <w:r>
        <w:rPr>
          <w:rFonts w:hint="eastAsia"/>
          <w:color w:val="C00000"/>
        </w:rPr>
        <w:t>:</w:t>
      </w:r>
      <w:r>
        <w:rPr>
          <w:color w:val="C00000"/>
        </w:rPr>
        <w:t>ACD</w:t>
      </w:r>
    </w:p>
    <w:p w14:paraId="52A6ED76" w14:textId="77777777" w:rsidR="00475617" w:rsidRDefault="0065535B">
      <w:r>
        <w:rPr>
          <w:rFonts w:hint="eastAsia"/>
        </w:rPr>
        <w:t>40.</w:t>
      </w:r>
      <w:r>
        <w:t>党组织对违犯党的纪律的党员，坚持</w:t>
      </w:r>
      <w:r>
        <w:t>(</w:t>
      </w:r>
      <w:r>
        <w:rPr>
          <w:rFonts w:hint="eastAsia"/>
        </w:rPr>
        <w:t xml:space="preserve">   </w:t>
      </w:r>
      <w:r>
        <w:t>)</w:t>
      </w:r>
      <w:r>
        <w:t>，按照错误性质和情节轻重，给以批评教育直至纪律处分。</w:t>
      </w:r>
    </w:p>
    <w:p w14:paraId="68F0968A" w14:textId="77777777" w:rsidR="00475617" w:rsidRDefault="0065535B">
      <w:r>
        <w:t>A</w:t>
      </w:r>
      <w:r>
        <w:t>、惩前毖后、治病救人</w:t>
      </w:r>
      <w:r>
        <w:rPr>
          <w:rFonts w:hint="eastAsia"/>
        </w:rPr>
        <w:t xml:space="preserve">        </w:t>
      </w:r>
      <w:r>
        <w:t>B</w:t>
      </w:r>
      <w:r>
        <w:t>、坦白从宽、抗拒从严</w:t>
      </w:r>
    </w:p>
    <w:p w14:paraId="70CC21B1" w14:textId="77777777" w:rsidR="00475617" w:rsidRDefault="0065535B">
      <w:r>
        <w:t>C</w:t>
      </w:r>
      <w:r>
        <w:t>、执纪必严、违纪必究</w:t>
      </w:r>
      <w:r>
        <w:rPr>
          <w:rFonts w:hint="eastAsia"/>
        </w:rPr>
        <w:t xml:space="preserve">        </w:t>
      </w:r>
      <w:r>
        <w:t>D</w:t>
      </w:r>
      <w:r>
        <w:t>、抓早抓小、防微杜渐</w:t>
      </w:r>
    </w:p>
    <w:p w14:paraId="62358347" w14:textId="77777777" w:rsidR="00475617" w:rsidRDefault="0065535B">
      <w:r>
        <w:rPr>
          <w:rFonts w:hint="eastAsia"/>
          <w:color w:val="C00000"/>
        </w:rPr>
        <w:t>选</w:t>
      </w:r>
      <w:r>
        <w:rPr>
          <w:rFonts w:hint="eastAsia"/>
          <w:color w:val="C00000"/>
        </w:rPr>
        <w:t>:</w:t>
      </w:r>
      <w:r>
        <w:rPr>
          <w:color w:val="C00000"/>
        </w:rPr>
        <w:t>ACD</w:t>
      </w:r>
    </w:p>
    <w:p w14:paraId="39FA1DEC" w14:textId="77777777" w:rsidR="00475617" w:rsidRDefault="0065535B">
      <w:r>
        <w:rPr>
          <w:rFonts w:hint="eastAsia"/>
        </w:rPr>
        <w:t>41.</w:t>
      </w:r>
      <w:r>
        <w:t>赵某滥用职权应给予撤销党内职务的处分，党组织应当如何对其作出纪律处分决定</w:t>
      </w:r>
      <w:r>
        <w:t>? (</w:t>
      </w:r>
      <w:r>
        <w:rPr>
          <w:rFonts w:hint="eastAsia"/>
        </w:rPr>
        <w:t xml:space="preserve">    </w:t>
      </w:r>
      <w:r>
        <w:t>)</w:t>
      </w:r>
    </w:p>
    <w:p w14:paraId="4B5ACC7D" w14:textId="77777777" w:rsidR="00475617" w:rsidRDefault="0065535B">
      <w:r>
        <w:t>A</w:t>
      </w:r>
      <w:r>
        <w:t>、党组织对赵某作出处分决定，应当实事求是地查清事实</w:t>
      </w:r>
    </w:p>
    <w:p w14:paraId="7563A482" w14:textId="77777777" w:rsidR="00475617" w:rsidRDefault="0065535B">
      <w:r>
        <w:t>B</w:t>
      </w:r>
      <w:r>
        <w:t>、处分决定所依据的事实材料和处分决定必须同赵某见面</w:t>
      </w:r>
    </w:p>
    <w:p w14:paraId="0AAB0BE9" w14:textId="77777777" w:rsidR="00475617" w:rsidRDefault="0065535B">
      <w:r>
        <w:t>C</w:t>
      </w:r>
      <w:r>
        <w:t>、听取赵某说明情况和申辩</w:t>
      </w:r>
    </w:p>
    <w:p w14:paraId="5EF4A6B6" w14:textId="77777777" w:rsidR="00475617" w:rsidRDefault="0065535B">
      <w:r>
        <w:t>D</w:t>
      </w:r>
      <w:r>
        <w:t>、如果赵某对处分决定不服提出申诉，有关党组织必须负责处理或者迅速转递，不得扣压</w:t>
      </w:r>
    </w:p>
    <w:p w14:paraId="6AAC6F61" w14:textId="77777777" w:rsidR="00475617" w:rsidRDefault="0065535B">
      <w:r>
        <w:rPr>
          <w:rFonts w:hint="eastAsia"/>
          <w:color w:val="C00000"/>
        </w:rPr>
        <w:t>选</w:t>
      </w:r>
      <w:r>
        <w:rPr>
          <w:rFonts w:hint="eastAsia"/>
          <w:color w:val="C00000"/>
        </w:rPr>
        <w:t>:</w:t>
      </w:r>
      <w:r>
        <w:rPr>
          <w:color w:val="C00000"/>
        </w:rPr>
        <w:t>ABCD</w:t>
      </w:r>
    </w:p>
    <w:p w14:paraId="7439BF37" w14:textId="77777777" w:rsidR="00475617" w:rsidRDefault="0065535B">
      <w:r>
        <w:rPr>
          <w:rFonts w:hint="eastAsia"/>
        </w:rPr>
        <w:t>42.</w:t>
      </w:r>
      <w:r>
        <w:t>党的各级纪律检查委员会是党内监督专责机关，其主要任务包括</w:t>
      </w:r>
      <w:r>
        <w:t>(</w:t>
      </w:r>
      <w:r>
        <w:rPr>
          <w:rFonts w:hint="eastAsia"/>
        </w:rPr>
        <w:t xml:space="preserve">    </w:t>
      </w:r>
      <w:r>
        <w:t>)</w:t>
      </w:r>
      <w:r>
        <w:rPr>
          <w:rFonts w:hint="eastAsia"/>
        </w:rPr>
        <w:t>。</w:t>
      </w:r>
    </w:p>
    <w:p w14:paraId="66699F28" w14:textId="77777777" w:rsidR="00475617" w:rsidRDefault="0065535B">
      <w:r>
        <w:t>A</w:t>
      </w:r>
      <w:r>
        <w:t>、维护党的章程和其他党内法规</w:t>
      </w:r>
    </w:p>
    <w:p w14:paraId="7D0BBD3C" w14:textId="77777777" w:rsidR="00475617" w:rsidRDefault="0065535B">
      <w:r>
        <w:t>B</w:t>
      </w:r>
      <w:r>
        <w:t>、检查党的路线、方针、政策和决议的执行情况</w:t>
      </w:r>
    </w:p>
    <w:p w14:paraId="4667A2BA" w14:textId="77777777" w:rsidR="00475617" w:rsidRDefault="0065535B">
      <w:r>
        <w:t>C</w:t>
      </w:r>
      <w:r>
        <w:t>、审查党的组织和领导干部履职情况，权力行使情况</w:t>
      </w:r>
    </w:p>
    <w:p w14:paraId="10DAA432" w14:textId="77777777" w:rsidR="00475617" w:rsidRDefault="0065535B">
      <w:r>
        <w:t>D</w:t>
      </w:r>
      <w:r>
        <w:t>、协助党的委员会推进全面从严治党、加强党风建设和组织协调反腐败工作</w:t>
      </w:r>
    </w:p>
    <w:p w14:paraId="2ED9D7D9" w14:textId="77777777" w:rsidR="00475617" w:rsidRDefault="0065535B">
      <w:pPr>
        <w:rPr>
          <w:color w:val="C00000"/>
        </w:rPr>
      </w:pPr>
      <w:r>
        <w:rPr>
          <w:rFonts w:hint="eastAsia"/>
          <w:color w:val="C00000"/>
        </w:rPr>
        <w:t>选</w:t>
      </w:r>
      <w:r>
        <w:rPr>
          <w:rFonts w:hint="eastAsia"/>
          <w:color w:val="C00000"/>
        </w:rPr>
        <w:t>:</w:t>
      </w:r>
      <w:r>
        <w:rPr>
          <w:color w:val="C00000"/>
        </w:rPr>
        <w:t>BCD</w:t>
      </w:r>
    </w:p>
    <w:p w14:paraId="763A76D2" w14:textId="77777777" w:rsidR="00475617" w:rsidRDefault="0065535B">
      <w:r>
        <w:rPr>
          <w:rFonts w:hint="eastAsia"/>
        </w:rPr>
        <w:t>43.</w:t>
      </w:r>
      <w:r>
        <w:t>党的各级纪律检查委员会的职责是</w:t>
      </w:r>
      <w:r>
        <w:t>(</w:t>
      </w:r>
      <w:r>
        <w:rPr>
          <w:rFonts w:hint="eastAsia"/>
        </w:rPr>
        <w:t xml:space="preserve">   </w:t>
      </w:r>
      <w:r>
        <w:t>)</w:t>
      </w:r>
      <w:r>
        <w:t>，</w:t>
      </w:r>
      <w:r>
        <w:t xml:space="preserve"> </w:t>
      </w:r>
      <w:r>
        <w:t>要经</w:t>
      </w:r>
      <w:r>
        <w:t xml:space="preserve"> </w:t>
      </w:r>
      <w:r>
        <w:t>常对党员进行遵守纪律的教育，作出关于维护党纪的决定。</w:t>
      </w:r>
    </w:p>
    <w:p w14:paraId="3BED5212" w14:textId="77777777" w:rsidR="00475617" w:rsidRDefault="0065535B">
      <w:r>
        <w:lastRenderedPageBreak/>
        <w:t>A</w:t>
      </w:r>
      <w:r>
        <w:t>、监督</w:t>
      </w:r>
      <w:r>
        <w:rPr>
          <w:rFonts w:hint="eastAsia"/>
        </w:rPr>
        <w:t xml:space="preserve">          </w:t>
      </w:r>
      <w:r>
        <w:t>B</w:t>
      </w:r>
      <w:r>
        <w:t>、执纪</w:t>
      </w:r>
      <w:r>
        <w:rPr>
          <w:rFonts w:hint="eastAsia"/>
        </w:rPr>
        <w:t xml:space="preserve">        </w:t>
      </w:r>
      <w:r>
        <w:t>C</w:t>
      </w:r>
      <w:r>
        <w:t>、问责</w:t>
      </w:r>
      <w:r>
        <w:rPr>
          <w:rFonts w:hint="eastAsia"/>
        </w:rPr>
        <w:t xml:space="preserve">        </w:t>
      </w:r>
      <w:r>
        <w:t>D</w:t>
      </w:r>
      <w:r>
        <w:t>、审查</w:t>
      </w:r>
    </w:p>
    <w:p w14:paraId="1A725914" w14:textId="77777777" w:rsidR="00475617" w:rsidRDefault="0065535B">
      <w:pPr>
        <w:rPr>
          <w:color w:val="C00000"/>
        </w:rPr>
      </w:pPr>
      <w:r>
        <w:rPr>
          <w:rFonts w:hint="eastAsia"/>
          <w:color w:val="C00000"/>
        </w:rPr>
        <w:t>选</w:t>
      </w:r>
      <w:r>
        <w:rPr>
          <w:rFonts w:hint="eastAsia"/>
          <w:color w:val="C00000"/>
        </w:rPr>
        <w:t>:</w:t>
      </w:r>
      <w:r>
        <w:rPr>
          <w:color w:val="C00000"/>
        </w:rPr>
        <w:t>ABC</w:t>
      </w:r>
    </w:p>
    <w:p w14:paraId="2FD01441" w14:textId="77777777" w:rsidR="00475617" w:rsidRDefault="0065535B">
      <w:r>
        <w:rPr>
          <w:rFonts w:hint="eastAsia"/>
        </w:rPr>
        <w:t>44.</w:t>
      </w:r>
      <w:r>
        <w:rPr>
          <w:rFonts w:hint="eastAsia"/>
        </w:rPr>
        <w:t>下列说法正确的是</w:t>
      </w:r>
      <w:r>
        <w:rPr>
          <w:rFonts w:hint="eastAsia"/>
        </w:rPr>
        <w:t>(    )</w:t>
      </w:r>
      <w:r>
        <w:rPr>
          <w:rFonts w:hint="eastAsia"/>
        </w:rPr>
        <w:t>。</w:t>
      </w:r>
    </w:p>
    <w:p w14:paraId="5CA5E019" w14:textId="77777777" w:rsidR="00475617" w:rsidRDefault="0065535B">
      <w:r>
        <w:rPr>
          <w:rFonts w:hint="eastAsia"/>
        </w:rPr>
        <w:t>A</w:t>
      </w:r>
      <w:r>
        <w:rPr>
          <w:rFonts w:hint="eastAsia"/>
        </w:rPr>
        <w:t>、党的地方各级纪律检查委员会和基层纪律检查委员会如果对同级党的委员会处理案件的决定有不同意见，可以请求上一级纪律检查委员会予以复查</w:t>
      </w:r>
    </w:p>
    <w:p w14:paraId="6292FACB" w14:textId="77777777" w:rsidR="00475617" w:rsidRDefault="0065535B">
      <w:r>
        <w:rPr>
          <w:rFonts w:hint="eastAsia"/>
        </w:rPr>
        <w:t>B</w:t>
      </w:r>
      <w:r>
        <w:rPr>
          <w:rFonts w:hint="eastAsia"/>
        </w:rPr>
        <w:t>、党的各级纪律检查委员会每届任期和同级党的委员会相同</w:t>
      </w:r>
    </w:p>
    <w:p w14:paraId="3BAC242C" w14:textId="77777777" w:rsidR="00475617" w:rsidRDefault="0065535B">
      <w:r>
        <w:rPr>
          <w:rFonts w:hint="eastAsia"/>
        </w:rPr>
        <w:t>C</w:t>
      </w:r>
      <w:r>
        <w:rPr>
          <w:rFonts w:hint="eastAsia"/>
        </w:rPr>
        <w:t>、各级纪律检查委员会要把处理特别重要或复杂的案件中的问题和处理的结果，向同级党的委员会报告</w:t>
      </w:r>
    </w:p>
    <w:p w14:paraId="55F49170" w14:textId="77777777" w:rsidR="00475617" w:rsidRDefault="0065535B">
      <w:r>
        <w:rPr>
          <w:rFonts w:hint="eastAsia"/>
        </w:rPr>
        <w:t>D</w:t>
      </w:r>
      <w:r>
        <w:rPr>
          <w:rFonts w:hint="eastAsia"/>
        </w:rPr>
        <w:t>、在特殊情况下，只有市级和市级以上各级党的委员会和纪律检查委员会有权直接决定给党员以纪律处分</w:t>
      </w:r>
    </w:p>
    <w:p w14:paraId="227C4D48" w14:textId="77777777" w:rsidR="00475617" w:rsidRDefault="0065535B">
      <w:r>
        <w:rPr>
          <w:rFonts w:hint="eastAsia"/>
          <w:color w:val="C00000"/>
        </w:rPr>
        <w:t>选</w:t>
      </w:r>
      <w:r>
        <w:rPr>
          <w:rFonts w:hint="eastAsia"/>
          <w:color w:val="C00000"/>
        </w:rPr>
        <w:t>:ABC</w:t>
      </w:r>
    </w:p>
    <w:p w14:paraId="15AD8399" w14:textId="77777777" w:rsidR="00475617" w:rsidRDefault="0065535B">
      <w:r>
        <w:rPr>
          <w:rFonts w:hint="eastAsia"/>
        </w:rPr>
        <w:t>45.</w:t>
      </w:r>
      <w:r>
        <w:rPr>
          <w:rFonts w:hint="eastAsia"/>
        </w:rPr>
        <w:t>下列关于党组的说法正确的有</w:t>
      </w:r>
      <w:r>
        <w:rPr>
          <w:rFonts w:hint="eastAsia"/>
        </w:rPr>
        <w:t>(    )</w:t>
      </w:r>
      <w:r>
        <w:rPr>
          <w:rFonts w:hint="eastAsia"/>
        </w:rPr>
        <w:t>。</w:t>
      </w:r>
    </w:p>
    <w:p w14:paraId="3C9E4027" w14:textId="77777777" w:rsidR="00475617" w:rsidRDefault="0065535B">
      <w:r>
        <w:rPr>
          <w:rFonts w:hint="eastAsia"/>
        </w:rPr>
        <w:t>A</w:t>
      </w:r>
      <w:r>
        <w:rPr>
          <w:rFonts w:hint="eastAsia"/>
        </w:rPr>
        <w:t>、党组的成员，由批准成立党组的党组织决定</w:t>
      </w:r>
    </w:p>
    <w:p w14:paraId="1E0FDB28" w14:textId="77777777" w:rsidR="00475617" w:rsidRDefault="0065535B">
      <w:r>
        <w:rPr>
          <w:rFonts w:hint="eastAsia"/>
        </w:rPr>
        <w:t>B</w:t>
      </w:r>
      <w:r>
        <w:rPr>
          <w:rFonts w:hint="eastAsia"/>
        </w:rPr>
        <w:t>、</w:t>
      </w:r>
      <w:r>
        <w:rPr>
          <w:rFonts w:hint="eastAsia"/>
        </w:rPr>
        <w:t xml:space="preserve"> </w:t>
      </w:r>
      <w:r>
        <w:rPr>
          <w:rFonts w:hint="eastAsia"/>
        </w:rPr>
        <w:t>党组设书记，必要时还可以设副书记</w:t>
      </w:r>
    </w:p>
    <w:p w14:paraId="61574FD7" w14:textId="77777777" w:rsidR="00475617" w:rsidRDefault="0065535B">
      <w:r>
        <w:rPr>
          <w:rFonts w:hint="eastAsia"/>
        </w:rPr>
        <w:t>C</w:t>
      </w:r>
      <w:r>
        <w:rPr>
          <w:rFonts w:hint="eastAsia"/>
        </w:rPr>
        <w:t>、党组只能设书记，不能设副书记</w:t>
      </w:r>
    </w:p>
    <w:p w14:paraId="6D9EE1CA" w14:textId="77777777" w:rsidR="00475617" w:rsidRDefault="0065535B">
      <w:r>
        <w:rPr>
          <w:rFonts w:hint="eastAsia"/>
        </w:rPr>
        <w:t>D</w:t>
      </w:r>
      <w:r>
        <w:rPr>
          <w:rFonts w:hint="eastAsia"/>
        </w:rPr>
        <w:t>、党组必须服从批准它成立的党组织领导</w:t>
      </w:r>
    </w:p>
    <w:p w14:paraId="0348F7CD" w14:textId="77777777" w:rsidR="00475617" w:rsidRDefault="0065535B">
      <w:r>
        <w:rPr>
          <w:rFonts w:hint="eastAsia"/>
          <w:color w:val="C00000"/>
        </w:rPr>
        <w:t>选</w:t>
      </w:r>
      <w:r>
        <w:rPr>
          <w:rFonts w:hint="eastAsia"/>
          <w:color w:val="C00000"/>
        </w:rPr>
        <w:t>:ABD</w:t>
      </w:r>
    </w:p>
    <w:p w14:paraId="215718DD" w14:textId="77777777" w:rsidR="00475617" w:rsidRDefault="0065535B">
      <w:r>
        <w:rPr>
          <w:rFonts w:hint="eastAsia"/>
        </w:rPr>
        <w:t>46.</w:t>
      </w:r>
      <w:r>
        <w:t>党的十九大报告指出，加大生态系统保护力度，要完成</w:t>
      </w:r>
      <w:r>
        <w:t>(</w:t>
      </w:r>
      <w:r>
        <w:rPr>
          <w:rFonts w:hint="eastAsia"/>
        </w:rPr>
        <w:t xml:space="preserve">    </w:t>
      </w:r>
      <w:r>
        <w:t>)</w:t>
      </w:r>
      <w:r>
        <w:t>三条控制线划定工作。</w:t>
      </w:r>
    </w:p>
    <w:p w14:paraId="2561A244" w14:textId="77777777" w:rsidR="00475617" w:rsidRDefault="0065535B">
      <w:r>
        <w:t>A</w:t>
      </w:r>
      <w:r>
        <w:t>、生态保护红线</w:t>
      </w:r>
      <w:r>
        <w:rPr>
          <w:rFonts w:hint="eastAsia"/>
        </w:rPr>
        <w:t xml:space="preserve">  </w:t>
      </w:r>
      <w:r>
        <w:t>B</w:t>
      </w:r>
      <w:r>
        <w:t>、永久基本农田</w:t>
      </w:r>
      <w:r>
        <w:rPr>
          <w:rFonts w:hint="eastAsia"/>
        </w:rPr>
        <w:t xml:space="preserve">   </w:t>
      </w:r>
      <w:r>
        <w:t>C</w:t>
      </w:r>
      <w:r>
        <w:t>、耕地保护红线</w:t>
      </w:r>
      <w:r>
        <w:rPr>
          <w:rFonts w:hint="eastAsia"/>
        </w:rPr>
        <w:t xml:space="preserve">  </w:t>
      </w:r>
      <w:r>
        <w:t>D</w:t>
      </w:r>
      <w:r>
        <w:t>、城镇开发边界</w:t>
      </w:r>
    </w:p>
    <w:p w14:paraId="2D9ADC3A" w14:textId="77777777" w:rsidR="00475617" w:rsidRDefault="0065535B">
      <w:r>
        <w:rPr>
          <w:rFonts w:hint="eastAsia"/>
          <w:color w:val="C00000"/>
        </w:rPr>
        <w:t>选</w:t>
      </w:r>
      <w:r>
        <w:rPr>
          <w:rFonts w:hint="eastAsia"/>
          <w:color w:val="C00000"/>
        </w:rPr>
        <w:t>:</w:t>
      </w:r>
      <w:r>
        <w:rPr>
          <w:color w:val="C00000"/>
        </w:rPr>
        <w:t>ABD</w:t>
      </w:r>
    </w:p>
    <w:p w14:paraId="28FF6886" w14:textId="77777777" w:rsidR="00475617" w:rsidRDefault="0065535B">
      <w:r>
        <w:rPr>
          <w:rFonts w:hint="eastAsia"/>
        </w:rPr>
        <w:t>47.</w:t>
      </w:r>
      <w:r>
        <w:t>党的十九大报告强调，着力解决突出环境问题，提高污染排放标准，强化排污者责任，健全</w:t>
      </w:r>
      <w:r>
        <w:t>(</w:t>
      </w:r>
      <w:r>
        <w:rPr>
          <w:rFonts w:hint="eastAsia"/>
        </w:rPr>
        <w:t xml:space="preserve">   </w:t>
      </w:r>
      <w:r>
        <w:t>)</w:t>
      </w:r>
      <w:r>
        <w:t>等制度。</w:t>
      </w:r>
    </w:p>
    <w:p w14:paraId="6959B325" w14:textId="77777777" w:rsidR="00475617" w:rsidRDefault="0065535B">
      <w:r>
        <w:t>A</w:t>
      </w:r>
      <w:r>
        <w:t>、环保信用评价</w:t>
      </w:r>
      <w:r>
        <w:rPr>
          <w:rFonts w:hint="eastAsia"/>
        </w:rPr>
        <w:t xml:space="preserve">   </w:t>
      </w:r>
      <w:r>
        <w:t>B</w:t>
      </w:r>
      <w:r>
        <w:t>、信息披露</w:t>
      </w:r>
      <w:r>
        <w:rPr>
          <w:rFonts w:hint="eastAsia"/>
        </w:rPr>
        <w:t xml:space="preserve">    </w:t>
      </w:r>
      <w:r>
        <w:t>C</w:t>
      </w:r>
      <w:r>
        <w:t>、信息强制性披露</w:t>
      </w:r>
      <w:r>
        <w:rPr>
          <w:rFonts w:hint="eastAsia"/>
        </w:rPr>
        <w:t xml:space="preserve">    </w:t>
      </w:r>
      <w:r>
        <w:t>D</w:t>
      </w:r>
      <w:r>
        <w:t>、严惩重罚</w:t>
      </w:r>
    </w:p>
    <w:p w14:paraId="313A83CF" w14:textId="77777777" w:rsidR="00475617" w:rsidRDefault="0065535B">
      <w:r>
        <w:rPr>
          <w:rFonts w:hint="eastAsia"/>
          <w:color w:val="C00000"/>
        </w:rPr>
        <w:t>选</w:t>
      </w:r>
      <w:r>
        <w:rPr>
          <w:rFonts w:hint="eastAsia"/>
          <w:color w:val="C00000"/>
        </w:rPr>
        <w:t>:</w:t>
      </w:r>
      <w:r>
        <w:rPr>
          <w:color w:val="C00000"/>
        </w:rPr>
        <w:t>ACD</w:t>
      </w:r>
    </w:p>
    <w:p w14:paraId="2CDF6F39" w14:textId="77777777" w:rsidR="00475617" w:rsidRDefault="0065535B">
      <w:r>
        <w:rPr>
          <w:rFonts w:hint="eastAsia"/>
        </w:rPr>
        <w:t>48.</w:t>
      </w:r>
      <w:r>
        <w:t>加快军事智能化发展，提高基于网络信息体系的</w:t>
      </w:r>
      <w:r>
        <w:t>(</w:t>
      </w:r>
      <w:r>
        <w:rPr>
          <w:rFonts w:hint="eastAsia"/>
        </w:rPr>
        <w:t xml:space="preserve">   </w:t>
      </w:r>
      <w:r>
        <w:t>)</w:t>
      </w:r>
      <w:r>
        <w:t>，有效塑造态势、管控危机、遏制战争、打蠃战争。</w:t>
      </w:r>
    </w:p>
    <w:p w14:paraId="12BA9B14" w14:textId="77777777" w:rsidR="00475617" w:rsidRDefault="0065535B">
      <w:r>
        <w:t>A</w:t>
      </w:r>
      <w:r>
        <w:t>、联合作战能力</w:t>
      </w:r>
      <w:r>
        <w:rPr>
          <w:rFonts w:hint="eastAsia"/>
        </w:rPr>
        <w:t xml:space="preserve">  </w:t>
      </w:r>
      <w:r>
        <w:t>B</w:t>
      </w:r>
      <w:r>
        <w:t>、全域作战能力</w:t>
      </w:r>
      <w:r>
        <w:rPr>
          <w:rFonts w:hint="eastAsia"/>
        </w:rPr>
        <w:t xml:space="preserve">  </w:t>
      </w:r>
      <w:r>
        <w:t>C</w:t>
      </w:r>
      <w:r>
        <w:t>、信息化作战能力</w:t>
      </w:r>
      <w:r>
        <w:rPr>
          <w:rFonts w:hint="eastAsia"/>
        </w:rPr>
        <w:t xml:space="preserve">  </w:t>
      </w:r>
      <w:r>
        <w:t>D</w:t>
      </w:r>
      <w:r>
        <w:t>、智能化作战能力</w:t>
      </w:r>
    </w:p>
    <w:p w14:paraId="1BDBF8AD" w14:textId="77777777" w:rsidR="00475617" w:rsidRDefault="0065535B">
      <w:r>
        <w:rPr>
          <w:rFonts w:hint="eastAsia"/>
          <w:color w:val="C00000"/>
        </w:rPr>
        <w:t>选</w:t>
      </w:r>
      <w:r>
        <w:rPr>
          <w:rFonts w:hint="eastAsia"/>
          <w:color w:val="C00000"/>
        </w:rPr>
        <w:t>:</w:t>
      </w:r>
      <w:r>
        <w:rPr>
          <w:color w:val="C00000"/>
        </w:rPr>
        <w:t>AB</w:t>
      </w:r>
    </w:p>
    <w:p w14:paraId="60DFD758" w14:textId="77777777" w:rsidR="00475617" w:rsidRDefault="0065535B">
      <w:r>
        <w:rPr>
          <w:rFonts w:hint="eastAsia"/>
        </w:rPr>
        <w:t>49.</w:t>
      </w:r>
      <w:r>
        <w:t>继续深化国防和军队改革，深化</w:t>
      </w:r>
      <w:r>
        <w:t>(</w:t>
      </w:r>
      <w:r>
        <w:rPr>
          <w:rFonts w:hint="eastAsia"/>
        </w:rPr>
        <w:t xml:space="preserve">    </w:t>
      </w:r>
      <w:r>
        <w:t>)</w:t>
      </w:r>
      <w:r>
        <w:t>等重大政策制度改革，推进军事管理革命，完善和发展中国特色社会主义军事制度。</w:t>
      </w:r>
    </w:p>
    <w:p w14:paraId="0655244A" w14:textId="77777777" w:rsidR="00475617" w:rsidRDefault="0065535B">
      <w:r>
        <w:t>A</w:t>
      </w:r>
      <w:r>
        <w:t>、军官管理制度</w:t>
      </w:r>
      <w:r>
        <w:rPr>
          <w:rFonts w:hint="eastAsia"/>
        </w:rPr>
        <w:t xml:space="preserve">    </w:t>
      </w:r>
      <w:r>
        <w:t>B</w:t>
      </w:r>
      <w:r>
        <w:t>、军官职业化制度</w:t>
      </w:r>
      <w:r>
        <w:rPr>
          <w:rFonts w:hint="eastAsia"/>
        </w:rPr>
        <w:t xml:space="preserve">    </w:t>
      </w:r>
      <w:r>
        <w:t>C</w:t>
      </w:r>
      <w:r>
        <w:t>、文职人员制度</w:t>
      </w:r>
      <w:r>
        <w:rPr>
          <w:rFonts w:hint="eastAsia"/>
        </w:rPr>
        <w:t xml:space="preserve">    </w:t>
      </w:r>
      <w:r>
        <w:t>D</w:t>
      </w:r>
      <w:r>
        <w:t>、兵役制度</w:t>
      </w:r>
    </w:p>
    <w:p w14:paraId="0B5DCBC8" w14:textId="77777777" w:rsidR="00475617" w:rsidRDefault="0065535B">
      <w:r>
        <w:rPr>
          <w:rFonts w:hint="eastAsia"/>
          <w:color w:val="C00000"/>
        </w:rPr>
        <w:t>选</w:t>
      </w:r>
      <w:r>
        <w:rPr>
          <w:rFonts w:hint="eastAsia"/>
          <w:color w:val="C00000"/>
        </w:rPr>
        <w:t>:</w:t>
      </w:r>
      <w:r>
        <w:rPr>
          <w:color w:val="C00000"/>
        </w:rPr>
        <w:t>BCD</w:t>
      </w:r>
    </w:p>
    <w:p w14:paraId="285F612B" w14:textId="77777777" w:rsidR="00475617" w:rsidRDefault="0065535B">
      <w:r>
        <w:rPr>
          <w:rFonts w:hint="eastAsia"/>
        </w:rPr>
        <w:t>50.</w:t>
      </w:r>
      <w:r>
        <w:t>军队是要准备打仗的，一切工作都必须坚持战斗力标准，向</w:t>
      </w:r>
      <w:r>
        <w:t>(</w:t>
      </w:r>
      <w:r>
        <w:rPr>
          <w:rFonts w:hint="eastAsia"/>
        </w:rPr>
        <w:t xml:space="preserve">   </w:t>
      </w:r>
      <w:r>
        <w:t>)</w:t>
      </w:r>
      <w:r>
        <w:t>聚焦。</w:t>
      </w:r>
    </w:p>
    <w:p w14:paraId="6E1F7A39" w14:textId="77777777" w:rsidR="00475617" w:rsidRDefault="0065535B">
      <w:r>
        <w:t>A</w:t>
      </w:r>
      <w:r>
        <w:t>、能打仗</w:t>
      </w:r>
      <w:r>
        <w:rPr>
          <w:rFonts w:hint="eastAsia"/>
        </w:rPr>
        <w:t xml:space="preserve">    </w:t>
      </w:r>
      <w:r>
        <w:t>B</w:t>
      </w:r>
      <w:r>
        <w:t>、打胜仗</w:t>
      </w:r>
      <w:r>
        <w:rPr>
          <w:rFonts w:hint="eastAsia"/>
        </w:rPr>
        <w:t xml:space="preserve">     </w:t>
      </w:r>
      <w:r>
        <w:t>C</w:t>
      </w:r>
      <w:r>
        <w:t>、时刻备战</w:t>
      </w:r>
      <w:r>
        <w:rPr>
          <w:rFonts w:hint="eastAsia"/>
        </w:rPr>
        <w:t xml:space="preserve">     </w:t>
      </w:r>
      <w:r>
        <w:t>D</w:t>
      </w:r>
      <w:r>
        <w:t>、保持战斗</w:t>
      </w:r>
    </w:p>
    <w:p w14:paraId="48A0C11C" w14:textId="77777777" w:rsidR="00475617" w:rsidRDefault="0065535B">
      <w:r>
        <w:rPr>
          <w:rFonts w:hint="eastAsia"/>
          <w:color w:val="C00000"/>
        </w:rPr>
        <w:t>选</w:t>
      </w:r>
      <w:r>
        <w:rPr>
          <w:rFonts w:hint="eastAsia"/>
          <w:color w:val="C00000"/>
        </w:rPr>
        <w:t>:</w:t>
      </w:r>
      <w:r>
        <w:rPr>
          <w:color w:val="C00000"/>
        </w:rPr>
        <w:t>AB</w:t>
      </w:r>
    </w:p>
    <w:p w14:paraId="5A1D384C" w14:textId="77777777" w:rsidR="00475617" w:rsidRDefault="0065535B">
      <w:pPr>
        <w:rPr>
          <w:b/>
          <w:bCs/>
          <w:sz w:val="24"/>
        </w:rPr>
      </w:pPr>
      <w:r>
        <w:rPr>
          <w:rFonts w:hint="eastAsia"/>
          <w:b/>
          <w:bCs/>
          <w:sz w:val="24"/>
        </w:rPr>
        <w:t>(</w:t>
      </w:r>
      <w:r>
        <w:rPr>
          <w:rFonts w:hint="eastAsia"/>
          <w:b/>
          <w:bCs/>
          <w:sz w:val="24"/>
        </w:rPr>
        <w:t>三</w:t>
      </w:r>
      <w:r>
        <w:rPr>
          <w:rFonts w:hint="eastAsia"/>
          <w:b/>
          <w:bCs/>
          <w:sz w:val="24"/>
        </w:rPr>
        <w:t>)</w:t>
      </w:r>
      <w:r>
        <w:rPr>
          <w:rFonts w:hint="eastAsia"/>
          <w:b/>
          <w:bCs/>
          <w:sz w:val="24"/>
        </w:rPr>
        <w:t>时事热点</w:t>
      </w:r>
    </w:p>
    <w:p w14:paraId="2E058F61" w14:textId="77777777" w:rsidR="00475617" w:rsidRDefault="0065535B">
      <w:r>
        <w:rPr>
          <w:rFonts w:hint="eastAsia"/>
        </w:rPr>
        <w:t>1.</w:t>
      </w:r>
      <w:r>
        <w:rPr>
          <w:rFonts w:hint="eastAsia"/>
        </w:rPr>
        <w:t>十四届全国人大常委会第七次会议</w:t>
      </w:r>
      <w:r>
        <w:rPr>
          <w:rFonts w:hint="eastAsia"/>
        </w:rPr>
        <w:t>12</w:t>
      </w:r>
      <w:r>
        <w:rPr>
          <w:rFonts w:hint="eastAsia"/>
        </w:rPr>
        <w:t>月</w:t>
      </w:r>
      <w:r>
        <w:rPr>
          <w:rFonts w:hint="eastAsia"/>
        </w:rPr>
        <w:t>29</w:t>
      </w:r>
      <w:r>
        <w:rPr>
          <w:rFonts w:hint="eastAsia"/>
        </w:rPr>
        <w:t>日表决通过《粮食安全保障法》，自（）起施行。</w:t>
      </w:r>
    </w:p>
    <w:p w14:paraId="265A58ED" w14:textId="77777777" w:rsidR="00475617" w:rsidRDefault="0065535B">
      <w:r>
        <w:rPr>
          <w:rFonts w:hint="eastAsia"/>
        </w:rPr>
        <w:t>A.2024</w:t>
      </w:r>
      <w:r>
        <w:rPr>
          <w:rFonts w:hint="eastAsia"/>
        </w:rPr>
        <w:t>年</w:t>
      </w:r>
      <w:r>
        <w:rPr>
          <w:rFonts w:hint="eastAsia"/>
        </w:rPr>
        <w:t>1</w:t>
      </w:r>
      <w:r>
        <w:rPr>
          <w:rFonts w:hint="eastAsia"/>
        </w:rPr>
        <w:t>月</w:t>
      </w:r>
      <w:r>
        <w:rPr>
          <w:rFonts w:hint="eastAsia"/>
        </w:rPr>
        <w:t>1</w:t>
      </w:r>
      <w:r>
        <w:rPr>
          <w:rFonts w:hint="eastAsia"/>
        </w:rPr>
        <w:t>日</w:t>
      </w:r>
    </w:p>
    <w:p w14:paraId="73124A05" w14:textId="77777777" w:rsidR="00475617" w:rsidRDefault="0065535B">
      <w:r>
        <w:rPr>
          <w:rFonts w:hint="eastAsia"/>
        </w:rPr>
        <w:t>B.2024</w:t>
      </w:r>
      <w:r>
        <w:rPr>
          <w:rFonts w:hint="eastAsia"/>
        </w:rPr>
        <w:t>年</w:t>
      </w:r>
      <w:r>
        <w:rPr>
          <w:rFonts w:hint="eastAsia"/>
        </w:rPr>
        <w:t>2</w:t>
      </w:r>
      <w:r>
        <w:rPr>
          <w:rFonts w:hint="eastAsia"/>
        </w:rPr>
        <w:t>月</w:t>
      </w:r>
      <w:r>
        <w:rPr>
          <w:rFonts w:hint="eastAsia"/>
        </w:rPr>
        <w:t>1</w:t>
      </w:r>
      <w:r>
        <w:rPr>
          <w:rFonts w:hint="eastAsia"/>
        </w:rPr>
        <w:t>日</w:t>
      </w:r>
    </w:p>
    <w:p w14:paraId="1FAE9E6D" w14:textId="77777777" w:rsidR="00475617" w:rsidRDefault="0065535B">
      <w:r>
        <w:rPr>
          <w:rFonts w:hint="eastAsia"/>
        </w:rPr>
        <w:t>C.2024</w:t>
      </w:r>
      <w:r>
        <w:rPr>
          <w:rFonts w:hint="eastAsia"/>
        </w:rPr>
        <w:t>年</w:t>
      </w:r>
      <w:r>
        <w:rPr>
          <w:rFonts w:hint="eastAsia"/>
        </w:rPr>
        <w:t>4</w:t>
      </w:r>
      <w:r>
        <w:rPr>
          <w:rFonts w:hint="eastAsia"/>
        </w:rPr>
        <w:t>月</w:t>
      </w:r>
      <w:r>
        <w:rPr>
          <w:rFonts w:hint="eastAsia"/>
        </w:rPr>
        <w:t>1</w:t>
      </w:r>
      <w:r>
        <w:rPr>
          <w:rFonts w:hint="eastAsia"/>
        </w:rPr>
        <w:t>日</w:t>
      </w:r>
    </w:p>
    <w:p w14:paraId="090071C6" w14:textId="77777777" w:rsidR="00475617" w:rsidRDefault="0065535B">
      <w:r>
        <w:rPr>
          <w:rFonts w:hint="eastAsia"/>
        </w:rPr>
        <w:t>D.2024</w:t>
      </w:r>
      <w:r>
        <w:rPr>
          <w:rFonts w:hint="eastAsia"/>
        </w:rPr>
        <w:t>年</w:t>
      </w:r>
      <w:r>
        <w:rPr>
          <w:rFonts w:hint="eastAsia"/>
        </w:rPr>
        <w:t>6</w:t>
      </w:r>
      <w:r>
        <w:rPr>
          <w:rFonts w:hint="eastAsia"/>
        </w:rPr>
        <w:t>月</w:t>
      </w:r>
      <w:r>
        <w:rPr>
          <w:rFonts w:hint="eastAsia"/>
        </w:rPr>
        <w:t>1</w:t>
      </w:r>
      <w:r>
        <w:rPr>
          <w:rFonts w:hint="eastAsia"/>
        </w:rPr>
        <w:t>日</w:t>
      </w:r>
    </w:p>
    <w:p w14:paraId="711978EA" w14:textId="77777777" w:rsidR="00475617" w:rsidRDefault="0065535B">
      <w:pPr>
        <w:rPr>
          <w:color w:val="C00000"/>
        </w:rPr>
      </w:pPr>
      <w:r>
        <w:rPr>
          <w:rFonts w:hint="eastAsia"/>
          <w:color w:val="C00000"/>
        </w:rPr>
        <w:t>选</w:t>
      </w:r>
      <w:r>
        <w:rPr>
          <w:rFonts w:hint="eastAsia"/>
          <w:color w:val="C00000"/>
        </w:rPr>
        <w:t>:D</w:t>
      </w:r>
    </w:p>
    <w:p w14:paraId="7940ADDA" w14:textId="77777777" w:rsidR="00475617" w:rsidRDefault="0065535B">
      <w:r>
        <w:rPr>
          <w:rFonts w:hint="eastAsia"/>
        </w:rPr>
        <w:t>2.2024</w:t>
      </w:r>
      <w:r>
        <w:rPr>
          <w:rFonts w:hint="eastAsia"/>
        </w:rPr>
        <w:t>年，我国成功举办的大型国际会议是？</w:t>
      </w:r>
    </w:p>
    <w:p w14:paraId="415A8659" w14:textId="77777777" w:rsidR="00475617" w:rsidRDefault="0065535B">
      <w:r>
        <w:rPr>
          <w:rFonts w:hint="eastAsia"/>
        </w:rPr>
        <w:lastRenderedPageBreak/>
        <w:t>A.</w:t>
      </w:r>
      <w:r>
        <w:rPr>
          <w:rFonts w:hint="eastAsia"/>
        </w:rPr>
        <w:t>世博会</w:t>
      </w:r>
    </w:p>
    <w:p w14:paraId="48E0CB70" w14:textId="77777777" w:rsidR="00475617" w:rsidRDefault="0065535B">
      <w:r>
        <w:rPr>
          <w:rFonts w:hint="eastAsia"/>
        </w:rPr>
        <w:t>B.</w:t>
      </w:r>
      <w:r>
        <w:rPr>
          <w:rFonts w:hint="eastAsia"/>
        </w:rPr>
        <w:t>奥运会</w:t>
      </w:r>
    </w:p>
    <w:p w14:paraId="72E96FFC" w14:textId="77777777" w:rsidR="00475617" w:rsidRDefault="0065535B">
      <w:r>
        <w:rPr>
          <w:rFonts w:hint="eastAsia"/>
        </w:rPr>
        <w:t>C.</w:t>
      </w:r>
      <w:r>
        <w:rPr>
          <w:rFonts w:hint="eastAsia"/>
        </w:rPr>
        <w:t>亚洲运动会</w:t>
      </w:r>
    </w:p>
    <w:p w14:paraId="007A10C2" w14:textId="77777777" w:rsidR="00475617" w:rsidRDefault="0065535B">
      <w:r>
        <w:rPr>
          <w:rFonts w:hint="eastAsia"/>
        </w:rPr>
        <w:t>D.</w:t>
      </w:r>
      <w:r>
        <w:rPr>
          <w:rFonts w:hint="eastAsia"/>
        </w:rPr>
        <w:t>亚太经济合作组织会议</w:t>
      </w:r>
    </w:p>
    <w:p w14:paraId="65E19FD7" w14:textId="77777777" w:rsidR="00475617" w:rsidRDefault="0065535B">
      <w:pPr>
        <w:rPr>
          <w:color w:val="C00000"/>
        </w:rPr>
      </w:pPr>
      <w:r>
        <w:rPr>
          <w:rFonts w:hint="eastAsia"/>
          <w:color w:val="C00000"/>
        </w:rPr>
        <w:t>选</w:t>
      </w:r>
      <w:r>
        <w:rPr>
          <w:rFonts w:hint="eastAsia"/>
          <w:color w:val="C00000"/>
        </w:rPr>
        <w:t>:D</w:t>
      </w:r>
    </w:p>
    <w:p w14:paraId="1BBDF23F" w14:textId="77777777" w:rsidR="00475617" w:rsidRDefault="0065535B">
      <w:r>
        <w:rPr>
          <w:rFonts w:hint="eastAsia"/>
        </w:rPr>
        <w:t>3.2024</w:t>
      </w:r>
      <w:r>
        <w:rPr>
          <w:rFonts w:hint="eastAsia"/>
        </w:rPr>
        <w:t>年，我国在科技领域的重大突破是关于？</w:t>
      </w:r>
    </w:p>
    <w:p w14:paraId="6103127B" w14:textId="77777777" w:rsidR="00475617" w:rsidRDefault="0065535B">
      <w:r>
        <w:rPr>
          <w:rFonts w:hint="eastAsia"/>
        </w:rPr>
        <w:t>A.</w:t>
      </w:r>
      <w:r>
        <w:rPr>
          <w:rFonts w:hint="eastAsia"/>
        </w:rPr>
        <w:t>量子通信技术</w:t>
      </w:r>
    </w:p>
    <w:p w14:paraId="4DE8F058" w14:textId="77777777" w:rsidR="00475617" w:rsidRDefault="0065535B">
      <w:r>
        <w:rPr>
          <w:rFonts w:hint="eastAsia"/>
        </w:rPr>
        <w:t>B.</w:t>
      </w:r>
      <w:r>
        <w:rPr>
          <w:rFonts w:hint="eastAsia"/>
        </w:rPr>
        <w:t>深海探测技术</w:t>
      </w:r>
    </w:p>
    <w:p w14:paraId="7C593CE0" w14:textId="77777777" w:rsidR="00475617" w:rsidRDefault="0065535B">
      <w:r>
        <w:rPr>
          <w:rFonts w:hint="eastAsia"/>
        </w:rPr>
        <w:t>C.</w:t>
      </w:r>
      <w:r>
        <w:rPr>
          <w:rFonts w:hint="eastAsia"/>
        </w:rPr>
        <w:t>火星探测技术</w:t>
      </w:r>
    </w:p>
    <w:p w14:paraId="06816693" w14:textId="77777777" w:rsidR="00475617" w:rsidRDefault="0065535B">
      <w:r>
        <w:rPr>
          <w:rFonts w:hint="eastAsia"/>
        </w:rPr>
        <w:t>D.</w:t>
      </w:r>
      <w:r>
        <w:rPr>
          <w:rFonts w:hint="eastAsia"/>
        </w:rPr>
        <w:t>人工智能伦理规范</w:t>
      </w:r>
    </w:p>
    <w:p w14:paraId="2D48B8FF" w14:textId="77777777" w:rsidR="00475617" w:rsidRDefault="0065535B">
      <w:pPr>
        <w:rPr>
          <w:color w:val="C00000"/>
        </w:rPr>
      </w:pPr>
      <w:r>
        <w:rPr>
          <w:rFonts w:hint="eastAsia"/>
          <w:color w:val="C00000"/>
        </w:rPr>
        <w:t>选</w:t>
      </w:r>
      <w:r>
        <w:rPr>
          <w:rFonts w:hint="eastAsia"/>
          <w:color w:val="C00000"/>
        </w:rPr>
        <w:t>:A</w:t>
      </w:r>
    </w:p>
    <w:p w14:paraId="59EDCCD3" w14:textId="77777777" w:rsidR="00475617" w:rsidRDefault="0065535B">
      <w:r>
        <w:rPr>
          <w:rFonts w:hint="eastAsia"/>
        </w:rPr>
        <w:t>4.2024</w:t>
      </w:r>
      <w:r>
        <w:rPr>
          <w:rFonts w:hint="eastAsia"/>
        </w:rPr>
        <w:t>年，我国在环保领域实施的重要政策是？</w:t>
      </w:r>
    </w:p>
    <w:p w14:paraId="12D7B1B7" w14:textId="77777777" w:rsidR="00475617" w:rsidRDefault="0065535B">
      <w:r>
        <w:rPr>
          <w:rFonts w:hint="eastAsia"/>
        </w:rPr>
        <w:t>A.</w:t>
      </w:r>
      <w:r>
        <w:rPr>
          <w:rFonts w:hint="eastAsia"/>
        </w:rPr>
        <w:t>碳排放权交易制度</w:t>
      </w:r>
    </w:p>
    <w:p w14:paraId="77C98501" w14:textId="77777777" w:rsidR="00475617" w:rsidRDefault="0065535B">
      <w:r>
        <w:rPr>
          <w:rFonts w:hint="eastAsia"/>
        </w:rPr>
        <w:t>B.</w:t>
      </w:r>
      <w:r>
        <w:rPr>
          <w:rFonts w:hint="eastAsia"/>
        </w:rPr>
        <w:t>塑料污染治理行动</w:t>
      </w:r>
    </w:p>
    <w:p w14:paraId="09007B2A" w14:textId="77777777" w:rsidR="00475617" w:rsidRDefault="0065535B">
      <w:r>
        <w:rPr>
          <w:rFonts w:hint="eastAsia"/>
        </w:rPr>
        <w:t>C.</w:t>
      </w:r>
      <w:r>
        <w:rPr>
          <w:rFonts w:hint="eastAsia"/>
        </w:rPr>
        <w:t>森林面积增加计划</w:t>
      </w:r>
    </w:p>
    <w:p w14:paraId="7281C136" w14:textId="77777777" w:rsidR="00475617" w:rsidRDefault="0065535B">
      <w:r>
        <w:rPr>
          <w:rFonts w:hint="eastAsia"/>
        </w:rPr>
        <w:t>D.</w:t>
      </w:r>
      <w:r>
        <w:rPr>
          <w:rFonts w:hint="eastAsia"/>
        </w:rPr>
        <w:t>水资源保护条例</w:t>
      </w:r>
    </w:p>
    <w:p w14:paraId="76DE3557" w14:textId="77777777" w:rsidR="00475617" w:rsidRDefault="0065535B">
      <w:pPr>
        <w:rPr>
          <w:color w:val="C00000"/>
        </w:rPr>
      </w:pPr>
      <w:r>
        <w:rPr>
          <w:rFonts w:hint="eastAsia"/>
          <w:color w:val="C00000"/>
        </w:rPr>
        <w:t>选</w:t>
      </w:r>
      <w:r>
        <w:rPr>
          <w:rFonts w:hint="eastAsia"/>
          <w:color w:val="C00000"/>
        </w:rPr>
        <w:t>:B</w:t>
      </w:r>
    </w:p>
    <w:p w14:paraId="45B14D35" w14:textId="77777777" w:rsidR="00475617" w:rsidRDefault="0065535B">
      <w:r>
        <w:rPr>
          <w:rFonts w:hint="eastAsia"/>
        </w:rPr>
        <w:t>5.2023</w:t>
      </w:r>
      <w:r>
        <w:rPr>
          <w:rFonts w:hint="eastAsia"/>
        </w:rPr>
        <w:t>年下半年，我国在科技领域取得的重要突破不包括？</w:t>
      </w:r>
    </w:p>
    <w:p w14:paraId="3DEBB4CF" w14:textId="77777777" w:rsidR="00475617" w:rsidRDefault="0065535B">
      <w:r>
        <w:rPr>
          <w:rFonts w:hint="eastAsia"/>
        </w:rPr>
        <w:t>A.5G</w:t>
      </w:r>
      <w:r>
        <w:rPr>
          <w:rFonts w:hint="eastAsia"/>
        </w:rPr>
        <w:t>网络全面普及</w:t>
      </w:r>
    </w:p>
    <w:p w14:paraId="168438C7" w14:textId="77777777" w:rsidR="00475617" w:rsidRDefault="0065535B">
      <w:r>
        <w:rPr>
          <w:rFonts w:hint="eastAsia"/>
        </w:rPr>
        <w:t>B.</w:t>
      </w:r>
      <w:r>
        <w:rPr>
          <w:rFonts w:hint="eastAsia"/>
        </w:rPr>
        <w:t>量子通信实现重大突破</w:t>
      </w:r>
    </w:p>
    <w:p w14:paraId="6982DA05" w14:textId="77777777" w:rsidR="00475617" w:rsidRDefault="0065535B">
      <w:r>
        <w:rPr>
          <w:rFonts w:hint="eastAsia"/>
        </w:rPr>
        <w:t>C.</w:t>
      </w:r>
      <w:r>
        <w:rPr>
          <w:rFonts w:hint="eastAsia"/>
        </w:rPr>
        <w:t>人造太阳首次实现点火</w:t>
      </w:r>
    </w:p>
    <w:p w14:paraId="5BF2E6B4" w14:textId="77777777" w:rsidR="00475617" w:rsidRDefault="0065535B">
      <w:r>
        <w:rPr>
          <w:rFonts w:hint="eastAsia"/>
        </w:rPr>
        <w:t>D.</w:t>
      </w:r>
      <w:r>
        <w:rPr>
          <w:rFonts w:hint="eastAsia"/>
        </w:rPr>
        <w:t>载人航天工程取得新进展</w:t>
      </w:r>
    </w:p>
    <w:p w14:paraId="10896F05" w14:textId="77777777" w:rsidR="00475617" w:rsidRDefault="0065535B">
      <w:pPr>
        <w:rPr>
          <w:color w:val="C00000"/>
        </w:rPr>
      </w:pPr>
      <w:r>
        <w:rPr>
          <w:rFonts w:hint="eastAsia"/>
          <w:color w:val="C00000"/>
        </w:rPr>
        <w:t>选</w:t>
      </w:r>
      <w:r>
        <w:rPr>
          <w:rFonts w:hint="eastAsia"/>
          <w:color w:val="C00000"/>
        </w:rPr>
        <w:t>:A</w:t>
      </w:r>
    </w:p>
    <w:p w14:paraId="0374CE50" w14:textId="77777777" w:rsidR="00475617" w:rsidRDefault="0065535B">
      <w:r>
        <w:rPr>
          <w:rFonts w:hint="eastAsia"/>
        </w:rPr>
        <w:t>6. 2023</w:t>
      </w:r>
      <w:r>
        <w:rPr>
          <w:rFonts w:hint="eastAsia"/>
        </w:rPr>
        <w:t>年下半年，哪项政策在我国经济领域产生重大影响？</w:t>
      </w:r>
    </w:p>
    <w:p w14:paraId="331B8F15" w14:textId="77777777" w:rsidR="00475617" w:rsidRDefault="0065535B">
      <w:r>
        <w:rPr>
          <w:rFonts w:hint="eastAsia"/>
        </w:rPr>
        <w:t xml:space="preserve">A. </w:t>
      </w:r>
      <w:r>
        <w:rPr>
          <w:rFonts w:hint="eastAsia"/>
        </w:rPr>
        <w:t>减税降费政策</w:t>
      </w:r>
    </w:p>
    <w:p w14:paraId="434CDF10" w14:textId="77777777" w:rsidR="00475617" w:rsidRDefault="0065535B">
      <w:r>
        <w:rPr>
          <w:rFonts w:hint="eastAsia"/>
        </w:rPr>
        <w:t xml:space="preserve">B. </w:t>
      </w:r>
      <w:r>
        <w:rPr>
          <w:rFonts w:hint="eastAsia"/>
        </w:rPr>
        <w:t>房地产市场调控政策</w:t>
      </w:r>
    </w:p>
    <w:p w14:paraId="771638C2" w14:textId="77777777" w:rsidR="00475617" w:rsidRDefault="0065535B">
      <w:r>
        <w:rPr>
          <w:rFonts w:hint="eastAsia"/>
        </w:rPr>
        <w:t xml:space="preserve">C. </w:t>
      </w:r>
      <w:r>
        <w:rPr>
          <w:rFonts w:hint="eastAsia"/>
        </w:rPr>
        <w:t>科技创新支持政策</w:t>
      </w:r>
    </w:p>
    <w:p w14:paraId="2A8C636A" w14:textId="77777777" w:rsidR="00475617" w:rsidRDefault="0065535B">
      <w:r>
        <w:rPr>
          <w:rFonts w:hint="eastAsia"/>
        </w:rPr>
        <w:t xml:space="preserve">D. </w:t>
      </w:r>
      <w:r>
        <w:rPr>
          <w:rFonts w:hint="eastAsia"/>
        </w:rPr>
        <w:t>乡村振兴战略规划</w:t>
      </w:r>
    </w:p>
    <w:p w14:paraId="66CE9393" w14:textId="77777777" w:rsidR="00475617" w:rsidRDefault="0065535B">
      <w:pPr>
        <w:rPr>
          <w:color w:val="C00000"/>
        </w:rPr>
      </w:pPr>
      <w:r>
        <w:rPr>
          <w:rFonts w:hint="eastAsia"/>
          <w:color w:val="C00000"/>
        </w:rPr>
        <w:t>选</w:t>
      </w:r>
      <w:r>
        <w:rPr>
          <w:rFonts w:hint="eastAsia"/>
          <w:color w:val="C00000"/>
        </w:rPr>
        <w:t>:C</w:t>
      </w:r>
    </w:p>
    <w:p w14:paraId="1E0065D7" w14:textId="77777777" w:rsidR="00475617" w:rsidRDefault="0065535B">
      <w:r>
        <w:rPr>
          <w:rFonts w:hint="eastAsia"/>
        </w:rPr>
        <w:t>7. 2023</w:t>
      </w:r>
      <w:r>
        <w:rPr>
          <w:rFonts w:hint="eastAsia"/>
        </w:rPr>
        <w:t>年下半年，我国在国际合作中取得的重要成果是？</w:t>
      </w:r>
    </w:p>
    <w:p w14:paraId="104FB11D" w14:textId="77777777" w:rsidR="00475617" w:rsidRDefault="0065535B">
      <w:r>
        <w:rPr>
          <w:rFonts w:hint="eastAsia"/>
        </w:rPr>
        <w:t>A.</w:t>
      </w:r>
      <w:r>
        <w:rPr>
          <w:rFonts w:hint="eastAsia"/>
        </w:rPr>
        <w:t>与欧盟达成自由贸易协定</w:t>
      </w:r>
    </w:p>
    <w:p w14:paraId="5C4A6E5D" w14:textId="77777777" w:rsidR="00475617" w:rsidRDefault="0065535B">
      <w:r>
        <w:rPr>
          <w:rFonts w:hint="eastAsia"/>
        </w:rPr>
        <w:t>B.</w:t>
      </w:r>
      <w:r>
        <w:rPr>
          <w:rFonts w:hint="eastAsia"/>
        </w:rPr>
        <w:t>与非洲国家签署基础设施合作协议</w:t>
      </w:r>
    </w:p>
    <w:p w14:paraId="2E78D4E8" w14:textId="77777777" w:rsidR="00475617" w:rsidRDefault="0065535B">
      <w:r>
        <w:rPr>
          <w:rFonts w:hint="eastAsia"/>
        </w:rPr>
        <w:t>C.</w:t>
      </w:r>
      <w:r>
        <w:rPr>
          <w:rFonts w:hint="eastAsia"/>
        </w:rPr>
        <w:t>与东南亚国家共同推进“一带一路”建议</w:t>
      </w:r>
    </w:p>
    <w:p w14:paraId="6C8C8A11" w14:textId="77777777" w:rsidR="00475617" w:rsidRDefault="0065535B">
      <w:r>
        <w:rPr>
          <w:rFonts w:hint="eastAsia"/>
        </w:rPr>
        <w:t xml:space="preserve">D. </w:t>
      </w:r>
      <w:r>
        <w:rPr>
          <w:rFonts w:hint="eastAsia"/>
        </w:rPr>
        <w:t>与美国达成气候变化合作共识</w:t>
      </w:r>
    </w:p>
    <w:p w14:paraId="66999A72" w14:textId="77777777" w:rsidR="00475617" w:rsidRDefault="0065535B">
      <w:pPr>
        <w:rPr>
          <w:color w:val="C00000"/>
        </w:rPr>
      </w:pPr>
      <w:r>
        <w:rPr>
          <w:rFonts w:hint="eastAsia"/>
          <w:color w:val="C00000"/>
        </w:rPr>
        <w:t>选</w:t>
      </w:r>
      <w:r>
        <w:rPr>
          <w:rFonts w:hint="eastAsia"/>
          <w:color w:val="C00000"/>
        </w:rPr>
        <w:t>:A</w:t>
      </w:r>
    </w:p>
    <w:p w14:paraId="2DC6F363" w14:textId="77777777" w:rsidR="00475617" w:rsidRDefault="0065535B">
      <w:r>
        <w:rPr>
          <w:rFonts w:hint="eastAsia"/>
        </w:rPr>
        <w:t>8.</w:t>
      </w:r>
      <w:r>
        <w:rPr>
          <w:rFonts w:hint="eastAsia"/>
        </w:rPr>
        <w:t>中国第三代自主超导量子计算机（）</w:t>
      </w:r>
      <w:r>
        <w:rPr>
          <w:rFonts w:hint="eastAsia"/>
        </w:rPr>
        <w:t>2024</w:t>
      </w:r>
      <w:r>
        <w:rPr>
          <w:rFonts w:hint="eastAsia"/>
        </w:rPr>
        <w:t>年</w:t>
      </w:r>
      <w:r>
        <w:rPr>
          <w:rFonts w:hint="eastAsia"/>
        </w:rPr>
        <w:t>1</w:t>
      </w:r>
      <w:r>
        <w:rPr>
          <w:rFonts w:hint="eastAsia"/>
        </w:rPr>
        <w:t>月</w:t>
      </w:r>
      <w:r>
        <w:rPr>
          <w:rFonts w:hint="eastAsia"/>
        </w:rPr>
        <w:t>6</w:t>
      </w:r>
      <w:r>
        <w:rPr>
          <w:rFonts w:hint="eastAsia"/>
        </w:rPr>
        <w:t>日</w:t>
      </w:r>
      <w:r>
        <w:rPr>
          <w:rFonts w:hint="eastAsia"/>
        </w:rPr>
        <w:t>9</w:t>
      </w:r>
      <w:r>
        <w:rPr>
          <w:rFonts w:hint="eastAsia"/>
        </w:rPr>
        <w:t>时上线运行。</w:t>
      </w:r>
    </w:p>
    <w:p w14:paraId="4473ECFD" w14:textId="77777777" w:rsidR="00475617" w:rsidRDefault="0065535B">
      <w:r>
        <w:rPr>
          <w:rFonts w:hint="eastAsia"/>
        </w:rPr>
        <w:t>A.</w:t>
      </w:r>
      <w:r>
        <w:rPr>
          <w:rFonts w:hint="eastAsia"/>
        </w:rPr>
        <w:t>“九章本源”</w:t>
      </w:r>
    </w:p>
    <w:p w14:paraId="2E577F73" w14:textId="77777777" w:rsidR="00475617" w:rsidRDefault="0065535B">
      <w:r>
        <w:rPr>
          <w:rFonts w:hint="eastAsia"/>
        </w:rPr>
        <w:t>B.</w:t>
      </w:r>
      <w:r>
        <w:rPr>
          <w:rFonts w:hint="eastAsia"/>
        </w:rPr>
        <w:t>“九章悟空”</w:t>
      </w:r>
    </w:p>
    <w:p w14:paraId="6DC13AF0" w14:textId="77777777" w:rsidR="00475617" w:rsidRDefault="0065535B">
      <w:r>
        <w:rPr>
          <w:rFonts w:hint="eastAsia"/>
        </w:rPr>
        <w:t>C.</w:t>
      </w:r>
      <w:r>
        <w:rPr>
          <w:rFonts w:hint="eastAsia"/>
        </w:rPr>
        <w:t>“本源虚空”</w:t>
      </w:r>
    </w:p>
    <w:p w14:paraId="28FEF310" w14:textId="77777777" w:rsidR="00475617" w:rsidRDefault="0065535B">
      <w:r>
        <w:rPr>
          <w:rFonts w:hint="eastAsia"/>
        </w:rPr>
        <w:t>D.</w:t>
      </w:r>
      <w:r>
        <w:rPr>
          <w:rFonts w:hint="eastAsia"/>
        </w:rPr>
        <w:t>“本源悟空”</w:t>
      </w:r>
    </w:p>
    <w:p w14:paraId="57BF799D" w14:textId="77777777" w:rsidR="00475617" w:rsidRDefault="0065535B">
      <w:pPr>
        <w:rPr>
          <w:color w:val="C00000"/>
        </w:rPr>
      </w:pPr>
      <w:r>
        <w:rPr>
          <w:rFonts w:hint="eastAsia"/>
          <w:color w:val="C00000"/>
        </w:rPr>
        <w:t>选</w:t>
      </w:r>
      <w:r>
        <w:rPr>
          <w:rFonts w:hint="eastAsia"/>
          <w:color w:val="C00000"/>
        </w:rPr>
        <w:t>:D</w:t>
      </w:r>
    </w:p>
    <w:p w14:paraId="67A95CD7" w14:textId="77777777" w:rsidR="00475617" w:rsidRDefault="0065535B">
      <w:r>
        <w:rPr>
          <w:rFonts w:hint="eastAsia"/>
        </w:rPr>
        <w:t>9.</w:t>
      </w:r>
      <w:r>
        <w:rPr>
          <w:rFonts w:hint="eastAsia"/>
        </w:rPr>
        <w:t>近日发布《（）大型真菌图志》发布，这是迄今全国涵盖菌种最多的省级大型真菌图志。</w:t>
      </w:r>
    </w:p>
    <w:p w14:paraId="675B9804" w14:textId="77777777" w:rsidR="00475617" w:rsidRDefault="0065535B">
      <w:r>
        <w:rPr>
          <w:rFonts w:hint="eastAsia"/>
        </w:rPr>
        <w:t>A.</w:t>
      </w:r>
      <w:r>
        <w:rPr>
          <w:rFonts w:hint="eastAsia"/>
        </w:rPr>
        <w:t>四川</w:t>
      </w:r>
    </w:p>
    <w:p w14:paraId="3FE3D195" w14:textId="77777777" w:rsidR="00475617" w:rsidRDefault="0065535B">
      <w:r>
        <w:rPr>
          <w:rFonts w:hint="eastAsia"/>
        </w:rPr>
        <w:t>B.</w:t>
      </w:r>
      <w:r>
        <w:rPr>
          <w:rFonts w:hint="eastAsia"/>
        </w:rPr>
        <w:t>贵州</w:t>
      </w:r>
    </w:p>
    <w:p w14:paraId="21EC0BD6" w14:textId="77777777" w:rsidR="00475617" w:rsidRDefault="0065535B">
      <w:r>
        <w:rPr>
          <w:rFonts w:hint="eastAsia"/>
        </w:rPr>
        <w:lastRenderedPageBreak/>
        <w:t>C.</w:t>
      </w:r>
      <w:r>
        <w:rPr>
          <w:rFonts w:hint="eastAsia"/>
        </w:rPr>
        <w:t>云南</w:t>
      </w:r>
    </w:p>
    <w:p w14:paraId="778EC7E3" w14:textId="77777777" w:rsidR="00475617" w:rsidRDefault="0065535B">
      <w:r>
        <w:rPr>
          <w:rFonts w:hint="eastAsia"/>
        </w:rPr>
        <w:t>D.</w:t>
      </w:r>
      <w:r>
        <w:rPr>
          <w:rFonts w:hint="eastAsia"/>
        </w:rPr>
        <w:t>河南</w:t>
      </w:r>
    </w:p>
    <w:p w14:paraId="3B9743AE" w14:textId="77777777" w:rsidR="00475617" w:rsidRDefault="0065535B">
      <w:r>
        <w:rPr>
          <w:rFonts w:hint="eastAsia"/>
          <w:color w:val="C00000"/>
        </w:rPr>
        <w:t>选</w:t>
      </w:r>
      <w:r>
        <w:rPr>
          <w:rFonts w:hint="eastAsia"/>
          <w:color w:val="C00000"/>
        </w:rPr>
        <w:t>:C</w:t>
      </w:r>
      <w:r>
        <w:rPr>
          <w:rFonts w:hint="eastAsia"/>
          <w:color w:val="C00000"/>
        </w:rPr>
        <w:t>选</w:t>
      </w:r>
      <w:r>
        <w:rPr>
          <w:rFonts w:hint="eastAsia"/>
          <w:color w:val="C00000"/>
        </w:rPr>
        <w:t>:</w:t>
      </w:r>
      <w:r>
        <w:rPr>
          <w:rFonts w:hint="eastAsia"/>
        </w:rPr>
        <w:t>10.1</w:t>
      </w:r>
      <w:r>
        <w:rPr>
          <w:rFonts w:hint="eastAsia"/>
        </w:rPr>
        <w:t>月</w:t>
      </w:r>
      <w:r>
        <w:rPr>
          <w:rFonts w:hint="eastAsia"/>
        </w:rPr>
        <w:t>19</w:t>
      </w:r>
      <w:r>
        <w:rPr>
          <w:rFonts w:hint="eastAsia"/>
        </w:rPr>
        <w:t>日上午，我国最新海岸带综合调查船（）在烟台正式交付，该船也是自然资源部中国地质调查局的首艘海岸带综合调查船。</w:t>
      </w:r>
    </w:p>
    <w:p w14:paraId="350C3990" w14:textId="77777777" w:rsidR="00475617" w:rsidRDefault="0065535B">
      <w:r>
        <w:rPr>
          <w:rFonts w:hint="eastAsia"/>
        </w:rPr>
        <w:t>A.</w:t>
      </w:r>
      <w:r>
        <w:rPr>
          <w:rFonts w:hint="eastAsia"/>
        </w:rPr>
        <w:t>“海洋地质十七号”</w:t>
      </w:r>
    </w:p>
    <w:p w14:paraId="31090A80" w14:textId="77777777" w:rsidR="00475617" w:rsidRDefault="0065535B">
      <w:r>
        <w:rPr>
          <w:rFonts w:hint="eastAsia"/>
        </w:rPr>
        <w:t>B.</w:t>
      </w:r>
      <w:r>
        <w:rPr>
          <w:rFonts w:hint="eastAsia"/>
        </w:rPr>
        <w:t>“海洋地质十五号”</w:t>
      </w:r>
    </w:p>
    <w:p w14:paraId="42E4AB63" w14:textId="77777777" w:rsidR="00475617" w:rsidRDefault="0065535B">
      <w:r>
        <w:rPr>
          <w:rFonts w:hint="eastAsia"/>
        </w:rPr>
        <w:t>C.</w:t>
      </w:r>
      <w:r>
        <w:rPr>
          <w:rFonts w:hint="eastAsia"/>
        </w:rPr>
        <w:t>“海洋综合十七号”</w:t>
      </w:r>
    </w:p>
    <w:p w14:paraId="598FDB77" w14:textId="77777777" w:rsidR="00475617" w:rsidRDefault="0065535B">
      <w:r>
        <w:rPr>
          <w:rFonts w:hint="eastAsia"/>
        </w:rPr>
        <w:t>D.</w:t>
      </w:r>
      <w:r>
        <w:rPr>
          <w:rFonts w:hint="eastAsia"/>
        </w:rPr>
        <w:t>“海洋综合十五号”</w:t>
      </w:r>
    </w:p>
    <w:p w14:paraId="7EE350A6" w14:textId="77777777" w:rsidR="00475617" w:rsidRDefault="0065535B">
      <w:pPr>
        <w:rPr>
          <w:color w:val="C00000"/>
        </w:rPr>
      </w:pPr>
      <w:r>
        <w:rPr>
          <w:rFonts w:hint="eastAsia"/>
          <w:color w:val="C00000"/>
        </w:rPr>
        <w:t>选</w:t>
      </w:r>
      <w:r>
        <w:rPr>
          <w:rFonts w:hint="eastAsia"/>
          <w:color w:val="C00000"/>
        </w:rPr>
        <w:t>:A</w:t>
      </w:r>
    </w:p>
    <w:p w14:paraId="7199EA23" w14:textId="77777777" w:rsidR="00475617" w:rsidRDefault="0065535B">
      <w:r>
        <w:rPr>
          <w:rFonts w:hint="eastAsia"/>
        </w:rPr>
        <w:t>11.1</w:t>
      </w:r>
      <w:r>
        <w:rPr>
          <w:rFonts w:hint="eastAsia"/>
        </w:rPr>
        <w:t>月</w:t>
      </w:r>
      <w:r>
        <w:rPr>
          <w:rFonts w:hint="eastAsia"/>
        </w:rPr>
        <w:t>19</w:t>
      </w:r>
      <w:r>
        <w:rPr>
          <w:rFonts w:hint="eastAsia"/>
        </w:rPr>
        <w:t>日，（）可重复使用火箭垂直返回技术在我国酒泉卫星发射中心完成首次飞行试验。</w:t>
      </w:r>
    </w:p>
    <w:p w14:paraId="38B8280B" w14:textId="77777777" w:rsidR="00475617" w:rsidRDefault="0065535B">
      <w:r>
        <w:rPr>
          <w:rFonts w:hint="eastAsia"/>
        </w:rPr>
        <w:t>A.</w:t>
      </w:r>
      <w:r>
        <w:rPr>
          <w:rFonts w:hint="eastAsia"/>
        </w:rPr>
        <w:t>天龙二号</w:t>
      </w:r>
    </w:p>
    <w:p w14:paraId="0BE4F40F" w14:textId="77777777" w:rsidR="00475617" w:rsidRDefault="0065535B">
      <w:r>
        <w:rPr>
          <w:rFonts w:hint="eastAsia"/>
        </w:rPr>
        <w:t>B.</w:t>
      </w:r>
      <w:r>
        <w:rPr>
          <w:rFonts w:hint="eastAsia"/>
        </w:rPr>
        <w:t>朱雀二号</w:t>
      </w:r>
    </w:p>
    <w:p w14:paraId="6973908E" w14:textId="77777777" w:rsidR="00475617" w:rsidRDefault="0065535B">
      <w:r>
        <w:rPr>
          <w:rFonts w:hint="eastAsia"/>
        </w:rPr>
        <w:t>C.</w:t>
      </w:r>
      <w:r>
        <w:rPr>
          <w:rFonts w:hint="eastAsia"/>
        </w:rPr>
        <w:t>朱雀三号</w:t>
      </w:r>
    </w:p>
    <w:p w14:paraId="117D7EC4" w14:textId="77777777" w:rsidR="00475617" w:rsidRDefault="0065535B">
      <w:r>
        <w:rPr>
          <w:rFonts w:hint="eastAsia"/>
        </w:rPr>
        <w:t>D.</w:t>
      </w:r>
      <w:r>
        <w:rPr>
          <w:rFonts w:hint="eastAsia"/>
        </w:rPr>
        <w:t>谷神星一号</w:t>
      </w:r>
    </w:p>
    <w:p w14:paraId="1674DD41" w14:textId="77777777" w:rsidR="00475617" w:rsidRDefault="0065535B">
      <w:pPr>
        <w:rPr>
          <w:color w:val="C00000"/>
        </w:rPr>
      </w:pPr>
      <w:r>
        <w:rPr>
          <w:rFonts w:hint="eastAsia"/>
          <w:color w:val="C00000"/>
        </w:rPr>
        <w:t>选</w:t>
      </w:r>
      <w:r>
        <w:rPr>
          <w:rFonts w:hint="eastAsia"/>
          <w:color w:val="C00000"/>
        </w:rPr>
        <w:t>:C</w:t>
      </w:r>
    </w:p>
    <w:p w14:paraId="1C58B4FF" w14:textId="77777777" w:rsidR="00475617" w:rsidRDefault="0065535B">
      <w:r>
        <w:rPr>
          <w:rFonts w:hint="eastAsia"/>
        </w:rPr>
        <w:t>12.1</w:t>
      </w:r>
      <w:r>
        <w:rPr>
          <w:rFonts w:hint="eastAsia"/>
        </w:rPr>
        <w:t>月</w:t>
      </w:r>
      <w:r>
        <w:rPr>
          <w:rFonts w:hint="eastAsia"/>
        </w:rPr>
        <w:t>19</w:t>
      </w:r>
      <w:r>
        <w:rPr>
          <w:rFonts w:hint="eastAsia"/>
        </w:rPr>
        <w:t>日</w:t>
      </w:r>
      <w:r>
        <w:rPr>
          <w:rFonts w:hint="eastAsia"/>
        </w:rPr>
        <w:t xml:space="preserve"> </w:t>
      </w:r>
      <w:r>
        <w:rPr>
          <w:rFonts w:hint="eastAsia"/>
        </w:rPr>
        <w:t>，“国家工程师奖”表彰大会在人民大会堂隆重举行。</w:t>
      </w:r>
      <w:r>
        <w:rPr>
          <w:rFonts w:hint="eastAsia"/>
        </w:rPr>
        <w:t>81</w:t>
      </w:r>
      <w:r>
        <w:rPr>
          <w:rFonts w:hint="eastAsia"/>
        </w:rPr>
        <w:t>名个人获颁奖章和证书，</w:t>
      </w:r>
      <w:r>
        <w:rPr>
          <w:rFonts w:hint="eastAsia"/>
        </w:rPr>
        <w:t>50</w:t>
      </w:r>
      <w:r>
        <w:rPr>
          <w:rFonts w:hint="eastAsia"/>
        </w:rPr>
        <w:t>个团队获颁奖牌。（）奖章是我国工程师领域的最高荣誉勋章。</w:t>
      </w:r>
    </w:p>
    <w:p w14:paraId="12245ED3" w14:textId="77777777" w:rsidR="00475617" w:rsidRDefault="0065535B">
      <w:r>
        <w:rPr>
          <w:rFonts w:hint="eastAsia"/>
        </w:rPr>
        <w:t>A.</w:t>
      </w:r>
      <w:r>
        <w:rPr>
          <w:rFonts w:hint="eastAsia"/>
        </w:rPr>
        <w:t>“国家杰出工程师”</w:t>
      </w:r>
    </w:p>
    <w:p w14:paraId="1856835F" w14:textId="77777777" w:rsidR="00475617" w:rsidRDefault="0065535B">
      <w:r>
        <w:rPr>
          <w:rFonts w:hint="eastAsia"/>
        </w:rPr>
        <w:t>B.</w:t>
      </w:r>
      <w:r>
        <w:rPr>
          <w:rFonts w:hint="eastAsia"/>
        </w:rPr>
        <w:t>“国家非凡工程师”</w:t>
      </w:r>
    </w:p>
    <w:p w14:paraId="49FA8843" w14:textId="77777777" w:rsidR="00475617" w:rsidRDefault="0065535B">
      <w:r>
        <w:rPr>
          <w:rFonts w:hint="eastAsia"/>
        </w:rPr>
        <w:t>C.</w:t>
      </w:r>
      <w:r>
        <w:rPr>
          <w:rFonts w:hint="eastAsia"/>
        </w:rPr>
        <w:t>“国家卓然工程师”</w:t>
      </w:r>
    </w:p>
    <w:p w14:paraId="2B4A4763" w14:textId="77777777" w:rsidR="00475617" w:rsidRDefault="0065535B">
      <w:r>
        <w:rPr>
          <w:rFonts w:hint="eastAsia"/>
        </w:rPr>
        <w:t>D.</w:t>
      </w:r>
      <w:r>
        <w:rPr>
          <w:rFonts w:hint="eastAsia"/>
        </w:rPr>
        <w:t>“国家卓越工程师”</w:t>
      </w:r>
    </w:p>
    <w:p w14:paraId="5BA15AA9" w14:textId="77777777" w:rsidR="00475617" w:rsidRDefault="0065535B">
      <w:pPr>
        <w:rPr>
          <w:color w:val="C00000"/>
        </w:rPr>
      </w:pPr>
      <w:r>
        <w:rPr>
          <w:rFonts w:hint="eastAsia"/>
          <w:color w:val="C00000"/>
        </w:rPr>
        <w:t>选</w:t>
      </w:r>
      <w:r>
        <w:rPr>
          <w:rFonts w:hint="eastAsia"/>
          <w:color w:val="C00000"/>
        </w:rPr>
        <w:t>:D</w:t>
      </w:r>
    </w:p>
    <w:p w14:paraId="581FD9FD" w14:textId="77777777" w:rsidR="00475617" w:rsidRDefault="0065535B">
      <w:r>
        <w:rPr>
          <w:rFonts w:hint="eastAsia"/>
        </w:rPr>
        <w:t>13.1</w:t>
      </w:r>
      <w:r>
        <w:rPr>
          <w:rFonts w:hint="eastAsia"/>
        </w:rPr>
        <w:t>月</w:t>
      </w:r>
      <w:r>
        <w:rPr>
          <w:rFonts w:hint="eastAsia"/>
        </w:rPr>
        <w:t>17</w:t>
      </w:r>
      <w:r>
        <w:rPr>
          <w:rFonts w:hint="eastAsia"/>
        </w:rPr>
        <w:t>日</w:t>
      </w:r>
      <w:r>
        <w:rPr>
          <w:rFonts w:hint="eastAsia"/>
        </w:rPr>
        <w:t>22</w:t>
      </w:r>
      <w:r>
        <w:rPr>
          <w:rFonts w:hint="eastAsia"/>
        </w:rPr>
        <w:t>时</w:t>
      </w:r>
      <w:r>
        <w:rPr>
          <w:rFonts w:hint="eastAsia"/>
        </w:rPr>
        <w:t>27</w:t>
      </w:r>
      <w:r>
        <w:rPr>
          <w:rFonts w:hint="eastAsia"/>
        </w:rPr>
        <w:t>分，搭载（）货运飞船的长征七号遥八运载火箭，在我国（）航天发射场点火发射。</w:t>
      </w:r>
    </w:p>
    <w:p w14:paraId="58FA9B85" w14:textId="77777777" w:rsidR="00475617" w:rsidRDefault="0065535B">
      <w:r>
        <w:rPr>
          <w:rFonts w:hint="eastAsia"/>
        </w:rPr>
        <w:t>A.</w:t>
      </w:r>
      <w:r>
        <w:rPr>
          <w:rFonts w:hint="eastAsia"/>
        </w:rPr>
        <w:t>天舟七号；文昌</w:t>
      </w:r>
    </w:p>
    <w:p w14:paraId="212D2AA4" w14:textId="77777777" w:rsidR="00475617" w:rsidRDefault="0065535B">
      <w:r>
        <w:rPr>
          <w:rFonts w:hint="eastAsia"/>
        </w:rPr>
        <w:t>B.</w:t>
      </w:r>
      <w:r>
        <w:rPr>
          <w:rFonts w:hint="eastAsia"/>
        </w:rPr>
        <w:t>天舟七号；酒泉</w:t>
      </w:r>
    </w:p>
    <w:p w14:paraId="5CC98994" w14:textId="77777777" w:rsidR="00475617" w:rsidRDefault="0065535B">
      <w:r>
        <w:rPr>
          <w:rFonts w:hint="eastAsia"/>
        </w:rPr>
        <w:t>C.</w:t>
      </w:r>
      <w:r>
        <w:rPr>
          <w:rFonts w:hint="eastAsia"/>
        </w:rPr>
        <w:t>天舟六号；文昌</w:t>
      </w:r>
    </w:p>
    <w:p w14:paraId="3AAFCEDA" w14:textId="77777777" w:rsidR="00475617" w:rsidRDefault="0065535B">
      <w:r>
        <w:rPr>
          <w:rFonts w:hint="eastAsia"/>
        </w:rPr>
        <w:t>D.</w:t>
      </w:r>
      <w:r>
        <w:rPr>
          <w:rFonts w:hint="eastAsia"/>
        </w:rPr>
        <w:t>天舟五号；酒泉</w:t>
      </w:r>
    </w:p>
    <w:p w14:paraId="059F641B" w14:textId="77777777" w:rsidR="00475617" w:rsidRDefault="0065535B">
      <w:pPr>
        <w:rPr>
          <w:color w:val="C00000"/>
        </w:rPr>
      </w:pPr>
      <w:r>
        <w:rPr>
          <w:rFonts w:hint="eastAsia"/>
          <w:color w:val="C00000"/>
        </w:rPr>
        <w:t>选</w:t>
      </w:r>
      <w:r>
        <w:rPr>
          <w:rFonts w:hint="eastAsia"/>
          <w:color w:val="C00000"/>
        </w:rPr>
        <w:t xml:space="preserve">:A </w:t>
      </w:r>
    </w:p>
    <w:p w14:paraId="4ED00A4B" w14:textId="77777777" w:rsidR="00475617" w:rsidRDefault="0065535B">
      <w:pPr>
        <w:numPr>
          <w:ilvl w:val="0"/>
          <w:numId w:val="33"/>
        </w:numPr>
      </w:pPr>
      <w:r>
        <w:rPr>
          <w:rFonts w:hint="eastAsia"/>
        </w:rPr>
        <w:t>据中国载人航天工程办公室消息，北京时间</w:t>
      </w:r>
      <w:r>
        <w:rPr>
          <w:rFonts w:hint="eastAsia"/>
        </w:rPr>
        <w:t>2024</w:t>
      </w:r>
      <w:r>
        <w:rPr>
          <w:rFonts w:hint="eastAsia"/>
        </w:rPr>
        <w:t>年</w:t>
      </w:r>
      <w:r>
        <w:rPr>
          <w:rFonts w:hint="eastAsia"/>
        </w:rPr>
        <w:t>1</w:t>
      </w:r>
      <w:r>
        <w:rPr>
          <w:rFonts w:hint="eastAsia"/>
        </w:rPr>
        <w:t>月</w:t>
      </w:r>
      <w:r>
        <w:rPr>
          <w:rFonts w:hint="eastAsia"/>
        </w:rPr>
        <w:t>15</w:t>
      </w:r>
      <w:r>
        <w:rPr>
          <w:rFonts w:hint="eastAsia"/>
        </w:rPr>
        <w:t>日，天舟七号货运飞船与（）遥八运载火箭组合体垂直转运至发射区。计划于近日择机实施发射。</w:t>
      </w:r>
    </w:p>
    <w:p w14:paraId="1E27B8B6" w14:textId="77777777" w:rsidR="00475617" w:rsidRDefault="0065535B">
      <w:r>
        <w:rPr>
          <w:rFonts w:hint="eastAsia"/>
        </w:rPr>
        <w:t>A.</w:t>
      </w:r>
      <w:r>
        <w:rPr>
          <w:rFonts w:hint="eastAsia"/>
        </w:rPr>
        <w:t>长征二号</w:t>
      </w:r>
    </w:p>
    <w:p w14:paraId="74E5F34F" w14:textId="77777777" w:rsidR="00475617" w:rsidRDefault="0065535B">
      <w:r>
        <w:rPr>
          <w:rFonts w:hint="eastAsia"/>
        </w:rPr>
        <w:t>B.</w:t>
      </w:r>
      <w:r>
        <w:rPr>
          <w:rFonts w:hint="eastAsia"/>
        </w:rPr>
        <w:t>长征五号</w:t>
      </w:r>
    </w:p>
    <w:p w14:paraId="34B40BB2" w14:textId="77777777" w:rsidR="00475617" w:rsidRDefault="0065535B">
      <w:r>
        <w:rPr>
          <w:rFonts w:hint="eastAsia"/>
        </w:rPr>
        <w:t>C.</w:t>
      </w:r>
      <w:r>
        <w:rPr>
          <w:rFonts w:hint="eastAsia"/>
        </w:rPr>
        <w:t>长征七号</w:t>
      </w:r>
    </w:p>
    <w:p w14:paraId="7A317803" w14:textId="77777777" w:rsidR="00475617" w:rsidRDefault="0065535B">
      <w:r>
        <w:rPr>
          <w:rFonts w:hint="eastAsia"/>
        </w:rPr>
        <w:t>D.</w:t>
      </w:r>
      <w:r>
        <w:rPr>
          <w:rFonts w:hint="eastAsia"/>
        </w:rPr>
        <w:t>长征九号</w:t>
      </w:r>
    </w:p>
    <w:p w14:paraId="56D60ED0" w14:textId="77777777" w:rsidR="00475617" w:rsidRDefault="0065535B">
      <w:pPr>
        <w:rPr>
          <w:color w:val="C00000"/>
        </w:rPr>
      </w:pPr>
      <w:r>
        <w:rPr>
          <w:rFonts w:hint="eastAsia"/>
          <w:color w:val="C00000"/>
        </w:rPr>
        <w:t>选</w:t>
      </w:r>
      <w:r>
        <w:rPr>
          <w:rFonts w:hint="eastAsia"/>
          <w:color w:val="C00000"/>
        </w:rPr>
        <w:t>:C</w:t>
      </w:r>
    </w:p>
    <w:p w14:paraId="6D0327FD" w14:textId="77777777" w:rsidR="00475617" w:rsidRDefault="0065535B">
      <w:pPr>
        <w:numPr>
          <w:ilvl w:val="0"/>
          <w:numId w:val="33"/>
        </w:numPr>
      </w:pPr>
      <w:r>
        <w:rPr>
          <w:rFonts w:hint="eastAsia"/>
        </w:rPr>
        <w:t>（）将自</w:t>
      </w:r>
      <w:r>
        <w:rPr>
          <w:rFonts w:hint="eastAsia"/>
        </w:rPr>
        <w:t>2024</w:t>
      </w:r>
      <w:r>
        <w:rPr>
          <w:rFonts w:hint="eastAsia"/>
        </w:rPr>
        <w:t>年</w:t>
      </w:r>
      <w:r>
        <w:rPr>
          <w:rFonts w:hint="eastAsia"/>
        </w:rPr>
        <w:t>3</w:t>
      </w:r>
      <w:r>
        <w:rPr>
          <w:rFonts w:hint="eastAsia"/>
        </w:rPr>
        <w:t>月</w:t>
      </w:r>
      <w:r>
        <w:rPr>
          <w:rFonts w:hint="eastAsia"/>
        </w:rPr>
        <w:t>1</w:t>
      </w:r>
      <w:r>
        <w:rPr>
          <w:rFonts w:hint="eastAsia"/>
        </w:rPr>
        <w:t>日起对中国公民实施永久免签政策。</w:t>
      </w:r>
    </w:p>
    <w:p w14:paraId="2D21FA5D" w14:textId="77777777" w:rsidR="00475617" w:rsidRDefault="0065535B">
      <w:r>
        <w:rPr>
          <w:rFonts w:hint="eastAsia"/>
        </w:rPr>
        <w:t>印度尼西亚</w:t>
      </w:r>
    </w:p>
    <w:p w14:paraId="0B8E9988" w14:textId="77777777" w:rsidR="00475617" w:rsidRDefault="0065535B">
      <w:r>
        <w:rPr>
          <w:rFonts w:hint="eastAsia"/>
        </w:rPr>
        <w:t>俄罗斯</w:t>
      </w:r>
    </w:p>
    <w:p w14:paraId="78A49E6A" w14:textId="77777777" w:rsidR="00475617" w:rsidRDefault="0065535B">
      <w:r>
        <w:rPr>
          <w:rFonts w:hint="eastAsia"/>
        </w:rPr>
        <w:t>南非</w:t>
      </w:r>
    </w:p>
    <w:p w14:paraId="5E5E488F" w14:textId="77777777" w:rsidR="00475617" w:rsidRDefault="0065535B">
      <w:r>
        <w:rPr>
          <w:rFonts w:hint="eastAsia"/>
        </w:rPr>
        <w:t>泰国</w:t>
      </w:r>
    </w:p>
    <w:p w14:paraId="6212801F" w14:textId="77777777" w:rsidR="00475617" w:rsidRDefault="0065535B">
      <w:pPr>
        <w:rPr>
          <w:color w:val="C00000"/>
        </w:rPr>
      </w:pPr>
      <w:r>
        <w:rPr>
          <w:rFonts w:hint="eastAsia"/>
          <w:color w:val="C00000"/>
        </w:rPr>
        <w:t>选</w:t>
      </w:r>
      <w:r>
        <w:rPr>
          <w:rFonts w:hint="eastAsia"/>
          <w:color w:val="C00000"/>
        </w:rPr>
        <w:t>:D</w:t>
      </w:r>
    </w:p>
    <w:p w14:paraId="7ACA0DDC" w14:textId="77777777" w:rsidR="00475617" w:rsidRDefault="0065535B">
      <w:r>
        <w:rPr>
          <w:rFonts w:hint="eastAsia"/>
        </w:rPr>
        <w:t>16.2024</w:t>
      </w:r>
      <w:r>
        <w:rPr>
          <w:rFonts w:hint="eastAsia"/>
        </w:rPr>
        <w:t>年全国教育工作会议</w:t>
      </w:r>
      <w:r>
        <w:rPr>
          <w:rFonts w:hint="eastAsia"/>
        </w:rPr>
        <w:t>1</w:t>
      </w:r>
      <w:r>
        <w:rPr>
          <w:rFonts w:hint="eastAsia"/>
        </w:rPr>
        <w:t>月</w:t>
      </w:r>
      <w:r>
        <w:rPr>
          <w:rFonts w:hint="eastAsia"/>
        </w:rPr>
        <w:t>11</w:t>
      </w:r>
      <w:r>
        <w:rPr>
          <w:rFonts w:hint="eastAsia"/>
        </w:rPr>
        <w:t>日在京召开。会议提出，锚定</w:t>
      </w:r>
      <w:r>
        <w:rPr>
          <w:rFonts w:hint="eastAsia"/>
        </w:rPr>
        <w:t>2035</w:t>
      </w:r>
      <w:r>
        <w:rPr>
          <w:rFonts w:hint="eastAsia"/>
        </w:rPr>
        <w:t>年建成教育强国目</w:t>
      </w:r>
      <w:r>
        <w:rPr>
          <w:rFonts w:hint="eastAsia"/>
        </w:rPr>
        <w:lastRenderedPageBreak/>
        <w:t>标，必须跳出教育看教育，聚焦（）这个最大的政治，深刻认识教育强国的主攻方向和战略布局，增强历史主动精神和战略思维，书写好以教育强国建设支撑引领中国式现代化的新篇章。</w:t>
      </w:r>
    </w:p>
    <w:p w14:paraId="3482A0A4" w14:textId="77777777" w:rsidR="00475617" w:rsidRDefault="0065535B">
      <w:r>
        <w:rPr>
          <w:rFonts w:hint="eastAsia"/>
        </w:rPr>
        <w:t>推进全民共同富裕</w:t>
      </w:r>
    </w:p>
    <w:p w14:paraId="125986D4" w14:textId="77777777" w:rsidR="00475617" w:rsidRDefault="0065535B">
      <w:r>
        <w:rPr>
          <w:rFonts w:hint="eastAsia"/>
        </w:rPr>
        <w:t>推进中国式现代化</w:t>
      </w:r>
    </w:p>
    <w:p w14:paraId="0F961EED" w14:textId="77777777" w:rsidR="00475617" w:rsidRDefault="0065535B">
      <w:r>
        <w:rPr>
          <w:rFonts w:hint="eastAsia"/>
        </w:rPr>
        <w:t>深化改革开放</w:t>
      </w:r>
    </w:p>
    <w:p w14:paraId="0D2D2E83" w14:textId="77777777" w:rsidR="00475617" w:rsidRDefault="0065535B">
      <w:r>
        <w:rPr>
          <w:rFonts w:hint="eastAsia"/>
        </w:rPr>
        <w:t>高质量发展</w:t>
      </w:r>
    </w:p>
    <w:p w14:paraId="195E04D9" w14:textId="77777777" w:rsidR="00475617" w:rsidRDefault="0065535B">
      <w:pPr>
        <w:rPr>
          <w:color w:val="C00000"/>
        </w:rPr>
      </w:pPr>
      <w:r>
        <w:rPr>
          <w:rFonts w:hint="eastAsia"/>
          <w:color w:val="C00000"/>
        </w:rPr>
        <w:t>选</w:t>
      </w:r>
      <w:r>
        <w:rPr>
          <w:rFonts w:hint="eastAsia"/>
          <w:color w:val="C00000"/>
        </w:rPr>
        <w:t>:B</w:t>
      </w:r>
    </w:p>
    <w:p w14:paraId="46ECC795" w14:textId="77777777" w:rsidR="00475617" w:rsidRDefault="0065535B">
      <w:r>
        <w:rPr>
          <w:rFonts w:hint="eastAsia"/>
        </w:rPr>
        <w:t>17.1</w:t>
      </w:r>
      <w:r>
        <w:rPr>
          <w:rFonts w:hint="eastAsia"/>
        </w:rPr>
        <w:t>月</w:t>
      </w:r>
      <w:r>
        <w:rPr>
          <w:rFonts w:hint="eastAsia"/>
        </w:rPr>
        <w:t>6</w:t>
      </w:r>
      <w:r>
        <w:rPr>
          <w:rFonts w:hint="eastAsia"/>
        </w:rPr>
        <w:t>日，（）周末首次开放面向公众的展览和查找借阅档案服务。该馆前身是</w:t>
      </w:r>
      <w:r>
        <w:rPr>
          <w:rFonts w:hint="eastAsia"/>
        </w:rPr>
        <w:t>1925</w:t>
      </w:r>
      <w:r>
        <w:rPr>
          <w:rFonts w:hint="eastAsia"/>
        </w:rPr>
        <w:t>年</w:t>
      </w:r>
      <w:r>
        <w:rPr>
          <w:rFonts w:hint="eastAsia"/>
        </w:rPr>
        <w:t>10</w:t>
      </w:r>
      <w:r>
        <w:rPr>
          <w:rFonts w:hint="eastAsia"/>
        </w:rPr>
        <w:t>月</w:t>
      </w:r>
      <w:r>
        <w:rPr>
          <w:rFonts w:hint="eastAsia"/>
        </w:rPr>
        <w:t>10</w:t>
      </w:r>
      <w:r>
        <w:rPr>
          <w:rFonts w:hint="eastAsia"/>
        </w:rPr>
        <w:t>日成立的故宫博物院文献部，是我国历史上第一家具有现代意义的档案管理机构，是专门保管明清两朝中央政府和皇室档案的中央级国家档案馆。</w:t>
      </w:r>
    </w:p>
    <w:p w14:paraId="04B1754D" w14:textId="77777777" w:rsidR="00475617" w:rsidRDefault="0065535B">
      <w:r>
        <w:rPr>
          <w:rFonts w:hint="eastAsia"/>
        </w:rPr>
        <w:t>A.</w:t>
      </w:r>
      <w:r>
        <w:rPr>
          <w:rFonts w:hint="eastAsia"/>
        </w:rPr>
        <w:t>首都档案馆</w:t>
      </w:r>
    </w:p>
    <w:p w14:paraId="26EDBA1B" w14:textId="77777777" w:rsidR="00475617" w:rsidRDefault="0065535B">
      <w:r>
        <w:rPr>
          <w:rFonts w:hint="eastAsia"/>
        </w:rPr>
        <w:t>B.</w:t>
      </w:r>
      <w:r>
        <w:rPr>
          <w:rFonts w:hint="eastAsia"/>
        </w:rPr>
        <w:t>中央档案馆</w:t>
      </w:r>
    </w:p>
    <w:p w14:paraId="09095AF4" w14:textId="77777777" w:rsidR="00475617" w:rsidRDefault="0065535B">
      <w:r>
        <w:rPr>
          <w:rFonts w:hint="eastAsia"/>
        </w:rPr>
        <w:t>C.</w:t>
      </w:r>
      <w:r>
        <w:rPr>
          <w:rFonts w:hint="eastAsia"/>
        </w:rPr>
        <w:t>中国第二历史档案馆</w:t>
      </w:r>
    </w:p>
    <w:p w14:paraId="46F2FE82" w14:textId="77777777" w:rsidR="00475617" w:rsidRDefault="0065535B">
      <w:r>
        <w:rPr>
          <w:rFonts w:hint="eastAsia"/>
        </w:rPr>
        <w:t>D.</w:t>
      </w:r>
      <w:r>
        <w:rPr>
          <w:rFonts w:hint="eastAsia"/>
        </w:rPr>
        <w:t>中国第一历史档案馆</w:t>
      </w:r>
    </w:p>
    <w:p w14:paraId="731AA015" w14:textId="77777777" w:rsidR="00475617" w:rsidRDefault="0065535B">
      <w:pPr>
        <w:rPr>
          <w:color w:val="C00000"/>
        </w:rPr>
      </w:pPr>
      <w:r>
        <w:rPr>
          <w:rFonts w:hint="eastAsia"/>
          <w:color w:val="C00000"/>
        </w:rPr>
        <w:t>选</w:t>
      </w:r>
      <w:r>
        <w:rPr>
          <w:rFonts w:hint="eastAsia"/>
          <w:color w:val="C00000"/>
        </w:rPr>
        <w:t>:D</w:t>
      </w:r>
    </w:p>
    <w:p w14:paraId="5F7C442E" w14:textId="77777777" w:rsidR="00475617" w:rsidRDefault="0065535B">
      <w:r>
        <w:rPr>
          <w:rFonts w:hint="eastAsia"/>
        </w:rPr>
        <w:t>18.</w:t>
      </w:r>
      <w:r>
        <w:rPr>
          <w:rFonts w:hint="eastAsia"/>
        </w:rPr>
        <w:t>据中国的航天微信公众号消息，</w:t>
      </w:r>
      <w:r>
        <w:rPr>
          <w:rFonts w:hint="eastAsia"/>
        </w:rPr>
        <w:t>2024</w:t>
      </w:r>
      <w:r>
        <w:rPr>
          <w:rFonts w:hint="eastAsia"/>
        </w:rPr>
        <w:t>年</w:t>
      </w:r>
      <w:r>
        <w:rPr>
          <w:rFonts w:hint="eastAsia"/>
        </w:rPr>
        <w:t>1</w:t>
      </w:r>
      <w:r>
        <w:rPr>
          <w:rFonts w:hint="eastAsia"/>
        </w:rPr>
        <w:t>月</w:t>
      </w:r>
      <w:r>
        <w:rPr>
          <w:rFonts w:hint="eastAsia"/>
        </w:rPr>
        <w:t>8</w:t>
      </w:r>
      <w:r>
        <w:rPr>
          <w:rFonts w:hint="eastAsia"/>
        </w:rPr>
        <w:t>日、</w:t>
      </w:r>
      <w:r>
        <w:rPr>
          <w:rFonts w:hint="eastAsia"/>
        </w:rPr>
        <w:t>9</w:t>
      </w:r>
      <w:r>
        <w:rPr>
          <w:rFonts w:hint="eastAsia"/>
        </w:rPr>
        <w:t>日，探月工程四期（）任务探测器产品分别搭乘安</w:t>
      </w:r>
      <w:r>
        <w:rPr>
          <w:rFonts w:hint="eastAsia"/>
        </w:rPr>
        <w:t>-124</w:t>
      </w:r>
      <w:r>
        <w:rPr>
          <w:rFonts w:hint="eastAsia"/>
        </w:rPr>
        <w:t>和运</w:t>
      </w:r>
      <w:r>
        <w:rPr>
          <w:rFonts w:hint="eastAsia"/>
        </w:rPr>
        <w:t>-20</w:t>
      </w:r>
      <w:r>
        <w:rPr>
          <w:rFonts w:hint="eastAsia"/>
        </w:rPr>
        <w:t>飞机，抵达海南美兰国际机场，计划于</w:t>
      </w:r>
      <w:r>
        <w:rPr>
          <w:rFonts w:hint="eastAsia"/>
        </w:rPr>
        <w:t>2024</w:t>
      </w:r>
      <w:r>
        <w:rPr>
          <w:rFonts w:hint="eastAsia"/>
        </w:rPr>
        <w:t>年上半年实施发射。</w:t>
      </w:r>
    </w:p>
    <w:p w14:paraId="3D5090F9" w14:textId="77777777" w:rsidR="00475617" w:rsidRDefault="0065535B">
      <w:r>
        <w:rPr>
          <w:rFonts w:hint="eastAsia"/>
        </w:rPr>
        <w:t>A.</w:t>
      </w:r>
      <w:r>
        <w:rPr>
          <w:rFonts w:hint="eastAsia"/>
        </w:rPr>
        <w:t>嫦娥八号</w:t>
      </w:r>
    </w:p>
    <w:p w14:paraId="56D66863" w14:textId="77777777" w:rsidR="00475617" w:rsidRDefault="0065535B">
      <w:r>
        <w:rPr>
          <w:rFonts w:hint="eastAsia"/>
        </w:rPr>
        <w:t>B.</w:t>
      </w:r>
      <w:r>
        <w:rPr>
          <w:rFonts w:hint="eastAsia"/>
        </w:rPr>
        <w:t>嫦娥七号</w:t>
      </w:r>
    </w:p>
    <w:p w14:paraId="7A6F8630" w14:textId="77777777" w:rsidR="00475617" w:rsidRDefault="0065535B">
      <w:r>
        <w:rPr>
          <w:rFonts w:hint="eastAsia"/>
        </w:rPr>
        <w:t>C.</w:t>
      </w:r>
      <w:r>
        <w:rPr>
          <w:rFonts w:hint="eastAsia"/>
        </w:rPr>
        <w:t>嫦娥六号</w:t>
      </w:r>
    </w:p>
    <w:p w14:paraId="237BD2AE" w14:textId="77777777" w:rsidR="00475617" w:rsidRDefault="0065535B">
      <w:r>
        <w:rPr>
          <w:rFonts w:hint="eastAsia"/>
        </w:rPr>
        <w:t>D.</w:t>
      </w:r>
      <w:r>
        <w:rPr>
          <w:rFonts w:hint="eastAsia"/>
        </w:rPr>
        <w:t>嫦娥五号</w:t>
      </w:r>
    </w:p>
    <w:p w14:paraId="604E1EC6" w14:textId="77777777" w:rsidR="00475617" w:rsidRDefault="0065535B">
      <w:pPr>
        <w:rPr>
          <w:color w:val="C00000"/>
        </w:rPr>
      </w:pPr>
      <w:r>
        <w:rPr>
          <w:rFonts w:hint="eastAsia"/>
          <w:color w:val="C00000"/>
        </w:rPr>
        <w:t>选</w:t>
      </w:r>
      <w:r>
        <w:rPr>
          <w:rFonts w:hint="eastAsia"/>
          <w:color w:val="C00000"/>
        </w:rPr>
        <w:t>:C</w:t>
      </w:r>
    </w:p>
    <w:p w14:paraId="2FFF694C" w14:textId="77777777" w:rsidR="00475617" w:rsidRDefault="0065535B">
      <w:r>
        <w:rPr>
          <w:rFonts w:hint="eastAsia"/>
        </w:rPr>
        <w:t>19.2024</w:t>
      </w:r>
      <w:r>
        <w:rPr>
          <w:rFonts w:hint="eastAsia"/>
        </w:rPr>
        <w:t>年</w:t>
      </w:r>
      <w:r>
        <w:rPr>
          <w:rFonts w:hint="eastAsia"/>
        </w:rPr>
        <w:t>1</w:t>
      </w:r>
      <w:r>
        <w:rPr>
          <w:rFonts w:hint="eastAsia"/>
        </w:rPr>
        <w:t>月</w:t>
      </w:r>
      <w:r>
        <w:rPr>
          <w:rFonts w:hint="eastAsia"/>
        </w:rPr>
        <w:t>11</w:t>
      </w:r>
      <w:r>
        <w:rPr>
          <w:rFonts w:hint="eastAsia"/>
        </w:rPr>
        <w:t>日，</w:t>
      </w:r>
      <w:r>
        <w:rPr>
          <w:rFonts w:hint="eastAsia"/>
        </w:rPr>
        <w:t>2025</w:t>
      </w:r>
      <w:r>
        <w:rPr>
          <w:rFonts w:hint="eastAsia"/>
        </w:rPr>
        <w:t>年第九届亚洲冬季运动会口号、会徽、吉祥物发布，本届赛会的口号是（）。</w:t>
      </w:r>
    </w:p>
    <w:p w14:paraId="74775A81" w14:textId="77777777" w:rsidR="00475617" w:rsidRDefault="0065535B">
      <w:r>
        <w:rPr>
          <w:rFonts w:hint="eastAsia"/>
        </w:rPr>
        <w:t>A.</w:t>
      </w:r>
      <w:r>
        <w:rPr>
          <w:rFonts w:hint="eastAsia"/>
        </w:rPr>
        <w:t>“心心相融</w:t>
      </w:r>
      <w:r>
        <w:rPr>
          <w:rFonts w:hint="eastAsia"/>
        </w:rPr>
        <w:t>,</w:t>
      </w:r>
      <w:r>
        <w:rPr>
          <w:rFonts w:hint="eastAsia"/>
        </w:rPr>
        <w:t>爱达未来”</w:t>
      </w:r>
    </w:p>
    <w:p w14:paraId="21D7F529" w14:textId="77777777" w:rsidR="00475617" w:rsidRDefault="0065535B">
      <w:r>
        <w:rPr>
          <w:rFonts w:hint="eastAsia"/>
        </w:rPr>
        <w:t>B.</w:t>
      </w:r>
      <w:r>
        <w:rPr>
          <w:rFonts w:hint="eastAsia"/>
        </w:rPr>
        <w:t>“永不熄灭的火焰”</w:t>
      </w:r>
    </w:p>
    <w:p w14:paraId="74E4E7C1" w14:textId="77777777" w:rsidR="00475617" w:rsidRDefault="0065535B">
      <w:r>
        <w:rPr>
          <w:rFonts w:hint="eastAsia"/>
        </w:rPr>
        <w:t>C.</w:t>
      </w:r>
      <w:r>
        <w:rPr>
          <w:rFonts w:hint="eastAsia"/>
        </w:rPr>
        <w:t>“冰雪同梦，亚洲同心”</w:t>
      </w:r>
    </w:p>
    <w:p w14:paraId="0C9BCA5B" w14:textId="77777777" w:rsidR="00475617" w:rsidRDefault="0065535B">
      <w:r>
        <w:rPr>
          <w:rFonts w:hint="eastAsia"/>
        </w:rPr>
        <w:t>D.</w:t>
      </w:r>
      <w:r>
        <w:rPr>
          <w:rFonts w:hint="eastAsia"/>
        </w:rPr>
        <w:t>“一起向未来”</w:t>
      </w:r>
    </w:p>
    <w:p w14:paraId="4FAEC69F" w14:textId="77777777" w:rsidR="00475617" w:rsidRDefault="0065535B">
      <w:pPr>
        <w:rPr>
          <w:color w:val="C00000"/>
        </w:rPr>
      </w:pPr>
      <w:r>
        <w:rPr>
          <w:rFonts w:hint="eastAsia"/>
          <w:color w:val="C00000"/>
        </w:rPr>
        <w:t>选</w:t>
      </w:r>
      <w:r>
        <w:rPr>
          <w:rFonts w:hint="eastAsia"/>
          <w:color w:val="C00000"/>
        </w:rPr>
        <w:t>:C</w:t>
      </w:r>
    </w:p>
    <w:p w14:paraId="7F069920" w14:textId="77777777" w:rsidR="00475617" w:rsidRDefault="0065535B">
      <w:r>
        <w:rPr>
          <w:rFonts w:hint="eastAsia"/>
        </w:rPr>
        <w:t>20.</w:t>
      </w:r>
      <w:r>
        <w:rPr>
          <w:rFonts w:hint="eastAsia"/>
        </w:rPr>
        <w:t>《中共中央</w:t>
      </w:r>
      <w:r>
        <w:rPr>
          <w:rFonts w:hint="eastAsia"/>
        </w:rPr>
        <w:t xml:space="preserve"> </w:t>
      </w:r>
      <w:r>
        <w:rPr>
          <w:rFonts w:hint="eastAsia"/>
        </w:rPr>
        <w:t>国务院关于全面推进美丽中国建设的意见》</w:t>
      </w:r>
      <w:r>
        <w:rPr>
          <w:rFonts w:hint="eastAsia"/>
        </w:rPr>
        <w:t>1</w:t>
      </w:r>
      <w:r>
        <w:rPr>
          <w:rFonts w:hint="eastAsia"/>
        </w:rPr>
        <w:t>月</w:t>
      </w:r>
      <w:r>
        <w:rPr>
          <w:rFonts w:hint="eastAsia"/>
        </w:rPr>
        <w:t>11</w:t>
      </w:r>
      <w:r>
        <w:rPr>
          <w:rFonts w:hint="eastAsia"/>
        </w:rPr>
        <w:t>日发布。《意见》提出到（），国土空间开发保护新格局全面形成，生态环境治理体系和治理能力现代化基本实现，美丽中国目标基本实现。</w:t>
      </w:r>
    </w:p>
    <w:p w14:paraId="3B2D58E3" w14:textId="77777777" w:rsidR="00475617" w:rsidRDefault="0065535B">
      <w:r>
        <w:rPr>
          <w:rFonts w:hint="eastAsia"/>
        </w:rPr>
        <w:t>A.2050</w:t>
      </w:r>
      <w:r>
        <w:rPr>
          <w:rFonts w:hint="eastAsia"/>
        </w:rPr>
        <w:t>年</w:t>
      </w:r>
    </w:p>
    <w:p w14:paraId="55B7C478" w14:textId="77777777" w:rsidR="00475617" w:rsidRDefault="0065535B">
      <w:r>
        <w:rPr>
          <w:rFonts w:hint="eastAsia"/>
        </w:rPr>
        <w:t>B.2040</w:t>
      </w:r>
      <w:r>
        <w:rPr>
          <w:rFonts w:hint="eastAsia"/>
        </w:rPr>
        <w:t>年</w:t>
      </w:r>
    </w:p>
    <w:p w14:paraId="05F91ECB" w14:textId="77777777" w:rsidR="00475617" w:rsidRDefault="0065535B">
      <w:r>
        <w:rPr>
          <w:rFonts w:hint="eastAsia"/>
        </w:rPr>
        <w:t>C.2035</w:t>
      </w:r>
      <w:r>
        <w:rPr>
          <w:rFonts w:hint="eastAsia"/>
        </w:rPr>
        <w:t>年</w:t>
      </w:r>
    </w:p>
    <w:p w14:paraId="411EF423" w14:textId="77777777" w:rsidR="00475617" w:rsidRDefault="0065535B">
      <w:r>
        <w:rPr>
          <w:rFonts w:hint="eastAsia"/>
        </w:rPr>
        <w:t>D.2030</w:t>
      </w:r>
      <w:r>
        <w:rPr>
          <w:rFonts w:hint="eastAsia"/>
        </w:rPr>
        <w:t>年</w:t>
      </w:r>
    </w:p>
    <w:p w14:paraId="5B88CADD" w14:textId="77777777" w:rsidR="00475617" w:rsidRDefault="0065535B">
      <w:pPr>
        <w:rPr>
          <w:color w:val="C00000"/>
        </w:rPr>
      </w:pPr>
      <w:r>
        <w:rPr>
          <w:rFonts w:hint="eastAsia"/>
          <w:color w:val="C00000"/>
        </w:rPr>
        <w:t>选</w:t>
      </w:r>
      <w:r>
        <w:rPr>
          <w:rFonts w:hint="eastAsia"/>
          <w:color w:val="C00000"/>
        </w:rPr>
        <w:t>:C</w:t>
      </w:r>
    </w:p>
    <w:p w14:paraId="29DB6C8F" w14:textId="77777777" w:rsidR="00475617" w:rsidRDefault="0065535B">
      <w:r>
        <w:rPr>
          <w:rFonts w:hint="eastAsia"/>
        </w:rPr>
        <w:t>21.2024</w:t>
      </w:r>
      <w:r>
        <w:rPr>
          <w:rFonts w:hint="eastAsia"/>
        </w:rPr>
        <w:t>年，下列哪项科技成果最有可能引领新一轮的技术革命？</w:t>
      </w:r>
    </w:p>
    <w:p w14:paraId="61E06F7B" w14:textId="77777777" w:rsidR="00475617" w:rsidRDefault="0065535B">
      <w:r>
        <w:rPr>
          <w:rFonts w:hint="eastAsia"/>
        </w:rPr>
        <w:t>A.</w:t>
      </w:r>
      <w:r>
        <w:rPr>
          <w:rFonts w:hint="eastAsia"/>
        </w:rPr>
        <w:t>量子计算机的商业化应用</w:t>
      </w:r>
    </w:p>
    <w:p w14:paraId="7A21B119" w14:textId="77777777" w:rsidR="00475617" w:rsidRDefault="0065535B">
      <w:r>
        <w:rPr>
          <w:rFonts w:hint="eastAsia"/>
        </w:rPr>
        <w:t>B.</w:t>
      </w:r>
      <w:r>
        <w:rPr>
          <w:rFonts w:hint="eastAsia"/>
        </w:rPr>
        <w:t>太阳能发电效率的大幅提升</w:t>
      </w:r>
    </w:p>
    <w:p w14:paraId="7994101A" w14:textId="77777777" w:rsidR="00475617" w:rsidRDefault="0065535B">
      <w:r>
        <w:rPr>
          <w:rFonts w:hint="eastAsia"/>
        </w:rPr>
        <w:t>C.</w:t>
      </w:r>
      <w:r>
        <w:rPr>
          <w:rFonts w:hint="eastAsia"/>
        </w:rPr>
        <w:t>深海资源开发的重大突破</w:t>
      </w:r>
    </w:p>
    <w:p w14:paraId="403AB7BF" w14:textId="77777777" w:rsidR="00475617" w:rsidRDefault="0065535B">
      <w:r>
        <w:rPr>
          <w:rFonts w:hint="eastAsia"/>
        </w:rPr>
        <w:t>D.</w:t>
      </w:r>
      <w:r>
        <w:rPr>
          <w:rFonts w:hint="eastAsia"/>
        </w:rPr>
        <w:t>人工智能在医疗领域的广泛应用</w:t>
      </w:r>
    </w:p>
    <w:p w14:paraId="27A7EF6F" w14:textId="77777777" w:rsidR="00475617" w:rsidRDefault="0065535B">
      <w:pPr>
        <w:rPr>
          <w:color w:val="C00000"/>
        </w:rPr>
      </w:pPr>
      <w:r>
        <w:rPr>
          <w:rFonts w:hint="eastAsia"/>
          <w:color w:val="C00000"/>
        </w:rPr>
        <w:lastRenderedPageBreak/>
        <w:t>选</w:t>
      </w:r>
      <w:r>
        <w:rPr>
          <w:rFonts w:hint="eastAsia"/>
          <w:color w:val="C00000"/>
        </w:rPr>
        <w:t>:A</w:t>
      </w:r>
    </w:p>
    <w:p w14:paraId="70992F04" w14:textId="77777777" w:rsidR="00475617" w:rsidRDefault="0065535B">
      <w:r>
        <w:rPr>
          <w:rFonts w:hint="eastAsia"/>
        </w:rPr>
        <w:t>22.</w:t>
      </w:r>
      <w:r>
        <w:rPr>
          <w:rFonts w:hint="eastAsia"/>
        </w:rPr>
        <w:t>针对全球气候变化问题，</w:t>
      </w:r>
      <w:r>
        <w:rPr>
          <w:rFonts w:hint="eastAsia"/>
        </w:rPr>
        <w:t>2024</w:t>
      </w:r>
      <w:r>
        <w:rPr>
          <w:rFonts w:hint="eastAsia"/>
        </w:rPr>
        <w:t>年联合国气候变化大会达成的最重要协议是？</w:t>
      </w:r>
    </w:p>
    <w:p w14:paraId="3FADA769" w14:textId="77777777" w:rsidR="00475617" w:rsidRDefault="0065535B">
      <w:r>
        <w:rPr>
          <w:rFonts w:hint="eastAsia"/>
        </w:rPr>
        <w:t>A.</w:t>
      </w:r>
      <w:r>
        <w:rPr>
          <w:rFonts w:hint="eastAsia"/>
        </w:rPr>
        <w:t>《京都议定书》续签</w:t>
      </w:r>
    </w:p>
    <w:p w14:paraId="03FC43D6" w14:textId="77777777" w:rsidR="00475617" w:rsidRDefault="0065535B">
      <w:r>
        <w:rPr>
          <w:rFonts w:hint="eastAsia"/>
        </w:rPr>
        <w:t>B.</w:t>
      </w:r>
      <w:r>
        <w:rPr>
          <w:rFonts w:hint="eastAsia"/>
        </w:rPr>
        <w:t>《巴黎协定》第二阶段目标设定</w:t>
      </w:r>
    </w:p>
    <w:p w14:paraId="7FC3104D" w14:textId="77777777" w:rsidR="00475617" w:rsidRDefault="0065535B">
      <w:r>
        <w:rPr>
          <w:rFonts w:hint="eastAsia"/>
        </w:rPr>
        <w:t>C.</w:t>
      </w:r>
      <w:r>
        <w:rPr>
          <w:rFonts w:hint="eastAsia"/>
        </w:rPr>
        <w:t>全新的全球碳交易市场建立</w:t>
      </w:r>
    </w:p>
    <w:p w14:paraId="79555693" w14:textId="77777777" w:rsidR="00475617" w:rsidRDefault="0065535B">
      <w:r>
        <w:rPr>
          <w:rFonts w:hint="eastAsia"/>
        </w:rPr>
        <w:t>D.</w:t>
      </w:r>
      <w:r>
        <w:rPr>
          <w:rFonts w:hint="eastAsia"/>
        </w:rPr>
        <w:t>国际清洁能源技术共享协议</w:t>
      </w:r>
    </w:p>
    <w:p w14:paraId="59E7484D" w14:textId="77777777" w:rsidR="00475617" w:rsidRDefault="0065535B">
      <w:pPr>
        <w:rPr>
          <w:color w:val="C00000"/>
        </w:rPr>
      </w:pPr>
      <w:r>
        <w:rPr>
          <w:rFonts w:hint="eastAsia"/>
          <w:color w:val="C00000"/>
        </w:rPr>
        <w:t>选</w:t>
      </w:r>
      <w:r>
        <w:rPr>
          <w:rFonts w:hint="eastAsia"/>
          <w:color w:val="C00000"/>
        </w:rPr>
        <w:t>:B</w:t>
      </w:r>
    </w:p>
    <w:p w14:paraId="18CD9867" w14:textId="77777777" w:rsidR="00475617" w:rsidRDefault="0065535B">
      <w:r>
        <w:rPr>
          <w:rFonts w:hint="eastAsia"/>
        </w:rPr>
        <w:t>23.</w:t>
      </w:r>
      <w:r>
        <w:rPr>
          <w:rFonts w:hint="eastAsia"/>
        </w:rPr>
        <w:t>在</w:t>
      </w:r>
      <w:r>
        <w:rPr>
          <w:rFonts w:hint="eastAsia"/>
        </w:rPr>
        <w:t>2024</w:t>
      </w:r>
      <w:r>
        <w:rPr>
          <w:rFonts w:hint="eastAsia"/>
        </w:rPr>
        <w:t>年，哪个国家最有可能成为经济增长最快的经济体？</w:t>
      </w:r>
    </w:p>
    <w:p w14:paraId="225C6682" w14:textId="77777777" w:rsidR="00475617" w:rsidRDefault="0065535B">
      <w:r>
        <w:rPr>
          <w:rFonts w:hint="eastAsia"/>
        </w:rPr>
        <w:t>A.</w:t>
      </w:r>
      <w:r>
        <w:rPr>
          <w:rFonts w:hint="eastAsia"/>
        </w:rPr>
        <w:t>美国</w:t>
      </w:r>
    </w:p>
    <w:p w14:paraId="4DD560D1" w14:textId="77777777" w:rsidR="00475617" w:rsidRDefault="0065535B">
      <w:r>
        <w:rPr>
          <w:rFonts w:hint="eastAsia"/>
        </w:rPr>
        <w:t>B.</w:t>
      </w:r>
      <w:r>
        <w:rPr>
          <w:rFonts w:hint="eastAsia"/>
        </w:rPr>
        <w:t>中国</w:t>
      </w:r>
    </w:p>
    <w:p w14:paraId="0DF018BB" w14:textId="77777777" w:rsidR="00475617" w:rsidRDefault="0065535B">
      <w:r>
        <w:rPr>
          <w:rFonts w:hint="eastAsia"/>
        </w:rPr>
        <w:t>C.</w:t>
      </w:r>
      <w:r>
        <w:rPr>
          <w:rFonts w:hint="eastAsia"/>
        </w:rPr>
        <w:t>印度</w:t>
      </w:r>
    </w:p>
    <w:p w14:paraId="4EF17980" w14:textId="77777777" w:rsidR="00475617" w:rsidRDefault="0065535B">
      <w:r>
        <w:rPr>
          <w:rFonts w:hint="eastAsia"/>
        </w:rPr>
        <w:t>D.</w:t>
      </w:r>
      <w:r>
        <w:rPr>
          <w:rFonts w:hint="eastAsia"/>
        </w:rPr>
        <w:t>印度尼西亚</w:t>
      </w:r>
    </w:p>
    <w:p w14:paraId="20CF0CDA" w14:textId="77777777" w:rsidR="00475617" w:rsidRDefault="0065535B">
      <w:pPr>
        <w:rPr>
          <w:color w:val="C00000"/>
        </w:rPr>
      </w:pPr>
      <w:r>
        <w:rPr>
          <w:rFonts w:hint="eastAsia"/>
          <w:color w:val="C00000"/>
        </w:rPr>
        <w:t>选</w:t>
      </w:r>
      <w:r>
        <w:rPr>
          <w:rFonts w:hint="eastAsia"/>
          <w:color w:val="C00000"/>
        </w:rPr>
        <w:t>:C</w:t>
      </w:r>
    </w:p>
    <w:p w14:paraId="422CC982" w14:textId="77777777" w:rsidR="00475617" w:rsidRDefault="0065535B">
      <w:r>
        <w:rPr>
          <w:rFonts w:hint="eastAsia"/>
        </w:rPr>
        <w:t>24.2024</w:t>
      </w:r>
      <w:r>
        <w:rPr>
          <w:rFonts w:hint="eastAsia"/>
        </w:rPr>
        <w:t>年，以下哪项社会现象最可能受到全球范围内的关注？</w:t>
      </w:r>
    </w:p>
    <w:p w14:paraId="4B3B508D" w14:textId="77777777" w:rsidR="00475617" w:rsidRDefault="0065535B">
      <w:r>
        <w:rPr>
          <w:rFonts w:hint="eastAsia"/>
        </w:rPr>
        <w:t>A.</w:t>
      </w:r>
      <w:r>
        <w:rPr>
          <w:rFonts w:hint="eastAsia"/>
        </w:rPr>
        <w:t>虚拟现实技术在教育领域的广泛应用</w:t>
      </w:r>
    </w:p>
    <w:p w14:paraId="3D8E0046" w14:textId="77777777" w:rsidR="00475617" w:rsidRDefault="0065535B">
      <w:r>
        <w:rPr>
          <w:rFonts w:hint="eastAsia"/>
        </w:rPr>
        <w:t>B.</w:t>
      </w:r>
      <w:r>
        <w:rPr>
          <w:rFonts w:hint="eastAsia"/>
        </w:rPr>
        <w:t>新型传染病的爆发</w:t>
      </w:r>
    </w:p>
    <w:p w14:paraId="0BAD491C" w14:textId="77777777" w:rsidR="00475617" w:rsidRDefault="0065535B">
      <w:r>
        <w:rPr>
          <w:rFonts w:hint="eastAsia"/>
        </w:rPr>
        <w:t>C.</w:t>
      </w:r>
      <w:r>
        <w:rPr>
          <w:rFonts w:hint="eastAsia"/>
        </w:rPr>
        <w:t>极端天气事件的频繁发生</w:t>
      </w:r>
    </w:p>
    <w:p w14:paraId="11DA7C2F" w14:textId="77777777" w:rsidR="00475617" w:rsidRDefault="0065535B">
      <w:r>
        <w:rPr>
          <w:rFonts w:hint="eastAsia"/>
        </w:rPr>
        <w:t>D.</w:t>
      </w:r>
      <w:r>
        <w:rPr>
          <w:rFonts w:hint="eastAsia"/>
        </w:rPr>
        <w:t>人工智能伦理问题的全球讨论</w:t>
      </w:r>
    </w:p>
    <w:p w14:paraId="05DAD5B8" w14:textId="77777777" w:rsidR="00475617" w:rsidRDefault="0065535B">
      <w:pPr>
        <w:rPr>
          <w:color w:val="C00000"/>
        </w:rPr>
      </w:pPr>
      <w:r>
        <w:rPr>
          <w:rFonts w:hint="eastAsia"/>
          <w:color w:val="C00000"/>
        </w:rPr>
        <w:t>选</w:t>
      </w:r>
      <w:r>
        <w:rPr>
          <w:rFonts w:hint="eastAsia"/>
          <w:color w:val="C00000"/>
        </w:rPr>
        <w:t>:B</w:t>
      </w:r>
    </w:p>
    <w:p w14:paraId="3745A1A0" w14:textId="77777777" w:rsidR="00475617" w:rsidRDefault="0065535B">
      <w:r>
        <w:rPr>
          <w:rFonts w:hint="eastAsia"/>
        </w:rPr>
        <w:t>25.2024</w:t>
      </w:r>
      <w:r>
        <w:rPr>
          <w:rFonts w:hint="eastAsia"/>
        </w:rPr>
        <w:t>年，以下哪个国家预计将举行重要的大选或政治变革？</w:t>
      </w:r>
    </w:p>
    <w:p w14:paraId="0556504B" w14:textId="77777777" w:rsidR="00475617" w:rsidRDefault="0065535B">
      <w:r>
        <w:rPr>
          <w:rFonts w:hint="eastAsia"/>
        </w:rPr>
        <w:t>A.</w:t>
      </w:r>
      <w:r>
        <w:rPr>
          <w:rFonts w:hint="eastAsia"/>
        </w:rPr>
        <w:t>美国</w:t>
      </w:r>
    </w:p>
    <w:p w14:paraId="5B530691" w14:textId="77777777" w:rsidR="00475617" w:rsidRDefault="0065535B">
      <w:r>
        <w:rPr>
          <w:rFonts w:hint="eastAsia"/>
        </w:rPr>
        <w:t>B.</w:t>
      </w:r>
      <w:r>
        <w:rPr>
          <w:rFonts w:hint="eastAsia"/>
        </w:rPr>
        <w:t>俄罗斯</w:t>
      </w:r>
    </w:p>
    <w:p w14:paraId="1B2FC0CB" w14:textId="77777777" w:rsidR="00475617" w:rsidRDefault="0065535B">
      <w:r>
        <w:rPr>
          <w:rFonts w:hint="eastAsia"/>
        </w:rPr>
        <w:t>C.</w:t>
      </w:r>
      <w:r>
        <w:rPr>
          <w:rFonts w:hint="eastAsia"/>
        </w:rPr>
        <w:t>中国</w:t>
      </w:r>
    </w:p>
    <w:p w14:paraId="1203F69A" w14:textId="77777777" w:rsidR="00475617" w:rsidRDefault="0065535B">
      <w:r>
        <w:rPr>
          <w:rFonts w:hint="eastAsia"/>
        </w:rPr>
        <w:t>D.</w:t>
      </w:r>
      <w:r>
        <w:rPr>
          <w:rFonts w:hint="eastAsia"/>
        </w:rPr>
        <w:t>德国</w:t>
      </w:r>
    </w:p>
    <w:p w14:paraId="3D183708" w14:textId="77777777" w:rsidR="00475617" w:rsidRDefault="0065535B">
      <w:pPr>
        <w:rPr>
          <w:color w:val="C00000"/>
        </w:rPr>
      </w:pPr>
      <w:r>
        <w:rPr>
          <w:rFonts w:hint="eastAsia"/>
          <w:color w:val="C00000"/>
        </w:rPr>
        <w:t>选</w:t>
      </w:r>
      <w:r>
        <w:rPr>
          <w:rFonts w:hint="eastAsia"/>
          <w:color w:val="C00000"/>
        </w:rPr>
        <w:t>:A</w:t>
      </w:r>
    </w:p>
    <w:p w14:paraId="6503F383" w14:textId="77777777" w:rsidR="00475617" w:rsidRDefault="0065535B">
      <w:r>
        <w:rPr>
          <w:rFonts w:hint="eastAsia"/>
        </w:rPr>
        <w:t>26.</w:t>
      </w:r>
      <w:r>
        <w:rPr>
          <w:rFonts w:hint="eastAsia"/>
        </w:rPr>
        <w:t>根据</w:t>
      </w:r>
      <w:r>
        <w:rPr>
          <w:rFonts w:hint="eastAsia"/>
        </w:rPr>
        <w:t>2024</w:t>
      </w:r>
      <w:r>
        <w:rPr>
          <w:rFonts w:hint="eastAsia"/>
        </w:rPr>
        <w:t>年的预测，以下哪个行业可能会经历最大的技术变革？</w:t>
      </w:r>
    </w:p>
    <w:p w14:paraId="63A1DEFA" w14:textId="77777777" w:rsidR="00475617" w:rsidRDefault="0065535B">
      <w:r>
        <w:rPr>
          <w:rFonts w:hint="eastAsia"/>
        </w:rPr>
        <w:t>A.</w:t>
      </w:r>
      <w:r>
        <w:rPr>
          <w:rFonts w:hint="eastAsia"/>
        </w:rPr>
        <w:t>金融行业</w:t>
      </w:r>
    </w:p>
    <w:p w14:paraId="53F3F65C" w14:textId="77777777" w:rsidR="00475617" w:rsidRDefault="0065535B">
      <w:r>
        <w:rPr>
          <w:rFonts w:hint="eastAsia"/>
        </w:rPr>
        <w:t>B.</w:t>
      </w:r>
      <w:r>
        <w:rPr>
          <w:rFonts w:hint="eastAsia"/>
        </w:rPr>
        <w:t>医疗保健</w:t>
      </w:r>
    </w:p>
    <w:p w14:paraId="513F0395" w14:textId="77777777" w:rsidR="00475617" w:rsidRDefault="0065535B">
      <w:r>
        <w:rPr>
          <w:rFonts w:hint="eastAsia"/>
        </w:rPr>
        <w:t>C.</w:t>
      </w:r>
      <w:r>
        <w:rPr>
          <w:rFonts w:hint="eastAsia"/>
        </w:rPr>
        <w:t>能源行业</w:t>
      </w:r>
    </w:p>
    <w:p w14:paraId="79795500" w14:textId="77777777" w:rsidR="00475617" w:rsidRDefault="0065535B">
      <w:r>
        <w:rPr>
          <w:rFonts w:hint="eastAsia"/>
        </w:rPr>
        <w:t>D.</w:t>
      </w:r>
      <w:r>
        <w:rPr>
          <w:rFonts w:hint="eastAsia"/>
        </w:rPr>
        <w:t>交通运输</w:t>
      </w:r>
    </w:p>
    <w:p w14:paraId="3EBED417" w14:textId="77777777" w:rsidR="00475617" w:rsidRDefault="0065535B">
      <w:pPr>
        <w:rPr>
          <w:color w:val="C00000"/>
        </w:rPr>
      </w:pPr>
      <w:r>
        <w:rPr>
          <w:rFonts w:hint="eastAsia"/>
          <w:color w:val="C00000"/>
        </w:rPr>
        <w:t>选</w:t>
      </w:r>
      <w:r>
        <w:rPr>
          <w:rFonts w:hint="eastAsia"/>
          <w:color w:val="C00000"/>
        </w:rPr>
        <w:t>:B</w:t>
      </w:r>
    </w:p>
    <w:p w14:paraId="39DB5032" w14:textId="77777777" w:rsidR="00475617" w:rsidRDefault="0065535B">
      <w:r>
        <w:rPr>
          <w:rFonts w:hint="eastAsia"/>
        </w:rPr>
        <w:t>27.2024</w:t>
      </w:r>
      <w:r>
        <w:rPr>
          <w:rFonts w:hint="eastAsia"/>
        </w:rPr>
        <w:t>年，全球经济面临的最大挑战可能是？</w:t>
      </w:r>
    </w:p>
    <w:p w14:paraId="2DA05FD6" w14:textId="77777777" w:rsidR="00475617" w:rsidRDefault="0065535B">
      <w:r>
        <w:rPr>
          <w:rFonts w:hint="eastAsia"/>
        </w:rPr>
        <w:t xml:space="preserve">A. </w:t>
      </w:r>
      <w:r>
        <w:rPr>
          <w:rFonts w:hint="eastAsia"/>
        </w:rPr>
        <w:t>贸易保护主义的加剧</w:t>
      </w:r>
    </w:p>
    <w:p w14:paraId="7C896E21" w14:textId="77777777" w:rsidR="00475617" w:rsidRDefault="0065535B">
      <w:r>
        <w:rPr>
          <w:rFonts w:hint="eastAsia"/>
        </w:rPr>
        <w:t xml:space="preserve">B. </w:t>
      </w:r>
      <w:r>
        <w:rPr>
          <w:rFonts w:hint="eastAsia"/>
        </w:rPr>
        <w:t>全球债务危机的爆发</w:t>
      </w:r>
    </w:p>
    <w:p w14:paraId="3F52DC94" w14:textId="77777777" w:rsidR="00475617" w:rsidRDefault="0065535B">
      <w:r>
        <w:rPr>
          <w:rFonts w:hint="eastAsia"/>
        </w:rPr>
        <w:t xml:space="preserve">C. </w:t>
      </w:r>
      <w:r>
        <w:rPr>
          <w:rFonts w:hint="eastAsia"/>
        </w:rPr>
        <w:t>气候变化导致的极端天气事件</w:t>
      </w:r>
    </w:p>
    <w:p w14:paraId="68E4E584" w14:textId="77777777" w:rsidR="00475617" w:rsidRDefault="0065535B">
      <w:r>
        <w:rPr>
          <w:rFonts w:hint="eastAsia"/>
        </w:rPr>
        <w:t xml:space="preserve">D. </w:t>
      </w:r>
      <w:r>
        <w:rPr>
          <w:rFonts w:hint="eastAsia"/>
        </w:rPr>
        <w:t>新兴市场的经济不稳定</w:t>
      </w:r>
    </w:p>
    <w:p w14:paraId="3045EB4C" w14:textId="77777777" w:rsidR="00475617" w:rsidRDefault="0065535B">
      <w:pPr>
        <w:rPr>
          <w:color w:val="C00000"/>
        </w:rPr>
      </w:pPr>
      <w:r>
        <w:rPr>
          <w:rFonts w:hint="eastAsia"/>
          <w:color w:val="C00000"/>
        </w:rPr>
        <w:t>选</w:t>
      </w:r>
      <w:r>
        <w:rPr>
          <w:rFonts w:hint="eastAsia"/>
          <w:color w:val="C00000"/>
        </w:rPr>
        <w:t>:C</w:t>
      </w:r>
    </w:p>
    <w:p w14:paraId="05607D22" w14:textId="77777777" w:rsidR="00475617" w:rsidRDefault="0065535B">
      <w:r>
        <w:rPr>
          <w:rFonts w:hint="eastAsia"/>
        </w:rPr>
        <w:t>28.</w:t>
      </w:r>
      <w:r>
        <w:rPr>
          <w:rFonts w:hint="eastAsia"/>
        </w:rPr>
        <w:t>在</w:t>
      </w:r>
      <w:r>
        <w:rPr>
          <w:rFonts w:hint="eastAsia"/>
        </w:rPr>
        <w:t>2024</w:t>
      </w:r>
      <w:r>
        <w:rPr>
          <w:rFonts w:hint="eastAsia"/>
        </w:rPr>
        <w:t>年，哪个地区最有可能成为地缘政治的热点？</w:t>
      </w:r>
    </w:p>
    <w:p w14:paraId="61AD2F81" w14:textId="77777777" w:rsidR="00475617" w:rsidRDefault="0065535B">
      <w:r>
        <w:rPr>
          <w:rFonts w:hint="eastAsia"/>
        </w:rPr>
        <w:t>A.</w:t>
      </w:r>
      <w:r>
        <w:rPr>
          <w:rFonts w:hint="eastAsia"/>
        </w:rPr>
        <w:t>中东地区</w:t>
      </w:r>
    </w:p>
    <w:p w14:paraId="4C0463DF" w14:textId="77777777" w:rsidR="00475617" w:rsidRDefault="0065535B">
      <w:r>
        <w:rPr>
          <w:rFonts w:hint="eastAsia"/>
        </w:rPr>
        <w:t>B.</w:t>
      </w:r>
      <w:r>
        <w:rPr>
          <w:rFonts w:hint="eastAsia"/>
        </w:rPr>
        <w:t>东亚地区</w:t>
      </w:r>
    </w:p>
    <w:p w14:paraId="5F782D17" w14:textId="77777777" w:rsidR="00475617" w:rsidRDefault="0065535B">
      <w:r>
        <w:rPr>
          <w:rFonts w:hint="eastAsia"/>
        </w:rPr>
        <w:t>C.</w:t>
      </w:r>
      <w:r>
        <w:rPr>
          <w:rFonts w:hint="eastAsia"/>
        </w:rPr>
        <w:t>欧洲地区</w:t>
      </w:r>
    </w:p>
    <w:p w14:paraId="2066A559" w14:textId="77777777" w:rsidR="00475617" w:rsidRDefault="0065535B">
      <w:r>
        <w:rPr>
          <w:rFonts w:hint="eastAsia"/>
        </w:rPr>
        <w:t>D.</w:t>
      </w:r>
      <w:r>
        <w:rPr>
          <w:rFonts w:hint="eastAsia"/>
        </w:rPr>
        <w:t>非洲地区</w:t>
      </w:r>
    </w:p>
    <w:p w14:paraId="1CE20094" w14:textId="77777777" w:rsidR="00475617" w:rsidRDefault="0065535B">
      <w:pPr>
        <w:rPr>
          <w:color w:val="C00000"/>
        </w:rPr>
      </w:pPr>
      <w:r>
        <w:rPr>
          <w:rFonts w:hint="eastAsia"/>
          <w:color w:val="C00000"/>
        </w:rPr>
        <w:t>选</w:t>
      </w:r>
      <w:r>
        <w:rPr>
          <w:rFonts w:hint="eastAsia"/>
          <w:color w:val="C00000"/>
        </w:rPr>
        <w:t>:A</w:t>
      </w:r>
    </w:p>
    <w:p w14:paraId="253CFEEA" w14:textId="77777777" w:rsidR="00475617" w:rsidRDefault="0065535B">
      <w:r>
        <w:rPr>
          <w:rFonts w:hint="eastAsia"/>
        </w:rPr>
        <w:t>29.</w:t>
      </w:r>
      <w:r>
        <w:rPr>
          <w:rFonts w:hint="eastAsia"/>
        </w:rPr>
        <w:t>根据预测，</w:t>
      </w:r>
      <w:r>
        <w:rPr>
          <w:rFonts w:hint="eastAsia"/>
        </w:rPr>
        <w:t>2024</w:t>
      </w:r>
      <w:r>
        <w:rPr>
          <w:rFonts w:hint="eastAsia"/>
        </w:rPr>
        <w:t>年全球面临的最大环境问题是什么？</w:t>
      </w:r>
    </w:p>
    <w:p w14:paraId="300C25FC" w14:textId="77777777" w:rsidR="00475617" w:rsidRDefault="0065535B">
      <w:r>
        <w:rPr>
          <w:rFonts w:hint="eastAsia"/>
        </w:rPr>
        <w:lastRenderedPageBreak/>
        <w:t xml:space="preserve">A. </w:t>
      </w:r>
      <w:r>
        <w:rPr>
          <w:rFonts w:hint="eastAsia"/>
        </w:rPr>
        <w:t>空气污染</w:t>
      </w:r>
    </w:p>
    <w:p w14:paraId="5D19F941" w14:textId="77777777" w:rsidR="00475617" w:rsidRDefault="0065535B">
      <w:r>
        <w:rPr>
          <w:rFonts w:hint="eastAsia"/>
        </w:rPr>
        <w:t xml:space="preserve">B. </w:t>
      </w:r>
      <w:r>
        <w:rPr>
          <w:rFonts w:hint="eastAsia"/>
        </w:rPr>
        <w:t>水资源短缺</w:t>
      </w:r>
    </w:p>
    <w:p w14:paraId="487C221B" w14:textId="77777777" w:rsidR="00475617" w:rsidRDefault="0065535B">
      <w:r>
        <w:rPr>
          <w:rFonts w:hint="eastAsia"/>
        </w:rPr>
        <w:t xml:space="preserve">C. </w:t>
      </w:r>
      <w:r>
        <w:rPr>
          <w:rFonts w:hint="eastAsia"/>
        </w:rPr>
        <w:t>气候变化</w:t>
      </w:r>
    </w:p>
    <w:p w14:paraId="5D354A70" w14:textId="77777777" w:rsidR="00475617" w:rsidRDefault="0065535B">
      <w:r>
        <w:rPr>
          <w:rFonts w:hint="eastAsia"/>
        </w:rPr>
        <w:t xml:space="preserve">D. </w:t>
      </w:r>
      <w:r>
        <w:rPr>
          <w:rFonts w:hint="eastAsia"/>
        </w:rPr>
        <w:t>生物多样性丧失</w:t>
      </w:r>
    </w:p>
    <w:p w14:paraId="6075825A" w14:textId="77777777" w:rsidR="00475617" w:rsidRDefault="0065535B">
      <w:pPr>
        <w:rPr>
          <w:color w:val="C00000"/>
        </w:rPr>
      </w:pPr>
      <w:r>
        <w:rPr>
          <w:rFonts w:hint="eastAsia"/>
          <w:color w:val="C00000"/>
        </w:rPr>
        <w:t>选</w:t>
      </w:r>
      <w:r>
        <w:rPr>
          <w:rFonts w:hint="eastAsia"/>
          <w:color w:val="C00000"/>
        </w:rPr>
        <w:t>:C</w:t>
      </w:r>
    </w:p>
    <w:p w14:paraId="1716A478" w14:textId="77777777" w:rsidR="00475617" w:rsidRDefault="0065535B">
      <w:r>
        <w:rPr>
          <w:rFonts w:hint="eastAsia"/>
        </w:rPr>
        <w:t>30.</w:t>
      </w:r>
      <w:r>
        <w:t>2024</w:t>
      </w:r>
      <w:r>
        <w:t>年，哪个国家可能成为世界上最大的</w:t>
      </w:r>
      <w:r>
        <w:t>5G</w:t>
      </w:r>
      <w:r>
        <w:t>网络市场？</w:t>
      </w:r>
    </w:p>
    <w:p w14:paraId="5AB0470A" w14:textId="77777777" w:rsidR="00475617" w:rsidRDefault="0065535B">
      <w:r>
        <w:t>A.</w:t>
      </w:r>
      <w:r>
        <w:t>美国</w:t>
      </w:r>
    </w:p>
    <w:p w14:paraId="37A2345C" w14:textId="77777777" w:rsidR="00475617" w:rsidRDefault="0065535B">
      <w:r>
        <w:t>B.</w:t>
      </w:r>
      <w:r>
        <w:t>中国</w:t>
      </w:r>
    </w:p>
    <w:p w14:paraId="64BF6C36" w14:textId="77777777" w:rsidR="00475617" w:rsidRDefault="0065535B">
      <w:r>
        <w:t>C.</w:t>
      </w:r>
      <w:r>
        <w:t>印度</w:t>
      </w:r>
    </w:p>
    <w:p w14:paraId="1EA735B3" w14:textId="77777777" w:rsidR="00475617" w:rsidRDefault="0065535B">
      <w:r>
        <w:t>D.</w:t>
      </w:r>
      <w:r>
        <w:t>日</w:t>
      </w:r>
      <w:r>
        <w:rPr>
          <w:rFonts w:hint="eastAsia"/>
        </w:rPr>
        <w:t>本</w:t>
      </w:r>
    </w:p>
    <w:p w14:paraId="0FC3E4F4" w14:textId="77777777" w:rsidR="00475617" w:rsidRDefault="0065535B">
      <w:pPr>
        <w:rPr>
          <w:color w:val="C00000"/>
        </w:rPr>
      </w:pPr>
      <w:r>
        <w:rPr>
          <w:rFonts w:hint="eastAsia"/>
          <w:color w:val="C00000"/>
        </w:rPr>
        <w:t>选</w:t>
      </w:r>
      <w:r>
        <w:rPr>
          <w:rFonts w:hint="eastAsia"/>
          <w:color w:val="C00000"/>
        </w:rPr>
        <w:t>:B</w:t>
      </w:r>
    </w:p>
    <w:p w14:paraId="69331EB5" w14:textId="77777777" w:rsidR="00475617" w:rsidRDefault="0065535B">
      <w:pPr>
        <w:numPr>
          <w:ilvl w:val="0"/>
          <w:numId w:val="34"/>
        </w:numPr>
      </w:pPr>
      <w:r>
        <w:t>中国发展高层论坛</w:t>
      </w:r>
      <w:r>
        <w:t>2024</w:t>
      </w:r>
      <w:r>
        <w:t>年年会</w:t>
      </w:r>
      <w:r>
        <w:t>3</w:t>
      </w:r>
      <w:r>
        <w:t>月</w:t>
      </w:r>
      <w:r>
        <w:t>24</w:t>
      </w:r>
      <w:r>
        <w:t>日上午在北京召开，今年的会期共</w:t>
      </w:r>
      <w:r>
        <w:t>2</w:t>
      </w:r>
      <w:r>
        <w:t>天，主题是（）。</w:t>
      </w:r>
    </w:p>
    <w:p w14:paraId="692DFD30" w14:textId="77777777" w:rsidR="00475617" w:rsidRDefault="0065535B">
      <w:r>
        <w:t>A.“</w:t>
      </w:r>
      <w:r>
        <w:t>持续发展的中国</w:t>
      </w:r>
      <w:r>
        <w:t>”</w:t>
      </w:r>
    </w:p>
    <w:p w14:paraId="245708CF" w14:textId="77777777" w:rsidR="00475617" w:rsidRDefault="0065535B">
      <w:r>
        <w:t>B.“</w:t>
      </w:r>
      <w:r>
        <w:t>经济复苏：机遇与合作</w:t>
      </w:r>
      <w:r>
        <w:t>”</w:t>
      </w:r>
    </w:p>
    <w:p w14:paraId="39F9B608" w14:textId="77777777" w:rsidR="00475617" w:rsidRDefault="0065535B">
      <w:r>
        <w:t>C.“</w:t>
      </w:r>
      <w:r>
        <w:t>中国与世界：凝聚发展与合作共识</w:t>
      </w:r>
      <w:r>
        <w:t>”</w:t>
      </w:r>
    </w:p>
    <w:p w14:paraId="3BC919AA" w14:textId="77777777" w:rsidR="00475617" w:rsidRDefault="0065535B">
      <w:r>
        <w:t>D.“</w:t>
      </w:r>
      <w:r>
        <w:t>迈上现代化新征程的中国</w:t>
      </w:r>
      <w:r>
        <w:t>”</w:t>
      </w:r>
    </w:p>
    <w:p w14:paraId="2CEA508C" w14:textId="77777777" w:rsidR="00475617" w:rsidRDefault="0065535B">
      <w:pPr>
        <w:rPr>
          <w:color w:val="C00000"/>
        </w:rPr>
      </w:pPr>
      <w:r>
        <w:rPr>
          <w:rFonts w:hint="eastAsia"/>
          <w:color w:val="C00000"/>
        </w:rPr>
        <w:t>选</w:t>
      </w:r>
      <w:r>
        <w:rPr>
          <w:rFonts w:hint="eastAsia"/>
          <w:color w:val="C00000"/>
        </w:rPr>
        <w:t>:A</w:t>
      </w:r>
    </w:p>
    <w:p w14:paraId="3420D0C5" w14:textId="77777777" w:rsidR="00475617" w:rsidRDefault="0065535B">
      <w:r>
        <w:rPr>
          <w:rFonts w:hint="eastAsia"/>
        </w:rPr>
        <w:t>32.</w:t>
      </w:r>
      <w:r>
        <w:t>当地时间</w:t>
      </w:r>
      <w:r>
        <w:t>3</w:t>
      </w:r>
      <w:r>
        <w:t>月</w:t>
      </w:r>
      <w:r>
        <w:t>23</w:t>
      </w:r>
      <w:r>
        <w:t>日，中国科学院深海科学与工程研究所与印尼国家研究创新署顺利完成为期一个月的爪哇海沟联合科考。其间，两国科研人员借助（）全海深载人潜水器成功下潜（），创下印尼深海下潜新纪录。</w:t>
      </w:r>
    </w:p>
    <w:p w14:paraId="69F5DB19" w14:textId="77777777" w:rsidR="00475617" w:rsidRDefault="0065535B">
      <w:r>
        <w:t>A.“</w:t>
      </w:r>
      <w:r>
        <w:t>蛟龙</w:t>
      </w:r>
      <w:r>
        <w:t>”</w:t>
      </w:r>
      <w:r>
        <w:t>号；</w:t>
      </w:r>
      <w:r>
        <w:t>6178</w:t>
      </w:r>
      <w:r>
        <w:t>米</w:t>
      </w:r>
    </w:p>
    <w:p w14:paraId="17E33D81" w14:textId="77777777" w:rsidR="00475617" w:rsidRDefault="0065535B">
      <w:r>
        <w:t>B.“</w:t>
      </w:r>
      <w:r>
        <w:t>蛟龙</w:t>
      </w:r>
      <w:r>
        <w:t>”</w:t>
      </w:r>
      <w:r>
        <w:t>号；</w:t>
      </w:r>
      <w:r>
        <w:t>7178</w:t>
      </w:r>
      <w:r>
        <w:t>米</w:t>
      </w:r>
    </w:p>
    <w:p w14:paraId="03BB352A" w14:textId="77777777" w:rsidR="00475617" w:rsidRDefault="0065535B">
      <w:r>
        <w:t>C.“</w:t>
      </w:r>
      <w:r>
        <w:t>奋斗者</w:t>
      </w:r>
      <w:r>
        <w:t>”</w:t>
      </w:r>
      <w:r>
        <w:t>号；</w:t>
      </w:r>
      <w:r>
        <w:t>6178</w:t>
      </w:r>
      <w:r>
        <w:t>米</w:t>
      </w:r>
    </w:p>
    <w:p w14:paraId="3FF341AF" w14:textId="77777777" w:rsidR="00475617" w:rsidRDefault="0065535B">
      <w:r>
        <w:t>D.“</w:t>
      </w:r>
      <w:r>
        <w:t>奋斗者</w:t>
      </w:r>
      <w:r>
        <w:t>”</w:t>
      </w:r>
      <w:r>
        <w:t>号；</w:t>
      </w:r>
      <w:r>
        <w:t>7178</w:t>
      </w:r>
      <w:r>
        <w:t>米</w:t>
      </w:r>
    </w:p>
    <w:p w14:paraId="722B9D9A" w14:textId="77777777" w:rsidR="00475617" w:rsidRDefault="0065535B">
      <w:pPr>
        <w:rPr>
          <w:color w:val="C00000"/>
        </w:rPr>
      </w:pPr>
      <w:r>
        <w:rPr>
          <w:rFonts w:hint="eastAsia"/>
          <w:color w:val="C00000"/>
        </w:rPr>
        <w:t>选</w:t>
      </w:r>
      <w:r>
        <w:rPr>
          <w:rFonts w:hint="eastAsia"/>
          <w:color w:val="C00000"/>
        </w:rPr>
        <w:t>:D</w:t>
      </w:r>
    </w:p>
    <w:p w14:paraId="0E4A24A5" w14:textId="77777777" w:rsidR="00475617" w:rsidRDefault="0065535B">
      <w:r>
        <w:rPr>
          <w:rFonts w:hint="eastAsia"/>
        </w:rPr>
        <w:t>33.</w:t>
      </w:r>
      <w:r>
        <w:t>3</w:t>
      </w:r>
      <w:r>
        <w:t>月</w:t>
      </w:r>
      <w:r>
        <w:t>22</w:t>
      </w:r>
      <w:r>
        <w:t>日晚，第十二届中国大学生电视节在（）开幕。第十二届中国大学生电视节主题为（）。</w:t>
      </w:r>
    </w:p>
    <w:p w14:paraId="4D6C7F9E" w14:textId="77777777" w:rsidR="00475617" w:rsidRDefault="0065535B">
      <w:r>
        <w:t>A.</w:t>
      </w:r>
      <w:r>
        <w:t>福建福州；</w:t>
      </w:r>
      <w:r>
        <w:t>“</w:t>
      </w:r>
      <w:r>
        <w:t>奋进青春</w:t>
      </w:r>
      <w:r>
        <w:t xml:space="preserve"> </w:t>
      </w:r>
      <w:r>
        <w:t>强国有我</w:t>
      </w:r>
      <w:r>
        <w:t>”</w:t>
      </w:r>
    </w:p>
    <w:p w14:paraId="5668BAA5" w14:textId="77777777" w:rsidR="00475617" w:rsidRDefault="0065535B">
      <w:r>
        <w:t>B.</w:t>
      </w:r>
      <w:r>
        <w:t>福建福州；</w:t>
      </w:r>
      <w:r>
        <w:t>“</w:t>
      </w:r>
      <w:r>
        <w:t>强国有我</w:t>
      </w:r>
      <w:r>
        <w:t xml:space="preserve"> </w:t>
      </w:r>
      <w:r>
        <w:t>青春有为</w:t>
      </w:r>
      <w:r>
        <w:t>”</w:t>
      </w:r>
    </w:p>
    <w:p w14:paraId="0ACD3B83" w14:textId="77777777" w:rsidR="00475617" w:rsidRDefault="0065535B">
      <w:r>
        <w:t>C.</w:t>
      </w:r>
      <w:r>
        <w:t>广东深圳；</w:t>
      </w:r>
      <w:r>
        <w:t>“</w:t>
      </w:r>
      <w:r>
        <w:t>奋进青春</w:t>
      </w:r>
      <w:r>
        <w:t xml:space="preserve"> </w:t>
      </w:r>
      <w:r>
        <w:t>强国有我</w:t>
      </w:r>
      <w:r>
        <w:t>”</w:t>
      </w:r>
    </w:p>
    <w:p w14:paraId="7E70D5D2" w14:textId="77777777" w:rsidR="00475617" w:rsidRDefault="0065535B">
      <w:r>
        <w:t>D.</w:t>
      </w:r>
      <w:r>
        <w:t>广东深圳；</w:t>
      </w:r>
      <w:r>
        <w:t>“</w:t>
      </w:r>
      <w:r>
        <w:t>强国有我</w:t>
      </w:r>
      <w:r>
        <w:t xml:space="preserve"> </w:t>
      </w:r>
      <w:r>
        <w:t>青春有为</w:t>
      </w:r>
      <w:r>
        <w:t>”</w:t>
      </w:r>
    </w:p>
    <w:p w14:paraId="49C7D332" w14:textId="77777777" w:rsidR="00475617" w:rsidRDefault="0065535B">
      <w:pPr>
        <w:rPr>
          <w:color w:val="C00000"/>
        </w:rPr>
      </w:pPr>
      <w:r>
        <w:rPr>
          <w:rFonts w:hint="eastAsia"/>
          <w:color w:val="C00000"/>
        </w:rPr>
        <w:t>选</w:t>
      </w:r>
      <w:r>
        <w:rPr>
          <w:rFonts w:hint="eastAsia"/>
          <w:color w:val="C00000"/>
        </w:rPr>
        <w:t>:B</w:t>
      </w:r>
    </w:p>
    <w:p w14:paraId="11FE1363" w14:textId="77777777" w:rsidR="00475617" w:rsidRDefault="0065535B">
      <w:r>
        <w:rPr>
          <w:rFonts w:hint="eastAsia"/>
        </w:rPr>
        <w:t>34.</w:t>
      </w:r>
      <w:r>
        <w:t>2024</w:t>
      </w:r>
      <w:r>
        <w:t>年</w:t>
      </w:r>
      <w:r>
        <w:t>3</w:t>
      </w:r>
      <w:r>
        <w:t>月</w:t>
      </w:r>
      <w:r>
        <w:t>23</w:t>
      </w:r>
      <w:r>
        <w:t>日是第</w:t>
      </w:r>
      <w:r>
        <w:t>64</w:t>
      </w:r>
      <w:r>
        <w:t>个世界气象日，今年世界气象日的主题是（）。</w:t>
      </w:r>
    </w:p>
    <w:p w14:paraId="5B3A77DB" w14:textId="77777777" w:rsidR="00475617" w:rsidRDefault="0065535B">
      <w:r>
        <w:t>A.“</w:t>
      </w:r>
      <w:r>
        <w:t>海洋、我们的气候和天气</w:t>
      </w:r>
      <w:r>
        <w:t>”</w:t>
      </w:r>
    </w:p>
    <w:p w14:paraId="6D1503EB" w14:textId="77777777" w:rsidR="00475617" w:rsidRDefault="0065535B">
      <w:r>
        <w:t>B.“</w:t>
      </w:r>
      <w:r>
        <w:t>早预警、早行动</w:t>
      </w:r>
      <w:r>
        <w:t>”</w:t>
      </w:r>
    </w:p>
    <w:p w14:paraId="5A4435C5" w14:textId="77777777" w:rsidR="00475617" w:rsidRDefault="0065535B">
      <w:r>
        <w:t>C.“</w:t>
      </w:r>
      <w:r>
        <w:t>天气气候水，代代向未来</w:t>
      </w:r>
      <w:r>
        <w:t>”</w:t>
      </w:r>
    </w:p>
    <w:p w14:paraId="05CFB9E3" w14:textId="77777777" w:rsidR="00475617" w:rsidRDefault="0065535B">
      <w:r>
        <w:t>D.“</w:t>
      </w:r>
      <w:r>
        <w:t>气候行动最前线</w:t>
      </w:r>
      <w:r>
        <w:t>”</w:t>
      </w:r>
    </w:p>
    <w:p w14:paraId="0D1ADB7C" w14:textId="77777777" w:rsidR="00475617" w:rsidRDefault="0065535B">
      <w:pPr>
        <w:rPr>
          <w:color w:val="C00000"/>
        </w:rPr>
      </w:pPr>
      <w:r>
        <w:rPr>
          <w:rFonts w:hint="eastAsia"/>
          <w:color w:val="C00000"/>
        </w:rPr>
        <w:t>选</w:t>
      </w:r>
      <w:r>
        <w:rPr>
          <w:rFonts w:hint="eastAsia"/>
          <w:color w:val="C00000"/>
        </w:rPr>
        <w:t>:D</w:t>
      </w:r>
    </w:p>
    <w:p w14:paraId="5A62E95B" w14:textId="77777777" w:rsidR="00475617" w:rsidRDefault="0065535B">
      <w:r>
        <w:rPr>
          <w:rFonts w:hint="eastAsia"/>
        </w:rPr>
        <w:t>35.</w:t>
      </w:r>
      <w:r>
        <w:t>3</w:t>
      </w:r>
      <w:r>
        <w:t>月</w:t>
      </w:r>
      <w:r>
        <w:t>23</w:t>
      </w:r>
      <w:r>
        <w:t>日上午，在海事部门的监管维护下，全球首艘压缩天然气（</w:t>
      </w:r>
      <w:r>
        <w:t>CNG</w:t>
      </w:r>
      <w:r>
        <w:t>）运输船在（）交付开航。</w:t>
      </w:r>
    </w:p>
    <w:p w14:paraId="1F9F2293" w14:textId="77777777" w:rsidR="00475617" w:rsidRDefault="0065535B">
      <w:r>
        <w:t>A.</w:t>
      </w:r>
      <w:r>
        <w:t>浙江舟山</w:t>
      </w:r>
    </w:p>
    <w:p w14:paraId="36FE2510" w14:textId="77777777" w:rsidR="00475617" w:rsidRDefault="0065535B">
      <w:r>
        <w:t>B.</w:t>
      </w:r>
      <w:r>
        <w:t>江苏启东</w:t>
      </w:r>
    </w:p>
    <w:p w14:paraId="4EE0B17A" w14:textId="77777777" w:rsidR="00475617" w:rsidRDefault="0065535B">
      <w:r>
        <w:t>C.</w:t>
      </w:r>
      <w:r>
        <w:t>福建泉州</w:t>
      </w:r>
    </w:p>
    <w:p w14:paraId="1D0566EB" w14:textId="77777777" w:rsidR="00475617" w:rsidRDefault="0065535B">
      <w:r>
        <w:lastRenderedPageBreak/>
        <w:t>D.</w:t>
      </w:r>
      <w:r>
        <w:t>广东汕头</w:t>
      </w:r>
    </w:p>
    <w:p w14:paraId="734A17CA" w14:textId="77777777" w:rsidR="00475617" w:rsidRDefault="0065535B">
      <w:pPr>
        <w:rPr>
          <w:color w:val="C00000"/>
        </w:rPr>
      </w:pPr>
      <w:r>
        <w:rPr>
          <w:rFonts w:hint="eastAsia"/>
          <w:color w:val="C00000"/>
        </w:rPr>
        <w:t>选</w:t>
      </w:r>
      <w:r>
        <w:rPr>
          <w:rFonts w:hint="eastAsia"/>
          <w:color w:val="C00000"/>
        </w:rPr>
        <w:t>:B</w:t>
      </w:r>
    </w:p>
    <w:p w14:paraId="7C7F9917" w14:textId="77777777" w:rsidR="00475617" w:rsidRDefault="0065535B">
      <w:r>
        <w:rPr>
          <w:rFonts w:hint="eastAsia"/>
        </w:rPr>
        <w:t>36.2024</w:t>
      </w:r>
      <w:r>
        <w:rPr>
          <w:rFonts w:hint="eastAsia"/>
        </w:rPr>
        <w:t>年</w:t>
      </w:r>
      <w:r>
        <w:rPr>
          <w:rFonts w:hint="eastAsia"/>
        </w:rPr>
        <w:t>3</w:t>
      </w:r>
      <w:r>
        <w:rPr>
          <w:rFonts w:hint="eastAsia"/>
        </w:rPr>
        <w:t>月</w:t>
      </w:r>
      <w:r>
        <w:rPr>
          <w:rFonts w:hint="eastAsia"/>
        </w:rPr>
        <w:t>25</w:t>
      </w:r>
      <w:r>
        <w:rPr>
          <w:rFonts w:hint="eastAsia"/>
        </w:rPr>
        <w:t>日是（）全国中小学生安全教育日。</w:t>
      </w:r>
    </w:p>
    <w:p w14:paraId="4620F92C" w14:textId="77777777" w:rsidR="00475617" w:rsidRDefault="0065535B">
      <w:r>
        <w:rPr>
          <w:rFonts w:hint="eastAsia"/>
        </w:rPr>
        <w:t>A.</w:t>
      </w:r>
      <w:r>
        <w:rPr>
          <w:rFonts w:hint="eastAsia"/>
        </w:rPr>
        <w:t>第</w:t>
      </w:r>
      <w:r>
        <w:rPr>
          <w:rFonts w:hint="eastAsia"/>
        </w:rPr>
        <w:t>29</w:t>
      </w:r>
      <w:r>
        <w:rPr>
          <w:rFonts w:hint="eastAsia"/>
        </w:rPr>
        <w:t>个</w:t>
      </w:r>
    </w:p>
    <w:p w14:paraId="7A03E386" w14:textId="77777777" w:rsidR="00475617" w:rsidRDefault="0065535B">
      <w:r>
        <w:rPr>
          <w:rFonts w:hint="eastAsia"/>
        </w:rPr>
        <w:t>B.</w:t>
      </w:r>
      <w:r>
        <w:rPr>
          <w:rFonts w:hint="eastAsia"/>
        </w:rPr>
        <w:t>第</w:t>
      </w:r>
      <w:r>
        <w:rPr>
          <w:rFonts w:hint="eastAsia"/>
        </w:rPr>
        <w:t>27</w:t>
      </w:r>
      <w:r>
        <w:rPr>
          <w:rFonts w:hint="eastAsia"/>
        </w:rPr>
        <w:t>个</w:t>
      </w:r>
    </w:p>
    <w:p w14:paraId="023C8405" w14:textId="77777777" w:rsidR="00475617" w:rsidRDefault="0065535B">
      <w:r>
        <w:rPr>
          <w:rFonts w:hint="eastAsia"/>
        </w:rPr>
        <w:t>C.</w:t>
      </w:r>
      <w:r>
        <w:rPr>
          <w:rFonts w:hint="eastAsia"/>
        </w:rPr>
        <w:t>第</w:t>
      </w:r>
      <w:r>
        <w:rPr>
          <w:rFonts w:hint="eastAsia"/>
        </w:rPr>
        <w:t>25</w:t>
      </w:r>
      <w:r>
        <w:rPr>
          <w:rFonts w:hint="eastAsia"/>
        </w:rPr>
        <w:t>个</w:t>
      </w:r>
    </w:p>
    <w:p w14:paraId="66A15C80" w14:textId="77777777" w:rsidR="00475617" w:rsidRDefault="0065535B">
      <w:r>
        <w:rPr>
          <w:rFonts w:hint="eastAsia"/>
        </w:rPr>
        <w:t>D.</w:t>
      </w:r>
      <w:r>
        <w:rPr>
          <w:rFonts w:hint="eastAsia"/>
        </w:rPr>
        <w:t>第</w:t>
      </w:r>
      <w:r>
        <w:rPr>
          <w:rFonts w:hint="eastAsia"/>
        </w:rPr>
        <w:t>23</w:t>
      </w:r>
      <w:r>
        <w:rPr>
          <w:rFonts w:hint="eastAsia"/>
        </w:rPr>
        <w:t>个</w:t>
      </w:r>
    </w:p>
    <w:p w14:paraId="57668C8B" w14:textId="77777777" w:rsidR="00475617" w:rsidRDefault="0065535B">
      <w:pPr>
        <w:rPr>
          <w:color w:val="C00000"/>
        </w:rPr>
      </w:pPr>
      <w:r>
        <w:rPr>
          <w:rFonts w:hint="eastAsia"/>
          <w:color w:val="C00000"/>
        </w:rPr>
        <w:t>选</w:t>
      </w:r>
      <w:r>
        <w:rPr>
          <w:rFonts w:hint="eastAsia"/>
          <w:color w:val="C00000"/>
        </w:rPr>
        <w:t>:A</w:t>
      </w:r>
    </w:p>
    <w:p w14:paraId="142A8C83" w14:textId="77777777" w:rsidR="00475617" w:rsidRDefault="0065535B">
      <w:r>
        <w:rPr>
          <w:rFonts w:hint="eastAsia"/>
        </w:rPr>
        <w:t>37.</w:t>
      </w:r>
      <w:r>
        <w:t>近日，考古专家在（）出土了大量新石器时代的骨器、玉器、石器等，距今约</w:t>
      </w:r>
      <w:r>
        <w:t>6300</w:t>
      </w:r>
      <w:r>
        <w:t>年。其中，一件大穿孔石钺尤为珍贵，是迄今发现的中国史前保存完好的最大石钺。</w:t>
      </w:r>
    </w:p>
    <w:p w14:paraId="3F5D332A" w14:textId="77777777" w:rsidR="00475617" w:rsidRDefault="0065535B">
      <w:r>
        <w:t>A.</w:t>
      </w:r>
      <w:r>
        <w:t>河南裴李岗遗址</w:t>
      </w:r>
    </w:p>
    <w:p w14:paraId="7580A739" w14:textId="77777777" w:rsidR="00475617" w:rsidRDefault="0065535B">
      <w:r>
        <w:t>B.</w:t>
      </w:r>
      <w:r>
        <w:t>浙江河姆渡遗址</w:t>
      </w:r>
    </w:p>
    <w:p w14:paraId="639C3529" w14:textId="77777777" w:rsidR="00475617" w:rsidRDefault="0065535B">
      <w:r>
        <w:t>C.</w:t>
      </w:r>
      <w:r>
        <w:t>江苏三星村遗址</w:t>
      </w:r>
    </w:p>
    <w:p w14:paraId="7AB03EAE" w14:textId="77777777" w:rsidR="00475617" w:rsidRDefault="0065535B">
      <w:r>
        <w:t>D.</w:t>
      </w:r>
      <w:r>
        <w:t>四川龙溪阿尔遗址</w:t>
      </w:r>
    </w:p>
    <w:p w14:paraId="5661A2C7" w14:textId="77777777" w:rsidR="00475617" w:rsidRDefault="0065535B">
      <w:pPr>
        <w:rPr>
          <w:color w:val="C00000"/>
        </w:rPr>
      </w:pPr>
      <w:r>
        <w:rPr>
          <w:rFonts w:hint="eastAsia"/>
          <w:color w:val="C00000"/>
        </w:rPr>
        <w:t>选</w:t>
      </w:r>
      <w:r>
        <w:rPr>
          <w:rFonts w:hint="eastAsia"/>
          <w:color w:val="C00000"/>
        </w:rPr>
        <w:t>:C</w:t>
      </w:r>
    </w:p>
    <w:p w14:paraId="7AAE9903" w14:textId="77777777" w:rsidR="00475617" w:rsidRDefault="0065535B">
      <w:r>
        <w:rPr>
          <w:rFonts w:hint="eastAsia"/>
        </w:rPr>
        <w:t>38.</w:t>
      </w:r>
      <w:r>
        <w:t>第十五届全国运动会面向全球征集十五运会会徽、吉祥物设计方案、主题口号及音乐作品。第十五届全国运动会将于</w:t>
      </w:r>
      <w:r>
        <w:t>2025</w:t>
      </w:r>
      <w:r>
        <w:t>年在（）举办。</w:t>
      </w:r>
    </w:p>
    <w:p w14:paraId="1730F770" w14:textId="77777777" w:rsidR="00475617" w:rsidRDefault="0065535B">
      <w:r>
        <w:t>A.</w:t>
      </w:r>
      <w:r>
        <w:t>湖北</w:t>
      </w:r>
    </w:p>
    <w:p w14:paraId="4C91342A" w14:textId="77777777" w:rsidR="00475617" w:rsidRDefault="0065535B">
      <w:r>
        <w:t>B.</w:t>
      </w:r>
      <w:r>
        <w:t>四川</w:t>
      </w:r>
    </w:p>
    <w:p w14:paraId="798B1D19" w14:textId="77777777" w:rsidR="00475617" w:rsidRDefault="0065535B">
      <w:r>
        <w:t>C.</w:t>
      </w:r>
      <w:r>
        <w:t>上海</w:t>
      </w:r>
    </w:p>
    <w:p w14:paraId="68E85339" w14:textId="77777777" w:rsidR="00475617" w:rsidRDefault="0065535B">
      <w:r>
        <w:t>D.</w:t>
      </w:r>
      <w:r>
        <w:t>广东、香港、澳门</w:t>
      </w:r>
    </w:p>
    <w:p w14:paraId="33CD9763" w14:textId="77777777" w:rsidR="00475617" w:rsidRDefault="0065535B">
      <w:pPr>
        <w:rPr>
          <w:color w:val="C00000"/>
        </w:rPr>
      </w:pPr>
      <w:r>
        <w:rPr>
          <w:rFonts w:hint="eastAsia"/>
          <w:color w:val="C00000"/>
        </w:rPr>
        <w:t>选</w:t>
      </w:r>
      <w:r>
        <w:rPr>
          <w:rFonts w:hint="eastAsia"/>
          <w:color w:val="C00000"/>
        </w:rPr>
        <w:t>:D</w:t>
      </w:r>
    </w:p>
    <w:p w14:paraId="71357718" w14:textId="77777777" w:rsidR="00475617" w:rsidRDefault="0065535B">
      <w:r>
        <w:rPr>
          <w:rFonts w:hint="eastAsia"/>
        </w:rPr>
        <w:t>39.</w:t>
      </w:r>
      <w:r>
        <w:t>3</w:t>
      </w:r>
      <w:r>
        <w:t>月</w:t>
      </w:r>
      <w:r>
        <w:t>1</w:t>
      </w:r>
      <w:r>
        <w:t>日出版的第</w:t>
      </w:r>
      <w:r>
        <w:t>5</w:t>
      </w:r>
      <w:r>
        <w:t>期《求是》杂志将发表习近平的重要文章《加强和改进人民政协工作　全面发展协商民主》。文章指出，要完善协商民主体系，统筹推进（），健全各种制度化协商平台，推进协商民主广泛多层制度化发展。</w:t>
      </w:r>
    </w:p>
    <w:p w14:paraId="2B26D486" w14:textId="77777777" w:rsidR="00475617" w:rsidRDefault="0065535B">
      <w:r>
        <w:t>①</w:t>
      </w:r>
      <w:r>
        <w:t>政党协商；</w:t>
      </w:r>
      <w:r>
        <w:t>②</w:t>
      </w:r>
      <w:r>
        <w:t>人大协商；</w:t>
      </w:r>
      <w:r>
        <w:t>③</w:t>
      </w:r>
      <w:r>
        <w:t>政府协商；</w:t>
      </w:r>
      <w:r>
        <w:t>④</w:t>
      </w:r>
      <w:r>
        <w:t>政协协商；</w:t>
      </w:r>
      <w:r>
        <w:t>⑤</w:t>
      </w:r>
      <w:r>
        <w:t>人民团体协商；</w:t>
      </w:r>
      <w:r>
        <w:t>⑥</w:t>
      </w:r>
      <w:r>
        <w:t>基层协商；</w:t>
      </w:r>
      <w:r>
        <w:t>⑦</w:t>
      </w:r>
      <w:r>
        <w:t>社会组织协商</w:t>
      </w:r>
    </w:p>
    <w:p w14:paraId="0BB3D573" w14:textId="77777777" w:rsidR="00475617" w:rsidRDefault="0065535B">
      <w:r>
        <w:t>A.①②③④⑤⑥⑦</w:t>
      </w:r>
    </w:p>
    <w:p w14:paraId="0D105C2C" w14:textId="77777777" w:rsidR="00475617" w:rsidRDefault="0065535B">
      <w:r>
        <w:t>B.①②④⑤⑥⑦</w:t>
      </w:r>
    </w:p>
    <w:p w14:paraId="47ACAAB9" w14:textId="77777777" w:rsidR="00475617" w:rsidRDefault="0065535B">
      <w:r>
        <w:t>C.①②③⑤⑦</w:t>
      </w:r>
    </w:p>
    <w:p w14:paraId="461E5186" w14:textId="77777777" w:rsidR="00475617" w:rsidRDefault="0065535B">
      <w:r>
        <w:t>D.②③④⑤⑥</w:t>
      </w:r>
    </w:p>
    <w:p w14:paraId="142A651D" w14:textId="77777777" w:rsidR="00475617" w:rsidRDefault="0065535B">
      <w:r>
        <w:rPr>
          <w:rFonts w:hint="eastAsia"/>
          <w:color w:val="C00000"/>
        </w:rPr>
        <w:t>选</w:t>
      </w:r>
      <w:r>
        <w:rPr>
          <w:rFonts w:hint="eastAsia"/>
          <w:color w:val="C00000"/>
        </w:rPr>
        <w:t>:A</w:t>
      </w:r>
    </w:p>
    <w:p w14:paraId="3975BE6F" w14:textId="77777777" w:rsidR="00475617" w:rsidRDefault="0065535B">
      <w:r>
        <w:rPr>
          <w:rFonts w:hint="eastAsia"/>
        </w:rPr>
        <w:t>40.</w:t>
      </w:r>
      <w:r>
        <w:t>国内首座公铁同层跨海大桥（）一期工程</w:t>
      </w:r>
      <w:r>
        <w:t>2</w:t>
      </w:r>
      <w:r>
        <w:t>月</w:t>
      </w:r>
      <w:r>
        <w:t>3</w:t>
      </w:r>
      <w:r>
        <w:t>日正式通车。</w:t>
      </w:r>
    </w:p>
    <w:p w14:paraId="75178B4D" w14:textId="77777777" w:rsidR="00475617" w:rsidRDefault="0065535B">
      <w:r>
        <w:t>A.</w:t>
      </w:r>
      <w:r>
        <w:t>平潭海峡公铁大桥</w:t>
      </w:r>
    </w:p>
    <w:p w14:paraId="23480727" w14:textId="77777777" w:rsidR="00475617" w:rsidRDefault="0065535B">
      <w:r>
        <w:t>B.</w:t>
      </w:r>
      <w:r>
        <w:t>厦漳跨海大桥</w:t>
      </w:r>
    </w:p>
    <w:p w14:paraId="1D473884" w14:textId="77777777" w:rsidR="00475617" w:rsidRDefault="0065535B">
      <w:r>
        <w:t>C.</w:t>
      </w:r>
      <w:r>
        <w:t>东海大桥</w:t>
      </w:r>
    </w:p>
    <w:p w14:paraId="504FCF28" w14:textId="77777777" w:rsidR="00475617" w:rsidRDefault="0065535B">
      <w:r>
        <w:t>D.</w:t>
      </w:r>
      <w:r>
        <w:t>金海大桥</w:t>
      </w:r>
    </w:p>
    <w:p w14:paraId="20CB1C02" w14:textId="77777777" w:rsidR="00475617" w:rsidRDefault="0065535B">
      <w:pPr>
        <w:rPr>
          <w:color w:val="C00000"/>
        </w:rPr>
      </w:pPr>
      <w:r>
        <w:rPr>
          <w:rFonts w:hint="eastAsia"/>
          <w:color w:val="C00000"/>
        </w:rPr>
        <w:t>选</w:t>
      </w:r>
      <w:r>
        <w:rPr>
          <w:rFonts w:hint="eastAsia"/>
          <w:color w:val="C00000"/>
        </w:rPr>
        <w:t>:D</w:t>
      </w:r>
    </w:p>
    <w:p w14:paraId="2AFE307A" w14:textId="77777777" w:rsidR="00475617" w:rsidRDefault="0065535B">
      <w:r>
        <w:rPr>
          <w:rFonts w:hint="eastAsia"/>
        </w:rPr>
        <w:t>41.2024</w:t>
      </w:r>
      <w:r>
        <w:rPr>
          <w:rFonts w:hint="eastAsia"/>
        </w:rPr>
        <w:t>年</w:t>
      </w:r>
      <w:r>
        <w:t>1</w:t>
      </w:r>
      <w:r>
        <w:t>月</w:t>
      </w:r>
      <w:r>
        <w:t>31</w:t>
      </w:r>
      <w:r>
        <w:t>日，正在建设中的我国第五座南极科考站</w:t>
      </w:r>
      <w:r>
        <w:t>——</w:t>
      </w:r>
      <w:r>
        <w:t>（）的停机坪正式开工建设。</w:t>
      </w:r>
    </w:p>
    <w:p w14:paraId="74967130" w14:textId="77777777" w:rsidR="00475617" w:rsidRDefault="0065535B">
      <w:r>
        <w:t>A.</w:t>
      </w:r>
      <w:r>
        <w:t>泰山站</w:t>
      </w:r>
    </w:p>
    <w:p w14:paraId="4A813978" w14:textId="77777777" w:rsidR="00475617" w:rsidRDefault="0065535B">
      <w:r>
        <w:t>B.</w:t>
      </w:r>
      <w:r>
        <w:t>罗斯海新站</w:t>
      </w:r>
    </w:p>
    <w:p w14:paraId="5A869452" w14:textId="77777777" w:rsidR="00475617" w:rsidRDefault="0065535B">
      <w:r>
        <w:t>C.</w:t>
      </w:r>
      <w:r>
        <w:t>巴拉提站</w:t>
      </w:r>
    </w:p>
    <w:p w14:paraId="77F504EC" w14:textId="77777777" w:rsidR="00475617" w:rsidRDefault="0065535B">
      <w:r>
        <w:t>D.</w:t>
      </w:r>
      <w:r>
        <w:t>西南极冰盖分区站</w:t>
      </w:r>
    </w:p>
    <w:p w14:paraId="0DCACA99" w14:textId="77777777" w:rsidR="00475617" w:rsidRDefault="0065535B">
      <w:pPr>
        <w:rPr>
          <w:color w:val="C00000"/>
        </w:rPr>
      </w:pPr>
      <w:r>
        <w:rPr>
          <w:rFonts w:hint="eastAsia"/>
          <w:color w:val="C00000"/>
        </w:rPr>
        <w:lastRenderedPageBreak/>
        <w:t>选</w:t>
      </w:r>
      <w:r>
        <w:rPr>
          <w:rFonts w:hint="eastAsia"/>
          <w:color w:val="C00000"/>
        </w:rPr>
        <w:t>:B</w:t>
      </w:r>
    </w:p>
    <w:p w14:paraId="37CB029C" w14:textId="77777777" w:rsidR="00475617" w:rsidRDefault="0065535B">
      <w:r>
        <w:rPr>
          <w:rFonts w:hint="eastAsia"/>
        </w:rPr>
        <w:t>42.</w:t>
      </w:r>
      <w:r>
        <w:rPr>
          <w:rFonts w:hint="eastAsia"/>
        </w:rPr>
        <w:t>十四届全国人大常委会第七次会议</w:t>
      </w:r>
      <w:r>
        <w:rPr>
          <w:rFonts w:hint="eastAsia"/>
        </w:rPr>
        <w:t>2023</w:t>
      </w:r>
      <w:r>
        <w:rPr>
          <w:rFonts w:hint="eastAsia"/>
        </w:rPr>
        <w:t>年</w:t>
      </w:r>
      <w:r>
        <w:rPr>
          <w:rFonts w:hint="eastAsia"/>
        </w:rPr>
        <w:t>12</w:t>
      </w:r>
      <w:r>
        <w:rPr>
          <w:rFonts w:hint="eastAsia"/>
        </w:rPr>
        <w:t>月</w:t>
      </w:r>
      <w:r>
        <w:rPr>
          <w:rFonts w:hint="eastAsia"/>
        </w:rPr>
        <w:t>29</w:t>
      </w:r>
      <w:r>
        <w:rPr>
          <w:rFonts w:hint="eastAsia"/>
        </w:rPr>
        <w:t>日表决通过刑法修正案（十二），自（）起施行。</w:t>
      </w:r>
    </w:p>
    <w:p w14:paraId="022FE8E7" w14:textId="77777777" w:rsidR="00475617" w:rsidRDefault="0065535B">
      <w:r>
        <w:rPr>
          <w:rFonts w:hint="eastAsia"/>
        </w:rPr>
        <w:t>A.2024</w:t>
      </w:r>
      <w:r>
        <w:rPr>
          <w:rFonts w:hint="eastAsia"/>
        </w:rPr>
        <w:t>年</w:t>
      </w:r>
      <w:r>
        <w:rPr>
          <w:rFonts w:hint="eastAsia"/>
        </w:rPr>
        <w:t>1</w:t>
      </w:r>
      <w:r>
        <w:rPr>
          <w:rFonts w:hint="eastAsia"/>
        </w:rPr>
        <w:t>月</w:t>
      </w:r>
      <w:r>
        <w:rPr>
          <w:rFonts w:hint="eastAsia"/>
        </w:rPr>
        <w:t>1</w:t>
      </w:r>
      <w:r>
        <w:rPr>
          <w:rFonts w:hint="eastAsia"/>
        </w:rPr>
        <w:t>日</w:t>
      </w:r>
    </w:p>
    <w:p w14:paraId="03068B50" w14:textId="77777777" w:rsidR="00475617" w:rsidRDefault="0065535B">
      <w:r>
        <w:rPr>
          <w:rFonts w:hint="eastAsia"/>
        </w:rPr>
        <w:t>B.2024</w:t>
      </w:r>
      <w:r>
        <w:rPr>
          <w:rFonts w:hint="eastAsia"/>
        </w:rPr>
        <w:t>年</w:t>
      </w:r>
      <w:r>
        <w:rPr>
          <w:rFonts w:hint="eastAsia"/>
        </w:rPr>
        <w:t>2</w:t>
      </w:r>
      <w:r>
        <w:rPr>
          <w:rFonts w:hint="eastAsia"/>
        </w:rPr>
        <w:t>月</w:t>
      </w:r>
      <w:r>
        <w:rPr>
          <w:rFonts w:hint="eastAsia"/>
        </w:rPr>
        <w:t>1</w:t>
      </w:r>
      <w:r>
        <w:rPr>
          <w:rFonts w:hint="eastAsia"/>
        </w:rPr>
        <w:t>日</w:t>
      </w:r>
    </w:p>
    <w:p w14:paraId="2D1B21AE" w14:textId="77777777" w:rsidR="00475617" w:rsidRDefault="0065535B">
      <w:r>
        <w:rPr>
          <w:rFonts w:hint="eastAsia"/>
        </w:rPr>
        <w:t>C.2024</w:t>
      </w:r>
      <w:r>
        <w:rPr>
          <w:rFonts w:hint="eastAsia"/>
        </w:rPr>
        <w:t>年</w:t>
      </w:r>
      <w:r>
        <w:rPr>
          <w:rFonts w:hint="eastAsia"/>
        </w:rPr>
        <w:t>3</w:t>
      </w:r>
      <w:r>
        <w:rPr>
          <w:rFonts w:hint="eastAsia"/>
        </w:rPr>
        <w:t>月</w:t>
      </w:r>
      <w:r>
        <w:rPr>
          <w:rFonts w:hint="eastAsia"/>
        </w:rPr>
        <w:t>1</w:t>
      </w:r>
      <w:r>
        <w:rPr>
          <w:rFonts w:hint="eastAsia"/>
        </w:rPr>
        <w:t>日</w:t>
      </w:r>
    </w:p>
    <w:p w14:paraId="04E7E1BB" w14:textId="77777777" w:rsidR="00475617" w:rsidRDefault="0065535B">
      <w:r>
        <w:rPr>
          <w:rFonts w:hint="eastAsia"/>
        </w:rPr>
        <w:t>D.2024</w:t>
      </w:r>
      <w:r>
        <w:rPr>
          <w:rFonts w:hint="eastAsia"/>
        </w:rPr>
        <w:t>年</w:t>
      </w:r>
      <w:r>
        <w:rPr>
          <w:rFonts w:hint="eastAsia"/>
        </w:rPr>
        <w:t>4</w:t>
      </w:r>
      <w:r>
        <w:rPr>
          <w:rFonts w:hint="eastAsia"/>
        </w:rPr>
        <w:t>月</w:t>
      </w:r>
      <w:r>
        <w:rPr>
          <w:rFonts w:hint="eastAsia"/>
        </w:rPr>
        <w:t>1</w:t>
      </w:r>
      <w:r>
        <w:rPr>
          <w:rFonts w:hint="eastAsia"/>
        </w:rPr>
        <w:t>日</w:t>
      </w:r>
    </w:p>
    <w:p w14:paraId="4ECB86BE" w14:textId="77777777" w:rsidR="00475617" w:rsidRDefault="0065535B">
      <w:pPr>
        <w:rPr>
          <w:color w:val="C00000"/>
        </w:rPr>
      </w:pPr>
      <w:r>
        <w:rPr>
          <w:rFonts w:hint="eastAsia"/>
          <w:color w:val="C00000"/>
        </w:rPr>
        <w:t>选</w:t>
      </w:r>
      <w:r>
        <w:rPr>
          <w:rFonts w:hint="eastAsia"/>
          <w:color w:val="C00000"/>
        </w:rPr>
        <w:t>:C</w:t>
      </w:r>
    </w:p>
    <w:p w14:paraId="70FD0F9F" w14:textId="77777777" w:rsidR="00475617" w:rsidRDefault="0065535B">
      <w:r>
        <w:rPr>
          <w:rFonts w:hint="eastAsia"/>
        </w:rPr>
        <w:t>43.</w:t>
      </w:r>
      <w:r>
        <w:rPr>
          <w:rFonts w:hint="eastAsia"/>
        </w:rPr>
        <w:t>第</w:t>
      </w:r>
      <w:r>
        <w:rPr>
          <w:rFonts w:hint="eastAsia"/>
        </w:rPr>
        <w:t>78</w:t>
      </w:r>
      <w:r>
        <w:rPr>
          <w:rFonts w:hint="eastAsia"/>
        </w:rPr>
        <w:t>届联合国大会</w:t>
      </w:r>
      <w:r>
        <w:rPr>
          <w:rFonts w:hint="eastAsia"/>
        </w:rPr>
        <w:t>2023</w:t>
      </w:r>
      <w:r>
        <w:rPr>
          <w:rFonts w:hint="eastAsia"/>
        </w:rPr>
        <w:t>年</w:t>
      </w:r>
      <w:r>
        <w:rPr>
          <w:rFonts w:hint="eastAsia"/>
        </w:rPr>
        <w:t>12</w:t>
      </w:r>
      <w:r>
        <w:rPr>
          <w:rFonts w:hint="eastAsia"/>
        </w:rPr>
        <w:t>月</w:t>
      </w:r>
      <w:r>
        <w:rPr>
          <w:rFonts w:hint="eastAsia"/>
        </w:rPr>
        <w:t>22</w:t>
      </w:r>
      <w:r>
        <w:rPr>
          <w:rFonts w:hint="eastAsia"/>
        </w:rPr>
        <w:t>日协商一致通过决议，将（）确定为联合国假日。</w:t>
      </w:r>
    </w:p>
    <w:p w14:paraId="374D367B" w14:textId="77777777" w:rsidR="00475617" w:rsidRDefault="0065535B">
      <w:r>
        <w:rPr>
          <w:rFonts w:hint="eastAsia"/>
        </w:rPr>
        <w:t>A.</w:t>
      </w:r>
      <w:r>
        <w:rPr>
          <w:rFonts w:hint="eastAsia"/>
        </w:rPr>
        <w:t>春节（农历新年）</w:t>
      </w:r>
    </w:p>
    <w:p w14:paraId="282FDFEE" w14:textId="77777777" w:rsidR="00475617" w:rsidRDefault="0065535B">
      <w:r>
        <w:rPr>
          <w:rFonts w:hint="eastAsia"/>
        </w:rPr>
        <w:t>B.</w:t>
      </w:r>
      <w:r>
        <w:rPr>
          <w:rFonts w:hint="eastAsia"/>
        </w:rPr>
        <w:t>中秋节</w:t>
      </w:r>
    </w:p>
    <w:p w14:paraId="4FAE7FBB" w14:textId="77777777" w:rsidR="00475617" w:rsidRDefault="0065535B">
      <w:r>
        <w:rPr>
          <w:rFonts w:hint="eastAsia"/>
        </w:rPr>
        <w:t>C.</w:t>
      </w:r>
      <w:r>
        <w:rPr>
          <w:rFonts w:hint="eastAsia"/>
        </w:rPr>
        <w:t>元宵节</w:t>
      </w:r>
    </w:p>
    <w:p w14:paraId="746713B4" w14:textId="77777777" w:rsidR="00475617" w:rsidRDefault="0065535B">
      <w:r>
        <w:rPr>
          <w:rFonts w:hint="eastAsia"/>
        </w:rPr>
        <w:t>D.</w:t>
      </w:r>
      <w:r>
        <w:rPr>
          <w:rFonts w:hint="eastAsia"/>
        </w:rPr>
        <w:t>端午节</w:t>
      </w:r>
    </w:p>
    <w:p w14:paraId="316BDA60" w14:textId="77777777" w:rsidR="00475617" w:rsidRDefault="0065535B">
      <w:pPr>
        <w:rPr>
          <w:color w:val="C00000"/>
        </w:rPr>
      </w:pPr>
      <w:r>
        <w:rPr>
          <w:rFonts w:hint="eastAsia"/>
          <w:color w:val="C00000"/>
        </w:rPr>
        <w:t>选</w:t>
      </w:r>
      <w:r>
        <w:rPr>
          <w:rFonts w:hint="eastAsia"/>
          <w:color w:val="C00000"/>
        </w:rPr>
        <w:t>:A</w:t>
      </w:r>
    </w:p>
    <w:p w14:paraId="11A563A1" w14:textId="77777777" w:rsidR="00475617" w:rsidRDefault="0065535B">
      <w:r>
        <w:rPr>
          <w:rFonts w:hint="eastAsia"/>
        </w:rPr>
        <w:t>44.</w:t>
      </w:r>
      <w:r>
        <w:rPr>
          <w:rFonts w:hint="eastAsia"/>
        </w:rPr>
        <w:t>在《联合国气候变化框架公约》第二十八次缔约方大会（</w:t>
      </w:r>
      <w:r>
        <w:rPr>
          <w:rFonts w:hint="eastAsia"/>
        </w:rPr>
        <w:t>COP28</w:t>
      </w:r>
      <w:r>
        <w:rPr>
          <w:rFonts w:hint="eastAsia"/>
        </w:rPr>
        <w:t>）举办期间，中国宣布牵头发起“（）—蒙特利尔全球生物多样性框架”实施倡议。</w:t>
      </w:r>
    </w:p>
    <w:p w14:paraId="10EBC74C" w14:textId="77777777" w:rsidR="00475617" w:rsidRDefault="0065535B">
      <w:r>
        <w:rPr>
          <w:rFonts w:hint="eastAsia"/>
        </w:rPr>
        <w:t>A.</w:t>
      </w:r>
      <w:r>
        <w:rPr>
          <w:rFonts w:hint="eastAsia"/>
        </w:rPr>
        <w:t>昆明</w:t>
      </w:r>
    </w:p>
    <w:p w14:paraId="40495DBD" w14:textId="77777777" w:rsidR="00475617" w:rsidRDefault="0065535B">
      <w:r>
        <w:rPr>
          <w:rFonts w:hint="eastAsia"/>
        </w:rPr>
        <w:t>B.</w:t>
      </w:r>
      <w:r>
        <w:rPr>
          <w:rFonts w:hint="eastAsia"/>
        </w:rPr>
        <w:t>杭州</w:t>
      </w:r>
    </w:p>
    <w:p w14:paraId="599DFF2A" w14:textId="77777777" w:rsidR="00475617" w:rsidRDefault="0065535B">
      <w:r>
        <w:rPr>
          <w:rFonts w:hint="eastAsia"/>
        </w:rPr>
        <w:t>C.</w:t>
      </w:r>
      <w:r>
        <w:rPr>
          <w:rFonts w:hint="eastAsia"/>
        </w:rPr>
        <w:t>成都</w:t>
      </w:r>
    </w:p>
    <w:p w14:paraId="1D52D07E" w14:textId="77777777" w:rsidR="00475617" w:rsidRDefault="0065535B">
      <w:r>
        <w:rPr>
          <w:rFonts w:hint="eastAsia"/>
        </w:rPr>
        <w:t>D.</w:t>
      </w:r>
      <w:r>
        <w:rPr>
          <w:rFonts w:hint="eastAsia"/>
        </w:rPr>
        <w:t>武汉</w:t>
      </w:r>
    </w:p>
    <w:p w14:paraId="0D152A46" w14:textId="77777777" w:rsidR="00475617" w:rsidRDefault="0065535B">
      <w:pPr>
        <w:rPr>
          <w:color w:val="C00000"/>
        </w:rPr>
      </w:pPr>
      <w:r>
        <w:rPr>
          <w:rFonts w:hint="eastAsia"/>
          <w:color w:val="C00000"/>
        </w:rPr>
        <w:t>选</w:t>
      </w:r>
      <w:r>
        <w:rPr>
          <w:rFonts w:hint="eastAsia"/>
          <w:color w:val="C00000"/>
        </w:rPr>
        <w:t>:A</w:t>
      </w:r>
    </w:p>
    <w:p w14:paraId="00037143" w14:textId="77777777" w:rsidR="00475617" w:rsidRDefault="0065535B">
      <w:r>
        <w:rPr>
          <w:rFonts w:hint="eastAsia"/>
        </w:rPr>
        <w:t>45.</w:t>
      </w:r>
      <w:r>
        <w:rPr>
          <w:rFonts w:hint="eastAsia"/>
        </w:rPr>
        <w:t>（</w:t>
      </w:r>
      <w:r>
        <w:rPr>
          <w:rFonts w:hint="eastAsia"/>
        </w:rPr>
        <w:t xml:space="preserve"> </w:t>
      </w:r>
      <w:r>
        <w:rPr>
          <w:rFonts w:hint="eastAsia"/>
        </w:rPr>
        <w:t>）是我国历史上第一个有文献可考、为考古发掘和甲骨文所证实的商代晚期都城遗址，也是中国考古发掘时间最长、次数最多、面积最大的古代都城遗址。</w:t>
      </w:r>
    </w:p>
    <w:p w14:paraId="1F1CC2CD" w14:textId="77777777" w:rsidR="00475617" w:rsidRDefault="0065535B">
      <w:r>
        <w:rPr>
          <w:rFonts w:hint="eastAsia"/>
        </w:rPr>
        <w:t>A.</w:t>
      </w:r>
      <w:r>
        <w:rPr>
          <w:rFonts w:hint="eastAsia"/>
        </w:rPr>
        <w:t>良渚遗址</w:t>
      </w:r>
    </w:p>
    <w:p w14:paraId="2D69F370" w14:textId="77777777" w:rsidR="00475617" w:rsidRDefault="0065535B">
      <w:r>
        <w:rPr>
          <w:rFonts w:hint="eastAsia"/>
        </w:rPr>
        <w:t>B.</w:t>
      </w:r>
      <w:r>
        <w:rPr>
          <w:rFonts w:hint="eastAsia"/>
        </w:rPr>
        <w:t>三星堆遗址</w:t>
      </w:r>
    </w:p>
    <w:p w14:paraId="54ACE37E" w14:textId="77777777" w:rsidR="00475617" w:rsidRDefault="0065535B">
      <w:r>
        <w:rPr>
          <w:rFonts w:hint="eastAsia"/>
        </w:rPr>
        <w:t>C.</w:t>
      </w:r>
      <w:r>
        <w:rPr>
          <w:rFonts w:hint="eastAsia"/>
        </w:rPr>
        <w:t>中山古城遗址</w:t>
      </w:r>
    </w:p>
    <w:p w14:paraId="07A04C21" w14:textId="77777777" w:rsidR="00475617" w:rsidRDefault="0065535B">
      <w:r>
        <w:rPr>
          <w:rFonts w:hint="eastAsia"/>
        </w:rPr>
        <w:t>D.</w:t>
      </w:r>
      <w:r>
        <w:rPr>
          <w:rFonts w:hint="eastAsia"/>
        </w:rPr>
        <w:t>殷墟遗址</w:t>
      </w:r>
    </w:p>
    <w:p w14:paraId="2B9546A3" w14:textId="77777777" w:rsidR="00475617" w:rsidRDefault="0065535B">
      <w:pPr>
        <w:rPr>
          <w:color w:val="C00000"/>
        </w:rPr>
      </w:pPr>
      <w:r>
        <w:rPr>
          <w:rFonts w:hint="eastAsia"/>
          <w:color w:val="C00000"/>
        </w:rPr>
        <w:t>选</w:t>
      </w:r>
      <w:r>
        <w:rPr>
          <w:rFonts w:hint="eastAsia"/>
          <w:color w:val="C00000"/>
        </w:rPr>
        <w:t>:D</w:t>
      </w:r>
    </w:p>
    <w:p w14:paraId="18C39AFB" w14:textId="77777777" w:rsidR="00475617" w:rsidRDefault="0065535B">
      <w:r>
        <w:rPr>
          <w:rFonts w:hint="eastAsia"/>
        </w:rPr>
        <w:t>46.</w:t>
      </w:r>
      <w:r>
        <w:rPr>
          <w:rFonts w:hint="eastAsia"/>
        </w:rPr>
        <w:t>国内首条金砖城市跨境电商空运专线</w:t>
      </w:r>
      <w:r>
        <w:rPr>
          <w:rFonts w:hint="eastAsia"/>
        </w:rPr>
        <w:t>"</w:t>
      </w:r>
      <w:r>
        <w:rPr>
          <w:rFonts w:hint="eastAsia"/>
        </w:rPr>
        <w:t>（</w:t>
      </w:r>
      <w:r>
        <w:rPr>
          <w:rFonts w:hint="eastAsia"/>
        </w:rPr>
        <w:t xml:space="preserve"> </w:t>
      </w:r>
      <w:r>
        <w:rPr>
          <w:rFonts w:hint="eastAsia"/>
        </w:rPr>
        <w:t>）</w:t>
      </w:r>
      <w:r>
        <w:rPr>
          <w:rFonts w:hint="eastAsia"/>
        </w:rPr>
        <w:t>"</w:t>
      </w:r>
      <w:r>
        <w:rPr>
          <w:rFonts w:hint="eastAsia"/>
        </w:rPr>
        <w:t>开通一年以来，累计往返航班</w:t>
      </w:r>
      <w:r>
        <w:rPr>
          <w:rFonts w:hint="eastAsia"/>
        </w:rPr>
        <w:t>234</w:t>
      </w:r>
      <w:r>
        <w:rPr>
          <w:rFonts w:hint="eastAsia"/>
        </w:rPr>
        <w:t>架次，进出口货物超</w:t>
      </w:r>
      <w:r>
        <w:rPr>
          <w:rFonts w:hint="eastAsia"/>
        </w:rPr>
        <w:t>1.7</w:t>
      </w:r>
      <w:r>
        <w:rPr>
          <w:rFonts w:hint="eastAsia"/>
        </w:rPr>
        <w:t>万吨。</w:t>
      </w:r>
    </w:p>
    <w:p w14:paraId="231D58C4" w14:textId="77777777" w:rsidR="00475617" w:rsidRDefault="0065535B">
      <w:r>
        <w:rPr>
          <w:rFonts w:hint="eastAsia"/>
        </w:rPr>
        <w:t>A.</w:t>
      </w:r>
      <w:r>
        <w:rPr>
          <w:rFonts w:hint="eastAsia"/>
        </w:rPr>
        <w:t>中国厦门</w:t>
      </w:r>
      <w:r>
        <w:rPr>
          <w:rFonts w:hint="eastAsia"/>
        </w:rPr>
        <w:t>---</w:t>
      </w:r>
      <w:r>
        <w:rPr>
          <w:rFonts w:hint="eastAsia"/>
        </w:rPr>
        <w:t>巴西圣保罗</w:t>
      </w:r>
    </w:p>
    <w:p w14:paraId="37E318EB" w14:textId="77777777" w:rsidR="00475617" w:rsidRDefault="0065535B">
      <w:r>
        <w:rPr>
          <w:rFonts w:hint="eastAsia"/>
        </w:rPr>
        <w:t>B.</w:t>
      </w:r>
      <w:r>
        <w:rPr>
          <w:rFonts w:hint="eastAsia"/>
        </w:rPr>
        <w:t>中国深圳</w:t>
      </w:r>
      <w:r>
        <w:rPr>
          <w:rFonts w:hint="eastAsia"/>
        </w:rPr>
        <w:t>---</w:t>
      </w:r>
      <w:r>
        <w:rPr>
          <w:rFonts w:hint="eastAsia"/>
        </w:rPr>
        <w:t>巴西里约热内卢</w:t>
      </w:r>
    </w:p>
    <w:p w14:paraId="1E3FAE50" w14:textId="77777777" w:rsidR="00475617" w:rsidRDefault="0065535B">
      <w:r>
        <w:rPr>
          <w:rFonts w:hint="eastAsia"/>
        </w:rPr>
        <w:t>C.</w:t>
      </w:r>
      <w:r>
        <w:rPr>
          <w:rFonts w:hint="eastAsia"/>
        </w:rPr>
        <w:t>中国厦门</w:t>
      </w:r>
      <w:r>
        <w:rPr>
          <w:rFonts w:hint="eastAsia"/>
        </w:rPr>
        <w:t>---</w:t>
      </w:r>
      <w:r>
        <w:rPr>
          <w:rFonts w:hint="eastAsia"/>
        </w:rPr>
        <w:t>印度新德里</w:t>
      </w:r>
    </w:p>
    <w:p w14:paraId="0C0EFCB8" w14:textId="77777777" w:rsidR="00475617" w:rsidRDefault="0065535B">
      <w:r>
        <w:rPr>
          <w:rFonts w:hint="eastAsia"/>
        </w:rPr>
        <w:t>D.</w:t>
      </w:r>
      <w:r>
        <w:rPr>
          <w:rFonts w:hint="eastAsia"/>
        </w:rPr>
        <w:t>中国上海</w:t>
      </w:r>
      <w:r>
        <w:rPr>
          <w:rFonts w:hint="eastAsia"/>
        </w:rPr>
        <w:t>---</w:t>
      </w:r>
      <w:r>
        <w:rPr>
          <w:rFonts w:hint="eastAsia"/>
        </w:rPr>
        <w:t>南非开普敦</w:t>
      </w:r>
    </w:p>
    <w:p w14:paraId="3601E786" w14:textId="77777777" w:rsidR="00475617" w:rsidRDefault="0065535B">
      <w:r>
        <w:rPr>
          <w:rFonts w:hint="eastAsia"/>
          <w:color w:val="C00000"/>
        </w:rPr>
        <w:t>选</w:t>
      </w:r>
      <w:r>
        <w:rPr>
          <w:rFonts w:hint="eastAsia"/>
          <w:color w:val="C00000"/>
        </w:rPr>
        <w:t>:A</w:t>
      </w:r>
    </w:p>
    <w:p w14:paraId="021BE0DE" w14:textId="77777777" w:rsidR="00475617" w:rsidRDefault="0065535B">
      <w:r>
        <w:rPr>
          <w:rFonts w:hint="eastAsia"/>
        </w:rPr>
        <w:t>47.</w:t>
      </w:r>
      <w:r>
        <w:rPr>
          <w:rFonts w:hint="eastAsia"/>
        </w:rPr>
        <w:t>国内首条金砖城市跨境电商空运专线</w:t>
      </w:r>
      <w:r>
        <w:rPr>
          <w:rFonts w:hint="eastAsia"/>
        </w:rPr>
        <w:t>"</w:t>
      </w:r>
      <w:r>
        <w:rPr>
          <w:rFonts w:hint="eastAsia"/>
        </w:rPr>
        <w:t>（</w:t>
      </w:r>
      <w:r>
        <w:rPr>
          <w:rFonts w:hint="eastAsia"/>
        </w:rPr>
        <w:t xml:space="preserve"> </w:t>
      </w:r>
      <w:r>
        <w:rPr>
          <w:rFonts w:hint="eastAsia"/>
        </w:rPr>
        <w:t>）</w:t>
      </w:r>
      <w:r>
        <w:rPr>
          <w:rFonts w:hint="eastAsia"/>
        </w:rPr>
        <w:t>"</w:t>
      </w:r>
      <w:r>
        <w:rPr>
          <w:rFonts w:hint="eastAsia"/>
        </w:rPr>
        <w:t>开通一年以来，累计往返航班</w:t>
      </w:r>
      <w:r>
        <w:rPr>
          <w:rFonts w:hint="eastAsia"/>
        </w:rPr>
        <w:t>234</w:t>
      </w:r>
      <w:r>
        <w:rPr>
          <w:rFonts w:hint="eastAsia"/>
        </w:rPr>
        <w:t>架次，进出口货物超</w:t>
      </w:r>
      <w:r>
        <w:rPr>
          <w:rFonts w:hint="eastAsia"/>
        </w:rPr>
        <w:t>1.7</w:t>
      </w:r>
      <w:r>
        <w:rPr>
          <w:rFonts w:hint="eastAsia"/>
        </w:rPr>
        <w:t>万吨。</w:t>
      </w:r>
    </w:p>
    <w:p w14:paraId="028E4852" w14:textId="77777777" w:rsidR="00475617" w:rsidRDefault="0065535B">
      <w:r>
        <w:rPr>
          <w:rFonts w:hint="eastAsia"/>
        </w:rPr>
        <w:t xml:space="preserve">A. </w:t>
      </w:r>
      <w:r>
        <w:rPr>
          <w:rFonts w:hint="eastAsia"/>
        </w:rPr>
        <w:t>中国厦门</w:t>
      </w:r>
      <w:r>
        <w:rPr>
          <w:rFonts w:hint="eastAsia"/>
        </w:rPr>
        <w:t>---</w:t>
      </w:r>
      <w:r>
        <w:rPr>
          <w:rFonts w:hint="eastAsia"/>
        </w:rPr>
        <w:t>巴西圣保罗</w:t>
      </w:r>
    </w:p>
    <w:p w14:paraId="27791097" w14:textId="77777777" w:rsidR="00475617" w:rsidRDefault="0065535B">
      <w:r>
        <w:rPr>
          <w:rFonts w:hint="eastAsia"/>
        </w:rPr>
        <w:t xml:space="preserve">B. </w:t>
      </w:r>
      <w:r>
        <w:rPr>
          <w:rFonts w:hint="eastAsia"/>
        </w:rPr>
        <w:t>中国深圳</w:t>
      </w:r>
      <w:r>
        <w:rPr>
          <w:rFonts w:hint="eastAsia"/>
        </w:rPr>
        <w:t>---</w:t>
      </w:r>
      <w:r>
        <w:rPr>
          <w:rFonts w:hint="eastAsia"/>
        </w:rPr>
        <w:t>巴西里约热内卢</w:t>
      </w:r>
    </w:p>
    <w:p w14:paraId="6A7E2E11" w14:textId="77777777" w:rsidR="00475617" w:rsidRDefault="0065535B">
      <w:r>
        <w:rPr>
          <w:rFonts w:hint="eastAsia"/>
        </w:rPr>
        <w:t xml:space="preserve">C. </w:t>
      </w:r>
      <w:r>
        <w:rPr>
          <w:rFonts w:hint="eastAsia"/>
        </w:rPr>
        <w:t>中国厦门</w:t>
      </w:r>
      <w:r>
        <w:rPr>
          <w:rFonts w:hint="eastAsia"/>
        </w:rPr>
        <w:t>---</w:t>
      </w:r>
      <w:r>
        <w:rPr>
          <w:rFonts w:hint="eastAsia"/>
        </w:rPr>
        <w:t>印度新德里</w:t>
      </w:r>
    </w:p>
    <w:p w14:paraId="05BA23BC" w14:textId="77777777" w:rsidR="00475617" w:rsidRDefault="0065535B">
      <w:r>
        <w:rPr>
          <w:rFonts w:hint="eastAsia"/>
        </w:rPr>
        <w:t xml:space="preserve">D. </w:t>
      </w:r>
      <w:r>
        <w:rPr>
          <w:rFonts w:hint="eastAsia"/>
        </w:rPr>
        <w:t>中国上海</w:t>
      </w:r>
      <w:r>
        <w:rPr>
          <w:rFonts w:hint="eastAsia"/>
        </w:rPr>
        <w:t>---</w:t>
      </w:r>
      <w:r>
        <w:rPr>
          <w:rFonts w:hint="eastAsia"/>
        </w:rPr>
        <w:t>南非开普敦</w:t>
      </w:r>
    </w:p>
    <w:p w14:paraId="50F9A9CE" w14:textId="77777777" w:rsidR="00475617" w:rsidRDefault="0065535B">
      <w:pPr>
        <w:rPr>
          <w:color w:val="C00000"/>
        </w:rPr>
      </w:pPr>
      <w:r>
        <w:rPr>
          <w:rFonts w:hint="eastAsia"/>
          <w:color w:val="C00000"/>
        </w:rPr>
        <w:t>选</w:t>
      </w:r>
      <w:r>
        <w:rPr>
          <w:rFonts w:hint="eastAsia"/>
          <w:color w:val="C00000"/>
        </w:rPr>
        <w:t>: A</w:t>
      </w:r>
    </w:p>
    <w:p w14:paraId="14F41AC1" w14:textId="77777777" w:rsidR="00475617" w:rsidRDefault="0065535B">
      <w:r>
        <w:rPr>
          <w:rFonts w:hint="eastAsia"/>
        </w:rPr>
        <w:t>48.</w:t>
      </w:r>
      <w:r>
        <w:rPr>
          <w:rFonts w:hint="eastAsia"/>
        </w:rPr>
        <w:t>国务院总理李强</w:t>
      </w:r>
      <w:r>
        <w:rPr>
          <w:rFonts w:hint="eastAsia"/>
        </w:rPr>
        <w:t>2</w:t>
      </w:r>
      <w:r>
        <w:rPr>
          <w:rFonts w:hint="eastAsia"/>
        </w:rPr>
        <w:t>月</w:t>
      </w:r>
      <w:r>
        <w:rPr>
          <w:rFonts w:hint="eastAsia"/>
        </w:rPr>
        <w:t>23</w:t>
      </w:r>
      <w:r>
        <w:rPr>
          <w:rFonts w:hint="eastAsia"/>
        </w:rPr>
        <w:t>日主持召开国务院常务会议，会议指出，（</w:t>
      </w:r>
      <w:r>
        <w:rPr>
          <w:rFonts w:hint="eastAsia"/>
        </w:rPr>
        <w:t xml:space="preserve"> </w:t>
      </w:r>
      <w:r>
        <w:rPr>
          <w:rFonts w:hint="eastAsia"/>
        </w:rPr>
        <w:t>）是推动中国经济与世界经济共同繁荣发展的重要力量。</w:t>
      </w:r>
    </w:p>
    <w:p w14:paraId="73B32C8F" w14:textId="77777777" w:rsidR="00475617" w:rsidRDefault="0065535B">
      <w:r>
        <w:rPr>
          <w:rFonts w:hint="eastAsia"/>
        </w:rPr>
        <w:lastRenderedPageBreak/>
        <w:t>A.</w:t>
      </w:r>
      <w:r>
        <w:rPr>
          <w:rFonts w:hint="eastAsia"/>
        </w:rPr>
        <w:t>扩大市场准入</w:t>
      </w:r>
    </w:p>
    <w:p w14:paraId="3BC170F8" w14:textId="77777777" w:rsidR="00475617" w:rsidRDefault="0065535B">
      <w:r>
        <w:rPr>
          <w:rFonts w:hint="eastAsia"/>
        </w:rPr>
        <w:t>B.</w:t>
      </w:r>
      <w:r>
        <w:rPr>
          <w:rFonts w:hint="eastAsia"/>
        </w:rPr>
        <w:t>坚持改革创新</w:t>
      </w:r>
    </w:p>
    <w:p w14:paraId="0717C03A" w14:textId="77777777" w:rsidR="00475617" w:rsidRDefault="0065535B">
      <w:r>
        <w:rPr>
          <w:rFonts w:hint="eastAsia"/>
        </w:rPr>
        <w:t>C.</w:t>
      </w:r>
      <w:r>
        <w:rPr>
          <w:rFonts w:hint="eastAsia"/>
        </w:rPr>
        <w:t>高质量发展</w:t>
      </w:r>
    </w:p>
    <w:p w14:paraId="3536144A" w14:textId="77777777" w:rsidR="00475617" w:rsidRDefault="0065535B">
      <w:r>
        <w:rPr>
          <w:rFonts w:hint="eastAsia"/>
        </w:rPr>
        <w:t>D.</w:t>
      </w:r>
      <w:r>
        <w:rPr>
          <w:rFonts w:hint="eastAsia"/>
        </w:rPr>
        <w:t>外商投资</w:t>
      </w:r>
    </w:p>
    <w:p w14:paraId="76B51C98" w14:textId="77777777" w:rsidR="00475617" w:rsidRDefault="0065535B">
      <w:pPr>
        <w:rPr>
          <w:color w:val="C00000"/>
        </w:rPr>
      </w:pPr>
      <w:r>
        <w:rPr>
          <w:rFonts w:hint="eastAsia"/>
          <w:color w:val="C00000"/>
        </w:rPr>
        <w:t>选</w:t>
      </w:r>
      <w:r>
        <w:rPr>
          <w:rFonts w:hint="eastAsia"/>
          <w:color w:val="C00000"/>
        </w:rPr>
        <w:t>:D</w:t>
      </w:r>
    </w:p>
    <w:p w14:paraId="1D16D886" w14:textId="77777777" w:rsidR="00475617" w:rsidRDefault="0065535B">
      <w:r>
        <w:rPr>
          <w:rFonts w:hint="eastAsia"/>
        </w:rPr>
        <w:t>49.</w:t>
      </w:r>
      <w:r>
        <w:rPr>
          <w:rFonts w:hint="eastAsia"/>
        </w:rPr>
        <w:t>中共中央总书记、国家主席、中央军委主席、中央全面深化改革委员会主任习近平</w:t>
      </w:r>
      <w:r>
        <w:rPr>
          <w:rFonts w:hint="eastAsia"/>
        </w:rPr>
        <w:t>2024</w:t>
      </w:r>
      <w:r>
        <w:rPr>
          <w:rFonts w:hint="eastAsia"/>
        </w:rPr>
        <w:t>年</w:t>
      </w:r>
      <w:r>
        <w:rPr>
          <w:rFonts w:hint="eastAsia"/>
        </w:rPr>
        <w:t>2</w:t>
      </w:r>
      <w:r>
        <w:rPr>
          <w:rFonts w:hint="eastAsia"/>
        </w:rPr>
        <w:t>月</w:t>
      </w:r>
      <w:r>
        <w:rPr>
          <w:rFonts w:hint="eastAsia"/>
        </w:rPr>
        <w:t>19</w:t>
      </w:r>
      <w:r>
        <w:rPr>
          <w:rFonts w:hint="eastAsia"/>
        </w:rPr>
        <w:t>日下午主持召开中央全面深化改革委员会第四次会议强调，促进经济社会发展全面绿色转型是解决资源环境生态问题的基础之策，要坚持（</w:t>
      </w:r>
      <w:r>
        <w:rPr>
          <w:rFonts w:hint="eastAsia"/>
        </w:rPr>
        <w:t xml:space="preserve"> </w:t>
      </w:r>
      <w:r>
        <w:rPr>
          <w:rFonts w:hint="eastAsia"/>
        </w:rPr>
        <w:t>），以</w:t>
      </w:r>
      <w:r>
        <w:rPr>
          <w:rFonts w:hint="eastAsia"/>
        </w:rPr>
        <w:t>"</w:t>
      </w:r>
      <w:r>
        <w:rPr>
          <w:rFonts w:hint="eastAsia"/>
        </w:rPr>
        <w:t>双碳</w:t>
      </w:r>
      <w:r>
        <w:rPr>
          <w:rFonts w:hint="eastAsia"/>
        </w:rPr>
        <w:t>"</w:t>
      </w:r>
      <w:r>
        <w:rPr>
          <w:rFonts w:hint="eastAsia"/>
        </w:rPr>
        <w:t>工作为引领，协同推进降碳、减污、扩绿、增长，把绿色发展理念贯穿于经济社会发展全过程各方面。</w:t>
      </w:r>
    </w:p>
    <w:p w14:paraId="107D5656" w14:textId="77777777" w:rsidR="00475617" w:rsidRDefault="0065535B">
      <w:r>
        <w:rPr>
          <w:rFonts w:hint="eastAsia"/>
        </w:rPr>
        <w:t xml:space="preserve">A. </w:t>
      </w:r>
      <w:r>
        <w:rPr>
          <w:rFonts w:hint="eastAsia"/>
        </w:rPr>
        <w:t>全面转型、协同转型、创新转型、发展转型</w:t>
      </w:r>
    </w:p>
    <w:p w14:paraId="3365E9EC" w14:textId="77777777" w:rsidR="00475617" w:rsidRDefault="0065535B">
      <w:r>
        <w:rPr>
          <w:rFonts w:hint="eastAsia"/>
        </w:rPr>
        <w:t xml:space="preserve">B. </w:t>
      </w:r>
      <w:r>
        <w:rPr>
          <w:rFonts w:hint="eastAsia"/>
        </w:rPr>
        <w:t>全面转型、改革转型、创新转型、安全转型</w:t>
      </w:r>
    </w:p>
    <w:p w14:paraId="67CBE3EA" w14:textId="77777777" w:rsidR="00475617" w:rsidRDefault="0065535B">
      <w:r>
        <w:rPr>
          <w:rFonts w:hint="eastAsia"/>
        </w:rPr>
        <w:t xml:space="preserve">C. </w:t>
      </w:r>
      <w:r>
        <w:rPr>
          <w:rFonts w:hint="eastAsia"/>
        </w:rPr>
        <w:t>全面转型、协同转型、创新转型</w:t>
      </w:r>
    </w:p>
    <w:p w14:paraId="13F37867" w14:textId="77777777" w:rsidR="00475617" w:rsidRDefault="0065535B">
      <w:r>
        <w:rPr>
          <w:rFonts w:hint="eastAsia"/>
        </w:rPr>
        <w:t xml:space="preserve">D. </w:t>
      </w:r>
      <w:r>
        <w:rPr>
          <w:rFonts w:hint="eastAsia"/>
        </w:rPr>
        <w:t>全面转型、协同转型、创新转型、安全转型</w:t>
      </w:r>
    </w:p>
    <w:p w14:paraId="7E5ECC93" w14:textId="77777777" w:rsidR="00475617" w:rsidRDefault="0065535B">
      <w:pPr>
        <w:rPr>
          <w:color w:val="C00000"/>
        </w:rPr>
      </w:pPr>
      <w:r>
        <w:rPr>
          <w:rFonts w:hint="eastAsia"/>
          <w:color w:val="C00000"/>
        </w:rPr>
        <w:t>选</w:t>
      </w:r>
      <w:r>
        <w:rPr>
          <w:rFonts w:hint="eastAsia"/>
          <w:color w:val="C00000"/>
        </w:rPr>
        <w:t>: D</w:t>
      </w:r>
    </w:p>
    <w:p w14:paraId="15DB1658" w14:textId="77777777" w:rsidR="00475617" w:rsidRDefault="0065535B">
      <w:r>
        <w:rPr>
          <w:rFonts w:hint="eastAsia"/>
        </w:rPr>
        <w:t>50.2024</w:t>
      </w:r>
      <w:r>
        <w:rPr>
          <w:rFonts w:hint="eastAsia"/>
        </w:rPr>
        <w:t>年</w:t>
      </w:r>
      <w:r>
        <w:rPr>
          <w:rFonts w:hint="eastAsia"/>
        </w:rPr>
        <w:t>2</w:t>
      </w:r>
      <w:r>
        <w:rPr>
          <w:rFonts w:hint="eastAsia"/>
        </w:rPr>
        <w:t>月</w:t>
      </w:r>
      <w:r>
        <w:rPr>
          <w:rFonts w:hint="eastAsia"/>
        </w:rPr>
        <w:t>7</w:t>
      </w:r>
      <w:r>
        <w:rPr>
          <w:rFonts w:hint="eastAsia"/>
        </w:rPr>
        <w:t>日，国家主席习近平致电南戈洛·姆本巴，祝贺他就任纳米比亚总统。习近平强调，我高度重视中纳关系发展，愿同姆本巴总统一道努力，推动（</w:t>
      </w:r>
      <w:r>
        <w:rPr>
          <w:rFonts w:hint="eastAsia"/>
        </w:rPr>
        <w:t xml:space="preserve"> </w:t>
      </w:r>
      <w:r>
        <w:rPr>
          <w:rFonts w:hint="eastAsia"/>
        </w:rPr>
        <w:t>）取得新发展，维护国际公平正义和发展中国家共同利益。</w:t>
      </w:r>
    </w:p>
    <w:p w14:paraId="10F4FA06" w14:textId="77777777" w:rsidR="00475617" w:rsidRDefault="0065535B">
      <w:r>
        <w:rPr>
          <w:rFonts w:hint="eastAsia"/>
        </w:rPr>
        <w:t xml:space="preserve">A. </w:t>
      </w:r>
      <w:r>
        <w:rPr>
          <w:rFonts w:hint="eastAsia"/>
        </w:rPr>
        <w:t>中纳全方位战略合作伙伴关系</w:t>
      </w:r>
    </w:p>
    <w:p w14:paraId="212879AB" w14:textId="77777777" w:rsidR="00475617" w:rsidRDefault="0065535B">
      <w:r>
        <w:rPr>
          <w:rFonts w:hint="eastAsia"/>
        </w:rPr>
        <w:t xml:space="preserve">B. </w:t>
      </w:r>
      <w:r>
        <w:rPr>
          <w:rFonts w:hint="eastAsia"/>
        </w:rPr>
        <w:t>中纳全面战略发展伙伴关系</w:t>
      </w:r>
    </w:p>
    <w:p w14:paraId="28D06585" w14:textId="77777777" w:rsidR="00475617" w:rsidRDefault="0065535B">
      <w:r>
        <w:rPr>
          <w:rFonts w:hint="eastAsia"/>
        </w:rPr>
        <w:t xml:space="preserve">C. </w:t>
      </w:r>
      <w:r>
        <w:rPr>
          <w:rFonts w:hint="eastAsia"/>
        </w:rPr>
        <w:t>中纳全面合作伙伴关系</w:t>
      </w:r>
    </w:p>
    <w:p w14:paraId="5DD37555" w14:textId="77777777" w:rsidR="00475617" w:rsidRDefault="0065535B">
      <w:r>
        <w:rPr>
          <w:rFonts w:hint="eastAsia"/>
        </w:rPr>
        <w:t xml:space="preserve">D. </w:t>
      </w:r>
      <w:r>
        <w:rPr>
          <w:rFonts w:hint="eastAsia"/>
        </w:rPr>
        <w:t>中纳全面战略合作伙伴关系</w:t>
      </w:r>
    </w:p>
    <w:p w14:paraId="14492BCD" w14:textId="77777777" w:rsidR="00475617" w:rsidRDefault="0065535B">
      <w:pPr>
        <w:rPr>
          <w:color w:val="C00000"/>
        </w:rPr>
      </w:pPr>
      <w:r>
        <w:rPr>
          <w:rFonts w:hint="eastAsia"/>
          <w:color w:val="C00000"/>
        </w:rPr>
        <w:t>选</w:t>
      </w:r>
      <w:r>
        <w:rPr>
          <w:rFonts w:hint="eastAsia"/>
          <w:color w:val="C00000"/>
        </w:rPr>
        <w:t>: D</w:t>
      </w:r>
    </w:p>
    <w:p w14:paraId="56221CDB" w14:textId="77777777" w:rsidR="00475617" w:rsidRDefault="0065535B">
      <w:pPr>
        <w:widowControl/>
        <w:jc w:val="left"/>
        <w:rPr>
          <w:color w:val="C00000"/>
        </w:rPr>
      </w:pPr>
      <w:r>
        <w:rPr>
          <w:color w:val="C00000"/>
        </w:rPr>
        <w:br w:type="page"/>
      </w:r>
    </w:p>
    <w:p w14:paraId="75B9DF0A" w14:textId="77777777" w:rsidR="00475617" w:rsidRDefault="0065535B">
      <w:pPr>
        <w:rPr>
          <w:sz w:val="32"/>
          <w:szCs w:val="32"/>
        </w:rPr>
      </w:pPr>
      <w:r>
        <w:rPr>
          <w:rFonts w:hint="eastAsia"/>
          <w:sz w:val="32"/>
          <w:szCs w:val="32"/>
        </w:rPr>
        <w:lastRenderedPageBreak/>
        <w:t>二、填空题</w:t>
      </w:r>
    </w:p>
    <w:p w14:paraId="76AE6888" w14:textId="77777777" w:rsidR="00475617" w:rsidRDefault="0065535B">
      <w:pPr>
        <w:rPr>
          <w:sz w:val="24"/>
        </w:rPr>
      </w:pPr>
      <w:r>
        <w:rPr>
          <w:rFonts w:hint="eastAsia"/>
          <w:sz w:val="24"/>
        </w:rPr>
        <w:t>(</w:t>
      </w:r>
      <w:r>
        <w:rPr>
          <w:rFonts w:hint="eastAsia"/>
          <w:sz w:val="24"/>
        </w:rPr>
        <w:t>一</w:t>
      </w:r>
      <w:r>
        <w:rPr>
          <w:rFonts w:hint="eastAsia"/>
          <w:sz w:val="24"/>
        </w:rPr>
        <w:t>)</w:t>
      </w:r>
      <w:r>
        <w:rPr>
          <w:rFonts w:hint="eastAsia"/>
          <w:sz w:val="24"/>
        </w:rPr>
        <w:t>四史</w:t>
      </w:r>
    </w:p>
    <w:p w14:paraId="1BED2ACF" w14:textId="77777777" w:rsidR="00475617" w:rsidRDefault="0065535B">
      <w:pPr>
        <w:rPr>
          <w:sz w:val="24"/>
        </w:rPr>
      </w:pPr>
      <w:r>
        <w:rPr>
          <w:rFonts w:hint="eastAsia"/>
          <w:sz w:val="24"/>
        </w:rPr>
        <w:t>1</w:t>
      </w:r>
      <w:r>
        <w:rPr>
          <w:rFonts w:hint="eastAsia"/>
          <w:sz w:val="24"/>
        </w:rPr>
        <w:t>、</w:t>
      </w:r>
      <w:r>
        <w:rPr>
          <w:rFonts w:hint="eastAsia"/>
          <w:sz w:val="24"/>
        </w:rPr>
        <w:t>1950</w:t>
      </w:r>
      <w:r>
        <w:rPr>
          <w:rFonts w:hint="eastAsia"/>
          <w:sz w:val="24"/>
        </w:rPr>
        <w:t>年</w:t>
      </w:r>
      <w:r>
        <w:rPr>
          <w:rFonts w:hint="eastAsia"/>
          <w:sz w:val="24"/>
        </w:rPr>
        <w:t>6</w:t>
      </w:r>
      <w:r>
        <w:rPr>
          <w:rFonts w:hint="eastAsia"/>
          <w:sz w:val="24"/>
        </w:rPr>
        <w:t>月朝鲜战争爆发，</w:t>
      </w:r>
      <w:r>
        <w:rPr>
          <w:rFonts w:hint="eastAsia"/>
          <w:sz w:val="24"/>
        </w:rPr>
        <w:t>10</w:t>
      </w:r>
      <w:r>
        <w:rPr>
          <w:rFonts w:hint="eastAsia"/>
          <w:sz w:val="24"/>
        </w:rPr>
        <w:t>月</w:t>
      </w:r>
      <w:r>
        <w:rPr>
          <w:rFonts w:hint="eastAsia"/>
          <w:sz w:val="24"/>
        </w:rPr>
        <w:t>19</w:t>
      </w:r>
      <w:r>
        <w:rPr>
          <w:rFonts w:hint="eastAsia"/>
          <w:sz w:val="24"/>
        </w:rPr>
        <w:t>日以</w:t>
      </w:r>
      <w:r>
        <w:rPr>
          <w:rFonts w:ascii="宋体" w:hAnsi="宋体"/>
          <w:color w:val="FF0000"/>
          <w:sz w:val="24"/>
          <w:u w:val="single" w:color="000000"/>
          <w:shd w:val="clear" w:color="FFFFFF" w:fill="FFFFFF"/>
        </w:rPr>
        <w:t>彭德怀</w:t>
      </w:r>
      <w:r>
        <w:rPr>
          <w:rFonts w:hint="eastAsia"/>
          <w:sz w:val="24"/>
        </w:rPr>
        <w:t>为司令员兼政治委员的中国人民志愿军奉命开赴朝鲜战场。</w:t>
      </w:r>
      <w:r>
        <w:rPr>
          <w:rFonts w:hint="eastAsia"/>
          <w:sz w:val="24"/>
        </w:rPr>
        <w:t xml:space="preserve">     </w:t>
      </w:r>
    </w:p>
    <w:p w14:paraId="74901559" w14:textId="77777777" w:rsidR="00475617" w:rsidRDefault="0065535B">
      <w:pPr>
        <w:rPr>
          <w:rFonts w:ascii="宋体" w:hAnsi="宋体"/>
          <w:color w:val="FF0000"/>
          <w:sz w:val="24"/>
          <w:u w:val="single" w:color="000000"/>
          <w:shd w:val="clear" w:color="auto" w:fill="FFFFFF"/>
        </w:rPr>
      </w:pPr>
      <w:r>
        <w:rPr>
          <w:rFonts w:hint="eastAsia"/>
          <w:sz w:val="24"/>
        </w:rPr>
        <w:t>2</w:t>
      </w:r>
      <w:r>
        <w:rPr>
          <w:rFonts w:hint="eastAsia"/>
          <w:sz w:val="24"/>
        </w:rPr>
        <w:t>、坚持</w:t>
      </w:r>
      <w:r>
        <w:rPr>
          <w:rFonts w:ascii="宋体" w:hAnsi="宋体"/>
          <w:color w:val="FF0000"/>
          <w:sz w:val="24"/>
          <w:u w:val="single" w:color="000000"/>
          <w:shd w:val="clear" w:color="FFFFFF" w:fill="FFFFFF"/>
        </w:rPr>
        <w:t>一个中国</w:t>
      </w:r>
      <w:r>
        <w:rPr>
          <w:rFonts w:hint="eastAsia"/>
          <w:sz w:val="24"/>
        </w:rPr>
        <w:t>原则，是两岸关系和平发展的政治基础。</w:t>
      </w:r>
      <w:r>
        <w:rPr>
          <w:rFonts w:hint="eastAsia"/>
          <w:sz w:val="24"/>
        </w:rPr>
        <w:t xml:space="preserve">     </w:t>
      </w:r>
    </w:p>
    <w:p w14:paraId="568FE27A" w14:textId="77777777" w:rsidR="00475617" w:rsidRDefault="0065535B">
      <w:pPr>
        <w:rPr>
          <w:rFonts w:ascii="宋体" w:hAnsi="宋体"/>
          <w:color w:val="FF0000"/>
          <w:sz w:val="24"/>
          <w:u w:val="single" w:color="000000"/>
          <w:shd w:val="clear" w:color="auto" w:fill="FFFFFF"/>
        </w:rPr>
      </w:pPr>
      <w:r>
        <w:rPr>
          <w:rFonts w:hint="eastAsia"/>
          <w:sz w:val="24"/>
        </w:rPr>
        <w:t>3</w:t>
      </w:r>
      <w:r>
        <w:rPr>
          <w:rFonts w:hint="eastAsia"/>
          <w:sz w:val="24"/>
        </w:rPr>
        <w:t>、</w:t>
      </w:r>
      <w:r>
        <w:rPr>
          <w:rFonts w:ascii="宋体" w:hAnsi="宋体"/>
          <w:color w:val="FF0000"/>
          <w:sz w:val="24"/>
          <w:u w:val="single" w:color="000000"/>
          <w:shd w:val="clear" w:color="FFFFFF" w:fill="FFFFFF"/>
        </w:rPr>
        <w:t>全心全意为人民服务</w:t>
      </w:r>
      <w:r>
        <w:rPr>
          <w:rFonts w:hint="eastAsia"/>
          <w:sz w:val="24"/>
        </w:rPr>
        <w:t>是党的根本宗旨</w:t>
      </w:r>
      <w:r>
        <w:rPr>
          <w:rFonts w:hint="eastAsia"/>
          <w:sz w:val="24"/>
        </w:rPr>
        <w:t xml:space="preserve">     </w:t>
      </w:r>
    </w:p>
    <w:p w14:paraId="68F058EE" w14:textId="77777777" w:rsidR="00475617" w:rsidRDefault="0065535B">
      <w:pPr>
        <w:rPr>
          <w:rFonts w:ascii="宋体" w:hAnsi="宋体"/>
          <w:color w:val="FF0000"/>
          <w:sz w:val="24"/>
          <w:u w:val="single" w:color="000000"/>
          <w:shd w:val="clear" w:color="auto" w:fill="FFFFFF"/>
        </w:rPr>
      </w:pPr>
      <w:r>
        <w:rPr>
          <w:rFonts w:hint="eastAsia"/>
          <w:sz w:val="24"/>
        </w:rPr>
        <w:t>4</w:t>
      </w:r>
      <w:r>
        <w:rPr>
          <w:rFonts w:hint="eastAsia"/>
          <w:sz w:val="24"/>
        </w:rPr>
        <w:t>、近代中国的社会性质</w:t>
      </w:r>
      <w:r>
        <w:rPr>
          <w:rFonts w:ascii="宋体" w:hAnsi="宋体"/>
          <w:color w:val="FF0000"/>
          <w:sz w:val="24"/>
          <w:u w:val="single" w:color="000000"/>
          <w:shd w:val="clear" w:color="FFFFFF" w:fill="FFFFFF"/>
        </w:rPr>
        <w:t>半殖民地半封建社会</w:t>
      </w:r>
      <w:r>
        <w:rPr>
          <w:rFonts w:hint="eastAsia"/>
          <w:sz w:val="24"/>
        </w:rPr>
        <w:t xml:space="preserve">    </w:t>
      </w:r>
    </w:p>
    <w:p w14:paraId="679090E7" w14:textId="77777777" w:rsidR="00475617" w:rsidRDefault="0065535B">
      <w:pPr>
        <w:rPr>
          <w:sz w:val="24"/>
        </w:rPr>
      </w:pPr>
      <w:r>
        <w:rPr>
          <w:rFonts w:hint="eastAsia"/>
          <w:sz w:val="24"/>
        </w:rPr>
        <w:t>5</w:t>
      </w:r>
      <w:r>
        <w:rPr>
          <w:rFonts w:hint="eastAsia"/>
          <w:sz w:val="24"/>
        </w:rPr>
        <w:t>、中国革命的道路是</w:t>
      </w:r>
      <w:r>
        <w:rPr>
          <w:rFonts w:ascii="宋体" w:hAnsi="宋体"/>
          <w:color w:val="FF0000"/>
          <w:sz w:val="24"/>
          <w:u w:val="single" w:color="000000"/>
          <w:shd w:val="clear" w:color="FFFFFF" w:fill="FFFFFF"/>
        </w:rPr>
        <w:t>农村包围城市、武装夺取政权</w:t>
      </w:r>
      <w:r>
        <w:rPr>
          <w:rFonts w:hint="eastAsia"/>
          <w:sz w:val="24"/>
        </w:rPr>
        <w:t>。</w:t>
      </w:r>
      <w:r>
        <w:rPr>
          <w:rFonts w:hint="eastAsia"/>
          <w:sz w:val="24"/>
        </w:rPr>
        <w:t xml:space="preserve">       </w:t>
      </w:r>
    </w:p>
    <w:p w14:paraId="3013E415" w14:textId="77777777" w:rsidR="00475617" w:rsidRDefault="0065535B">
      <w:pPr>
        <w:rPr>
          <w:rFonts w:ascii="宋体" w:hAnsi="宋体"/>
          <w:color w:val="FF0000"/>
          <w:sz w:val="24"/>
          <w:u w:val="single" w:color="000000"/>
          <w:shd w:val="clear" w:color="auto" w:fill="FFFFFF"/>
        </w:rPr>
      </w:pPr>
      <w:r>
        <w:rPr>
          <w:rFonts w:hint="eastAsia"/>
          <w:sz w:val="24"/>
        </w:rPr>
        <w:t>6</w:t>
      </w:r>
      <w:r>
        <w:rPr>
          <w:rFonts w:hint="eastAsia"/>
          <w:sz w:val="24"/>
        </w:rPr>
        <w:t>、</w:t>
      </w:r>
      <w:r>
        <w:rPr>
          <w:rFonts w:hint="eastAsia"/>
          <w:sz w:val="24"/>
        </w:rPr>
        <w:t>1915</w:t>
      </w:r>
      <w:r>
        <w:rPr>
          <w:rFonts w:hint="eastAsia"/>
          <w:sz w:val="24"/>
        </w:rPr>
        <w:t>年发端的新文化运动高举的两面旗帜是</w:t>
      </w:r>
      <w:r>
        <w:rPr>
          <w:rFonts w:ascii="宋体" w:hAnsi="宋体"/>
          <w:color w:val="FF0000"/>
          <w:sz w:val="24"/>
          <w:u w:val="single" w:color="000000"/>
          <w:shd w:val="clear" w:color="FFFFFF" w:fill="FFFFFF"/>
        </w:rPr>
        <w:t>民主与科学</w:t>
      </w:r>
      <w:r>
        <w:rPr>
          <w:rFonts w:hint="eastAsia"/>
          <w:sz w:val="24"/>
        </w:rPr>
        <w:t xml:space="preserve">    </w:t>
      </w:r>
      <w:r>
        <w:rPr>
          <w:rFonts w:hint="eastAsia"/>
          <w:color w:val="C00000"/>
          <w:sz w:val="24"/>
        </w:rPr>
        <w:t xml:space="preserve"> </w:t>
      </w:r>
    </w:p>
    <w:p w14:paraId="0621BE44" w14:textId="77777777" w:rsidR="00475617" w:rsidRDefault="0065535B">
      <w:pPr>
        <w:rPr>
          <w:rFonts w:ascii="宋体" w:hAnsi="宋体"/>
          <w:color w:val="FF0000"/>
          <w:sz w:val="24"/>
          <w:u w:val="single" w:color="000000"/>
          <w:shd w:val="clear" w:color="auto" w:fill="FFFFFF"/>
        </w:rPr>
      </w:pPr>
      <w:r>
        <w:rPr>
          <w:rFonts w:hint="eastAsia"/>
          <w:sz w:val="24"/>
        </w:rPr>
        <w:t>7</w:t>
      </w:r>
      <w:r>
        <w:rPr>
          <w:rFonts w:hint="eastAsia"/>
          <w:sz w:val="24"/>
        </w:rPr>
        <w:t>、</w:t>
      </w:r>
      <w:r>
        <w:rPr>
          <w:rFonts w:hint="eastAsia"/>
          <w:sz w:val="24"/>
        </w:rPr>
        <w:t>1919</w:t>
      </w:r>
      <w:r>
        <w:rPr>
          <w:rFonts w:hint="eastAsia"/>
          <w:sz w:val="24"/>
        </w:rPr>
        <w:t>年至</w:t>
      </w:r>
      <w:r>
        <w:rPr>
          <w:rFonts w:hint="eastAsia"/>
          <w:sz w:val="24"/>
        </w:rPr>
        <w:t>1949</w:t>
      </w:r>
      <w:r>
        <w:rPr>
          <w:rFonts w:hint="eastAsia"/>
          <w:sz w:val="24"/>
        </w:rPr>
        <w:t>年新中国成立以前，压在中国人民身上的三座大山是</w:t>
      </w:r>
      <w:r>
        <w:rPr>
          <w:rFonts w:ascii="宋体" w:hAnsi="宋体"/>
          <w:color w:val="FF0000"/>
          <w:sz w:val="24"/>
          <w:u w:val="single" w:color="000000"/>
          <w:shd w:val="clear" w:color="FFFFFF" w:fill="FFFFFF"/>
        </w:rPr>
        <w:t>帝国主义、封建主义、资本官僚主义</w:t>
      </w:r>
    </w:p>
    <w:p w14:paraId="578CF8DD" w14:textId="77777777" w:rsidR="00475617" w:rsidRDefault="0065535B">
      <w:pPr>
        <w:rPr>
          <w:rFonts w:ascii="宋体" w:hAnsi="宋体"/>
          <w:color w:val="FF0000"/>
          <w:sz w:val="24"/>
          <w:u w:val="single" w:color="000000"/>
          <w:shd w:val="clear" w:color="auto" w:fill="FFFFFF"/>
        </w:rPr>
      </w:pPr>
      <w:r>
        <w:rPr>
          <w:rFonts w:hint="eastAsia"/>
          <w:sz w:val="24"/>
        </w:rPr>
        <w:t>8</w:t>
      </w:r>
      <w:r>
        <w:rPr>
          <w:rFonts w:hint="eastAsia"/>
          <w:sz w:val="24"/>
        </w:rPr>
        <w:t>、中国传播马克思主义的第一人是</w:t>
      </w:r>
      <w:r>
        <w:rPr>
          <w:rFonts w:ascii="宋体" w:hAnsi="宋体"/>
          <w:color w:val="FF0000"/>
          <w:sz w:val="24"/>
          <w:u w:val="single" w:color="000000"/>
          <w:shd w:val="clear" w:color="FFFFFF" w:fill="FFFFFF"/>
        </w:rPr>
        <w:t>李大钊</w:t>
      </w:r>
      <w:r>
        <w:rPr>
          <w:rFonts w:hint="eastAsia"/>
          <w:sz w:val="24"/>
        </w:rPr>
        <w:t xml:space="preserve">      </w:t>
      </w:r>
    </w:p>
    <w:p w14:paraId="56341F09" w14:textId="77777777" w:rsidR="00475617" w:rsidRDefault="0065535B">
      <w:pPr>
        <w:rPr>
          <w:rFonts w:ascii="宋体" w:hAnsi="宋体"/>
          <w:color w:val="FF0000"/>
          <w:sz w:val="24"/>
          <w:u w:val="single" w:color="000000"/>
          <w:shd w:val="clear" w:color="auto" w:fill="FFFFFF"/>
        </w:rPr>
      </w:pPr>
      <w:r>
        <w:rPr>
          <w:rFonts w:hint="eastAsia"/>
          <w:sz w:val="24"/>
        </w:rPr>
        <w:t>9</w:t>
      </w:r>
      <w:r>
        <w:rPr>
          <w:rFonts w:hint="eastAsia"/>
          <w:sz w:val="24"/>
        </w:rPr>
        <w:t>、标志着我国进入改革开放新时期的重要会议是</w:t>
      </w:r>
      <w:r>
        <w:rPr>
          <w:rFonts w:ascii="宋体" w:hAnsi="宋体"/>
          <w:color w:val="FF0000"/>
          <w:sz w:val="24"/>
          <w:u w:val="single" w:color="000000"/>
          <w:shd w:val="clear" w:color="FFFFFF" w:fill="FFFFFF"/>
        </w:rPr>
        <w:t>党的十一届三中全会</w:t>
      </w:r>
      <w:r>
        <w:rPr>
          <w:rFonts w:hint="eastAsia"/>
          <w:sz w:val="24"/>
        </w:rPr>
        <w:t xml:space="preserve">       </w:t>
      </w:r>
    </w:p>
    <w:p w14:paraId="28977390" w14:textId="77777777" w:rsidR="00475617" w:rsidRDefault="0065535B">
      <w:pPr>
        <w:rPr>
          <w:rFonts w:ascii="宋体" w:hAnsi="宋体"/>
          <w:color w:val="FF0000"/>
          <w:sz w:val="24"/>
          <w:u w:val="single" w:color="000000"/>
          <w:shd w:val="clear" w:color="auto" w:fill="FFFFFF"/>
        </w:rPr>
      </w:pPr>
      <w:r>
        <w:rPr>
          <w:rFonts w:hint="eastAsia"/>
          <w:sz w:val="24"/>
        </w:rPr>
        <w:t>10</w:t>
      </w:r>
      <w:r>
        <w:rPr>
          <w:rFonts w:hint="eastAsia"/>
          <w:sz w:val="24"/>
        </w:rPr>
        <w:t>、五四运动的直接导火线是</w:t>
      </w:r>
      <w:r>
        <w:rPr>
          <w:rFonts w:ascii="宋体" w:hAnsi="宋体"/>
          <w:color w:val="FF0000"/>
          <w:sz w:val="24"/>
          <w:u w:val="single" w:color="000000"/>
          <w:shd w:val="clear" w:color="FFFFFF" w:fill="FFFFFF"/>
        </w:rPr>
        <w:t>中国在巴黎和会上的外交失败</w:t>
      </w:r>
      <w:r>
        <w:rPr>
          <w:rFonts w:hint="eastAsia"/>
          <w:sz w:val="24"/>
        </w:rPr>
        <w:t xml:space="preserve">       </w:t>
      </w:r>
    </w:p>
    <w:p w14:paraId="5539263D" w14:textId="77777777" w:rsidR="00475617" w:rsidRDefault="0065535B">
      <w:pPr>
        <w:rPr>
          <w:color w:val="C00000"/>
          <w:sz w:val="24"/>
        </w:rPr>
      </w:pPr>
      <w:r>
        <w:rPr>
          <w:rFonts w:hint="eastAsia"/>
          <w:sz w:val="24"/>
        </w:rPr>
        <w:t>11</w:t>
      </w:r>
      <w:r>
        <w:rPr>
          <w:rFonts w:hint="eastAsia"/>
          <w:sz w:val="24"/>
        </w:rPr>
        <w:t>、中国共产党</w:t>
      </w:r>
      <w:r>
        <w:rPr>
          <w:sz w:val="24"/>
        </w:rPr>
        <w:t xml:space="preserve"> </w:t>
      </w:r>
      <w:r>
        <w:rPr>
          <w:rFonts w:ascii="宋体" w:hAnsi="宋体"/>
          <w:color w:val="FF0000"/>
          <w:sz w:val="24"/>
          <w:u w:val="single" w:color="000000"/>
          <w:shd w:val="clear" w:color="FFFFFF" w:fill="FFFFFF"/>
        </w:rPr>
        <w:t>1921年7月1日</w:t>
      </w:r>
      <w:r>
        <w:rPr>
          <w:rFonts w:hint="eastAsia"/>
          <w:sz w:val="24"/>
        </w:rPr>
        <w:t>成立；党的最高理想和最终目标</w:t>
      </w:r>
      <w:r>
        <w:rPr>
          <w:rFonts w:ascii="宋体" w:hAnsi="宋体"/>
          <w:color w:val="FF0000"/>
          <w:sz w:val="24"/>
          <w:u w:val="single" w:color="000000"/>
          <w:shd w:val="clear" w:color="FFFFFF" w:fill="FFFFFF"/>
        </w:rPr>
        <w:t>实现共产主义</w:t>
      </w:r>
      <w:r>
        <w:rPr>
          <w:rFonts w:hint="eastAsia"/>
          <w:sz w:val="24"/>
        </w:rPr>
        <w:t xml:space="preserve">       </w:t>
      </w:r>
      <w:r>
        <w:rPr>
          <w:rFonts w:hint="eastAsia"/>
          <w:color w:val="C00000"/>
          <w:sz w:val="24"/>
        </w:rPr>
        <w:t xml:space="preserve"> </w:t>
      </w:r>
    </w:p>
    <w:p w14:paraId="0C7CE494" w14:textId="77777777" w:rsidR="00475617" w:rsidRDefault="0065535B">
      <w:pPr>
        <w:numPr>
          <w:ilvl w:val="0"/>
          <w:numId w:val="35"/>
        </w:numPr>
        <w:rPr>
          <w:color w:val="C00000"/>
          <w:sz w:val="24"/>
        </w:rPr>
      </w:pPr>
      <w:r>
        <w:rPr>
          <w:rFonts w:hint="eastAsia"/>
          <w:sz w:val="24"/>
        </w:rPr>
        <w:t>“政权是由枪杆子中取得的”这一论断是毛泽东在</w:t>
      </w:r>
      <w:r>
        <w:rPr>
          <w:rFonts w:ascii="宋体" w:hAnsi="宋体"/>
          <w:color w:val="FF0000"/>
          <w:sz w:val="24"/>
          <w:u w:val="single" w:color="000000"/>
          <w:shd w:val="clear" w:color="FFFFFF" w:fill="FFFFFF"/>
        </w:rPr>
        <w:t>八七会议</w:t>
      </w:r>
      <w:r>
        <w:rPr>
          <w:rFonts w:hint="eastAsia"/>
          <w:sz w:val="24"/>
        </w:rPr>
        <w:t>中提出的。</w:t>
      </w:r>
      <w:r>
        <w:rPr>
          <w:rFonts w:hint="eastAsia"/>
          <w:sz w:val="24"/>
        </w:rPr>
        <w:t xml:space="preserve">      </w:t>
      </w:r>
    </w:p>
    <w:p w14:paraId="2E59C341" w14:textId="77777777" w:rsidR="00475617" w:rsidRDefault="0065535B">
      <w:pPr>
        <w:numPr>
          <w:ilvl w:val="0"/>
          <w:numId w:val="35"/>
        </w:numPr>
        <w:rPr>
          <w:color w:val="C00000"/>
          <w:sz w:val="24"/>
        </w:rPr>
      </w:pPr>
      <w:r>
        <w:rPr>
          <w:rFonts w:hint="eastAsia"/>
          <w:sz w:val="24"/>
        </w:rPr>
        <w:t>我国社会主义初级阶段是由</w:t>
      </w:r>
      <w:r>
        <w:rPr>
          <w:rFonts w:ascii="宋体" w:hAnsi="宋体"/>
          <w:color w:val="FF0000"/>
          <w:sz w:val="24"/>
          <w:u w:val="single" w:color="000000"/>
          <w:shd w:val="clear" w:color="FFFFFF" w:fill="FFFFFF"/>
        </w:rPr>
        <w:t>1956</w:t>
      </w:r>
      <w:r>
        <w:rPr>
          <w:rFonts w:hint="eastAsia"/>
          <w:sz w:val="24"/>
        </w:rPr>
        <w:t>年开始的。</w:t>
      </w:r>
      <w:r>
        <w:rPr>
          <w:rFonts w:hint="eastAsia"/>
          <w:sz w:val="24"/>
        </w:rPr>
        <w:t xml:space="preserve">      </w:t>
      </w:r>
    </w:p>
    <w:p w14:paraId="44A46503" w14:textId="77777777" w:rsidR="00475617" w:rsidRDefault="0065535B">
      <w:pPr>
        <w:numPr>
          <w:ilvl w:val="0"/>
          <w:numId w:val="35"/>
        </w:numPr>
        <w:rPr>
          <w:color w:val="C00000"/>
          <w:sz w:val="24"/>
        </w:rPr>
      </w:pPr>
      <w:r>
        <w:rPr>
          <w:rFonts w:hint="eastAsia"/>
          <w:sz w:val="24"/>
        </w:rPr>
        <w:t>党的组织原则是</w:t>
      </w:r>
      <w:r>
        <w:rPr>
          <w:rFonts w:ascii="宋体" w:hAnsi="宋体"/>
          <w:color w:val="FF0000"/>
          <w:sz w:val="24"/>
          <w:u w:val="single" w:color="000000"/>
          <w:shd w:val="clear" w:color="FFFFFF" w:fill="FFFFFF"/>
        </w:rPr>
        <w:t>民主集中制</w:t>
      </w:r>
      <w:r>
        <w:rPr>
          <w:rFonts w:hint="eastAsia"/>
          <w:sz w:val="24"/>
        </w:rPr>
        <w:t xml:space="preserve">      </w:t>
      </w:r>
    </w:p>
    <w:p w14:paraId="71C3FA1B" w14:textId="77777777" w:rsidR="00475617" w:rsidRDefault="0065535B">
      <w:pPr>
        <w:rPr>
          <w:rFonts w:ascii="宋体" w:hAnsi="宋体"/>
          <w:color w:val="FF0000"/>
          <w:sz w:val="24"/>
          <w:u w:val="single" w:color="000000"/>
          <w:shd w:val="clear" w:color="auto" w:fill="FFFFFF"/>
        </w:rPr>
      </w:pPr>
      <w:r>
        <w:rPr>
          <w:rFonts w:hint="eastAsia"/>
          <w:sz w:val="24"/>
        </w:rPr>
        <w:t>16</w:t>
      </w:r>
      <w:r>
        <w:rPr>
          <w:rFonts w:hint="eastAsia"/>
          <w:sz w:val="24"/>
        </w:rPr>
        <w:t>、</w:t>
      </w:r>
      <w:r>
        <w:rPr>
          <w:rFonts w:hint="eastAsia"/>
          <w:sz w:val="24"/>
        </w:rPr>
        <w:t>1921</w:t>
      </w:r>
      <w:r>
        <w:rPr>
          <w:rFonts w:hint="eastAsia"/>
          <w:sz w:val="24"/>
        </w:rPr>
        <w:t>年</w:t>
      </w:r>
      <w:r>
        <w:rPr>
          <w:rFonts w:hint="eastAsia"/>
          <w:sz w:val="24"/>
        </w:rPr>
        <w:t>7</w:t>
      </w:r>
      <w:r>
        <w:rPr>
          <w:rFonts w:hint="eastAsia"/>
          <w:sz w:val="24"/>
        </w:rPr>
        <w:t>月</w:t>
      </w:r>
      <w:r>
        <w:rPr>
          <w:rFonts w:hint="eastAsia"/>
          <w:sz w:val="24"/>
        </w:rPr>
        <w:t>23</w:t>
      </w:r>
      <w:r>
        <w:rPr>
          <w:rFonts w:hint="eastAsia"/>
          <w:sz w:val="24"/>
        </w:rPr>
        <w:t>日，中国共产党第一次全国代表大会在</w:t>
      </w:r>
      <w:r>
        <w:rPr>
          <w:rFonts w:ascii="宋体" w:hAnsi="宋体"/>
          <w:color w:val="FF0000"/>
          <w:sz w:val="24"/>
          <w:u w:val="single" w:color="000000"/>
          <w:shd w:val="clear" w:color="FFFFFF" w:fill="FFFFFF"/>
        </w:rPr>
        <w:t>上海</w:t>
      </w:r>
      <w:r>
        <w:rPr>
          <w:rFonts w:hint="eastAsia"/>
          <w:sz w:val="24"/>
        </w:rPr>
        <w:t>召开，最后一天会议转移至</w:t>
      </w:r>
      <w:r>
        <w:rPr>
          <w:rFonts w:ascii="宋体" w:hAnsi="宋体"/>
          <w:color w:val="FF0000"/>
          <w:sz w:val="24"/>
          <w:u w:val="single" w:color="000000"/>
          <w:shd w:val="clear" w:color="FFFFFF" w:fill="FFFFFF"/>
        </w:rPr>
        <w:t>浙江嘉兴南湖</w:t>
      </w:r>
      <w:r>
        <w:rPr>
          <w:rFonts w:hint="eastAsia"/>
          <w:sz w:val="24"/>
        </w:rPr>
        <w:t>举行。</w:t>
      </w:r>
      <w:r>
        <w:rPr>
          <w:rFonts w:hint="eastAsia"/>
          <w:sz w:val="24"/>
        </w:rPr>
        <w:t xml:space="preserve">       </w:t>
      </w:r>
    </w:p>
    <w:p w14:paraId="065ECBBB" w14:textId="77777777" w:rsidR="00475617" w:rsidRDefault="0065535B">
      <w:pPr>
        <w:rPr>
          <w:rFonts w:ascii="宋体" w:hAnsi="宋体"/>
          <w:color w:val="FF0000"/>
          <w:sz w:val="24"/>
          <w:u w:val="single" w:color="000000"/>
          <w:shd w:val="clear" w:color="auto" w:fill="FFFFFF"/>
        </w:rPr>
      </w:pPr>
      <w:r>
        <w:rPr>
          <w:rFonts w:hint="eastAsia"/>
          <w:sz w:val="24"/>
        </w:rPr>
        <w:t>17</w:t>
      </w:r>
      <w:r>
        <w:rPr>
          <w:rFonts w:hint="eastAsia"/>
          <w:sz w:val="24"/>
        </w:rPr>
        <w:t>、中国共产党领导下的第一个农村革命根据地是</w:t>
      </w:r>
      <w:r>
        <w:rPr>
          <w:rFonts w:ascii="宋体" w:hAnsi="宋体"/>
          <w:color w:val="FF0000"/>
          <w:sz w:val="24"/>
          <w:u w:val="single" w:color="000000"/>
          <w:shd w:val="clear" w:color="FFFFFF" w:fill="FFFFFF"/>
        </w:rPr>
        <w:t>井冈山农村革命根据地</w:t>
      </w:r>
      <w:r>
        <w:rPr>
          <w:rFonts w:hint="eastAsia"/>
          <w:sz w:val="24"/>
        </w:rPr>
        <w:t>。</w:t>
      </w:r>
      <w:r>
        <w:rPr>
          <w:rFonts w:hint="eastAsia"/>
          <w:sz w:val="24"/>
        </w:rPr>
        <w:t xml:space="preserve">       </w:t>
      </w:r>
    </w:p>
    <w:p w14:paraId="7DBA8A64" w14:textId="77777777" w:rsidR="00475617" w:rsidRDefault="0065535B">
      <w:pPr>
        <w:numPr>
          <w:ilvl w:val="0"/>
          <w:numId w:val="36"/>
        </w:numPr>
        <w:rPr>
          <w:color w:val="C00000"/>
          <w:sz w:val="24"/>
        </w:rPr>
      </w:pPr>
      <w:r>
        <w:rPr>
          <w:rFonts w:hint="eastAsia"/>
          <w:sz w:val="24"/>
        </w:rPr>
        <w:t>党的思想路线是</w:t>
      </w:r>
      <w:r>
        <w:rPr>
          <w:rFonts w:ascii="宋体" w:hAnsi="宋体"/>
          <w:color w:val="FF0000"/>
          <w:sz w:val="24"/>
          <w:u w:val="single" w:color="000000"/>
          <w:shd w:val="clear" w:color="FFFFFF" w:fill="FFFFFF"/>
        </w:rPr>
        <w:t>一切从实际出发</w:t>
      </w:r>
      <w:r>
        <w:rPr>
          <w:rFonts w:hint="eastAsia"/>
          <w:sz w:val="24"/>
        </w:rPr>
        <w:t>，实事求是，在实践中检验真理和发展真理。</w:t>
      </w:r>
      <w:r>
        <w:rPr>
          <w:rFonts w:hint="eastAsia"/>
          <w:sz w:val="24"/>
        </w:rPr>
        <w:t xml:space="preserve">    </w:t>
      </w:r>
    </w:p>
    <w:p w14:paraId="785C06C6" w14:textId="77777777" w:rsidR="00475617" w:rsidRDefault="0065535B">
      <w:pPr>
        <w:numPr>
          <w:ilvl w:val="0"/>
          <w:numId w:val="36"/>
        </w:numPr>
        <w:rPr>
          <w:color w:val="C00000"/>
          <w:sz w:val="24"/>
        </w:rPr>
      </w:pPr>
      <w:r>
        <w:rPr>
          <w:rFonts w:hint="eastAsia"/>
          <w:sz w:val="24"/>
        </w:rPr>
        <w:t>党员有：选举权、被选举权、</w:t>
      </w:r>
      <w:r>
        <w:rPr>
          <w:rFonts w:ascii="宋体" w:hAnsi="宋体"/>
          <w:color w:val="FF0000"/>
          <w:sz w:val="24"/>
          <w:u w:val="single" w:color="000000"/>
          <w:shd w:val="clear" w:color="FFFFFF" w:fill="FFFFFF"/>
        </w:rPr>
        <w:t>表决权</w:t>
      </w:r>
      <w:r>
        <w:rPr>
          <w:rFonts w:hint="eastAsia"/>
          <w:sz w:val="24"/>
        </w:rPr>
        <w:t>。</w:t>
      </w:r>
      <w:r>
        <w:rPr>
          <w:rFonts w:hint="eastAsia"/>
          <w:sz w:val="24"/>
        </w:rPr>
        <w:t xml:space="preserve">      </w:t>
      </w:r>
    </w:p>
    <w:p w14:paraId="7D7CE239" w14:textId="77777777" w:rsidR="00475617" w:rsidRDefault="0065535B">
      <w:pPr>
        <w:numPr>
          <w:ilvl w:val="0"/>
          <w:numId w:val="36"/>
        </w:numPr>
        <w:rPr>
          <w:sz w:val="24"/>
        </w:rPr>
      </w:pPr>
      <w:r>
        <w:rPr>
          <w:rFonts w:hint="eastAsia"/>
          <w:sz w:val="24"/>
        </w:rPr>
        <w:t>以</w:t>
      </w:r>
      <w:r>
        <w:rPr>
          <w:rFonts w:ascii="宋体" w:hAnsi="宋体"/>
          <w:color w:val="FF0000"/>
          <w:sz w:val="24"/>
          <w:u w:val="single" w:color="000000"/>
          <w:shd w:val="clear" w:color="FFFFFF" w:fill="FFFFFF"/>
        </w:rPr>
        <w:t>经济建设</w:t>
      </w:r>
      <w:r>
        <w:rPr>
          <w:rFonts w:hint="eastAsia"/>
          <w:sz w:val="24"/>
        </w:rPr>
        <w:t>为中心是兴国之要，是我们党、我们国家兴旺发达和长治久安的根本要求。</w:t>
      </w:r>
    </w:p>
    <w:p w14:paraId="3AFF8E22" w14:textId="77777777" w:rsidR="00475617" w:rsidRDefault="0065535B">
      <w:pPr>
        <w:numPr>
          <w:ilvl w:val="0"/>
          <w:numId w:val="36"/>
        </w:numPr>
        <w:rPr>
          <w:color w:val="C00000"/>
          <w:sz w:val="24"/>
        </w:rPr>
      </w:pPr>
      <w:r>
        <w:rPr>
          <w:rFonts w:hint="eastAsia"/>
          <w:sz w:val="24"/>
        </w:rPr>
        <w:t>党的最高领导机关是党的全国代表大会和它所产生的</w:t>
      </w:r>
      <w:r>
        <w:rPr>
          <w:rFonts w:ascii="宋体" w:hAnsi="宋体"/>
          <w:color w:val="FF0000"/>
          <w:sz w:val="24"/>
          <w:u w:val="single" w:color="000000"/>
          <w:shd w:val="clear" w:color="FFFFFF" w:fill="FFFFFF"/>
        </w:rPr>
        <w:t>中央委员会</w:t>
      </w:r>
      <w:r>
        <w:rPr>
          <w:rFonts w:hint="eastAsia"/>
          <w:sz w:val="24"/>
        </w:rPr>
        <w:t>。</w:t>
      </w:r>
      <w:r>
        <w:rPr>
          <w:rFonts w:hint="eastAsia"/>
          <w:sz w:val="24"/>
        </w:rPr>
        <w:t xml:space="preserve">      </w:t>
      </w:r>
    </w:p>
    <w:p w14:paraId="78FC77B4" w14:textId="77777777" w:rsidR="00475617" w:rsidRDefault="0065535B">
      <w:pPr>
        <w:numPr>
          <w:ilvl w:val="0"/>
          <w:numId w:val="36"/>
        </w:numPr>
        <w:rPr>
          <w:sz w:val="24"/>
        </w:rPr>
      </w:pPr>
      <w:r>
        <w:rPr>
          <w:rFonts w:ascii="宋体" w:hAnsi="宋体"/>
          <w:color w:val="FF0000"/>
          <w:sz w:val="24"/>
          <w:u w:val="single" w:color="000000"/>
          <w:shd w:val="clear" w:color="FFFFFF" w:fill="FFFFFF"/>
        </w:rPr>
        <w:t>立党为公、执政为民</w:t>
      </w:r>
      <w:r>
        <w:rPr>
          <w:rFonts w:hint="eastAsia"/>
          <w:sz w:val="24"/>
        </w:rPr>
        <w:t>，是中国共产党的先锋队性质、最高理想和根本宗旨的集中概括。</w:t>
      </w:r>
      <w:r>
        <w:rPr>
          <w:rFonts w:hint="eastAsia"/>
          <w:sz w:val="24"/>
        </w:rPr>
        <w:t xml:space="preserve"> </w:t>
      </w:r>
    </w:p>
    <w:p w14:paraId="08892DEE" w14:textId="77777777" w:rsidR="00475617" w:rsidRDefault="00475617">
      <w:pPr>
        <w:rPr>
          <w:rFonts w:ascii="宋体" w:hAnsi="宋体"/>
          <w:color w:val="FF0000"/>
          <w:sz w:val="24"/>
          <w:u w:val="single" w:color="000000"/>
          <w:shd w:val="clear" w:color="auto" w:fill="FFFFFF"/>
        </w:rPr>
      </w:pPr>
    </w:p>
    <w:p w14:paraId="11B3A88E" w14:textId="77777777" w:rsidR="00475617" w:rsidRDefault="0065535B">
      <w:pPr>
        <w:numPr>
          <w:ilvl w:val="0"/>
          <w:numId w:val="36"/>
        </w:numPr>
        <w:rPr>
          <w:color w:val="C00000"/>
          <w:sz w:val="24"/>
        </w:rPr>
      </w:pPr>
      <w:r>
        <w:rPr>
          <w:rFonts w:hint="eastAsia"/>
          <w:sz w:val="24"/>
        </w:rPr>
        <w:t>近代中国第一个全国性的资产阶级的政党是</w:t>
      </w:r>
      <w:r>
        <w:rPr>
          <w:rFonts w:ascii="宋体" w:hAnsi="宋体"/>
          <w:color w:val="FF0000"/>
          <w:sz w:val="24"/>
          <w:u w:val="single" w:color="000000"/>
          <w:shd w:val="clear" w:color="FFFFFF" w:fill="FFFFFF"/>
        </w:rPr>
        <w:t>中国同盟会</w:t>
      </w:r>
      <w:r>
        <w:rPr>
          <w:rFonts w:hint="eastAsia"/>
          <w:sz w:val="24"/>
        </w:rPr>
        <w:t>。</w:t>
      </w:r>
      <w:r>
        <w:rPr>
          <w:rFonts w:hint="eastAsia"/>
          <w:sz w:val="24"/>
        </w:rPr>
        <w:t xml:space="preserve">    </w:t>
      </w:r>
    </w:p>
    <w:p w14:paraId="3455FFB1" w14:textId="77777777" w:rsidR="00475617" w:rsidRDefault="0065535B">
      <w:pPr>
        <w:numPr>
          <w:ilvl w:val="0"/>
          <w:numId w:val="36"/>
        </w:numPr>
        <w:rPr>
          <w:sz w:val="24"/>
        </w:rPr>
      </w:pPr>
      <w:r>
        <w:rPr>
          <w:rFonts w:hint="eastAsia"/>
          <w:sz w:val="24"/>
        </w:rPr>
        <w:t>中国共产党第一次代表大会选举产生了党的领导机构——中央局，选举</w:t>
      </w:r>
      <w:r>
        <w:rPr>
          <w:rFonts w:ascii="宋体" w:hAnsi="宋体"/>
          <w:color w:val="FF0000"/>
          <w:sz w:val="24"/>
          <w:u w:val="single" w:color="000000"/>
          <w:shd w:val="clear" w:color="FFFFFF" w:fill="FFFFFF"/>
        </w:rPr>
        <w:t>陈独秀</w:t>
      </w:r>
      <w:r>
        <w:rPr>
          <w:rFonts w:hint="eastAsia"/>
          <w:sz w:val="24"/>
        </w:rPr>
        <w:t>任书记。</w:t>
      </w:r>
    </w:p>
    <w:p w14:paraId="623EF44D" w14:textId="77777777" w:rsidR="00475617" w:rsidRDefault="0065535B">
      <w:pPr>
        <w:numPr>
          <w:ilvl w:val="0"/>
          <w:numId w:val="36"/>
        </w:numPr>
        <w:rPr>
          <w:color w:val="C00000"/>
          <w:sz w:val="24"/>
        </w:rPr>
      </w:pPr>
      <w:r>
        <w:rPr>
          <w:rFonts w:hint="eastAsia"/>
          <w:sz w:val="24"/>
        </w:rPr>
        <w:t>新民主主义的指导思想是</w:t>
      </w:r>
      <w:r>
        <w:rPr>
          <w:rFonts w:ascii="宋体" w:hAnsi="宋体"/>
          <w:color w:val="FF0000"/>
          <w:sz w:val="24"/>
          <w:u w:val="single" w:color="000000"/>
          <w:shd w:val="clear" w:color="FFFFFF" w:fill="FFFFFF"/>
        </w:rPr>
        <w:t>马克思主义</w:t>
      </w:r>
      <w:r>
        <w:rPr>
          <w:rFonts w:hint="eastAsia"/>
          <w:sz w:val="24"/>
        </w:rPr>
        <w:t>。</w:t>
      </w:r>
      <w:r>
        <w:rPr>
          <w:rFonts w:hint="eastAsia"/>
          <w:sz w:val="24"/>
        </w:rPr>
        <w:t xml:space="preserve">     </w:t>
      </w:r>
    </w:p>
    <w:p w14:paraId="242F275C" w14:textId="77777777" w:rsidR="00475617" w:rsidRDefault="0065535B">
      <w:pPr>
        <w:numPr>
          <w:ilvl w:val="0"/>
          <w:numId w:val="36"/>
        </w:numPr>
        <w:rPr>
          <w:rFonts w:ascii="宋体" w:hAnsi="宋体"/>
          <w:color w:val="FF0000"/>
          <w:sz w:val="24"/>
          <w:u w:val="single" w:color="000000"/>
          <w:shd w:val="clear" w:color="auto" w:fill="FFFFFF"/>
        </w:rPr>
      </w:pPr>
      <w:r>
        <w:rPr>
          <w:rFonts w:ascii="宋体" w:hAnsi="宋体"/>
          <w:color w:val="FF0000"/>
          <w:sz w:val="24"/>
          <w:u w:val="single" w:color="000000"/>
          <w:shd w:val="clear" w:color="FFFFFF" w:fill="FFFFFF"/>
        </w:rPr>
        <w:t>1949年10月1日</w:t>
      </w:r>
      <w:r>
        <w:rPr>
          <w:sz w:val="24"/>
        </w:rPr>
        <w:t>举行的开国大典阅兵，是新中国成立后的第一次军事阅兵。</w:t>
      </w:r>
      <w:r>
        <w:rPr>
          <w:rFonts w:hint="eastAsia"/>
          <w:sz w:val="24"/>
        </w:rPr>
        <w:t xml:space="preserve">  </w:t>
      </w:r>
    </w:p>
    <w:p w14:paraId="4005B1CA" w14:textId="77777777" w:rsidR="00475617" w:rsidRDefault="0065535B">
      <w:pPr>
        <w:numPr>
          <w:ilvl w:val="0"/>
          <w:numId w:val="36"/>
        </w:numPr>
        <w:rPr>
          <w:sz w:val="24"/>
        </w:rPr>
      </w:pPr>
      <w:r>
        <w:rPr>
          <w:sz w:val="24"/>
        </w:rPr>
        <w:t>中华人民共和国国歌为《义勇军进行曲》，由田汉填词，</w:t>
      </w:r>
      <w:r>
        <w:rPr>
          <w:rFonts w:ascii="宋体" w:hAnsi="宋体"/>
          <w:color w:val="FF0000"/>
          <w:sz w:val="24"/>
          <w:u w:val="single" w:color="000000"/>
          <w:shd w:val="clear" w:color="FFFFFF" w:fill="FFFFFF"/>
        </w:rPr>
        <w:t>聂耳</w:t>
      </w:r>
      <w:r>
        <w:rPr>
          <w:sz w:val="24"/>
        </w:rPr>
        <w:t>作曲。</w:t>
      </w:r>
      <w:r>
        <w:rPr>
          <w:rFonts w:hint="eastAsia"/>
          <w:sz w:val="24"/>
        </w:rPr>
        <w:t xml:space="preserve">  </w:t>
      </w:r>
      <w:r>
        <w:rPr>
          <w:rFonts w:hint="eastAsia"/>
          <w:color w:val="C00000"/>
          <w:sz w:val="24"/>
        </w:rPr>
        <w:t xml:space="preserve"> </w:t>
      </w:r>
    </w:p>
    <w:p w14:paraId="35826328" w14:textId="77777777" w:rsidR="00475617" w:rsidRDefault="0065535B">
      <w:r>
        <w:rPr>
          <w:sz w:val="24"/>
        </w:rPr>
        <w:t>中华人民共和国的国旗于</w:t>
      </w:r>
      <w:r>
        <w:rPr>
          <w:rFonts w:ascii="宋体" w:hAnsi="宋体"/>
          <w:color w:val="FF0000"/>
          <w:sz w:val="24"/>
          <w:u w:val="single" w:color="000000"/>
          <w:shd w:val="clear" w:color="FFFFFF" w:fill="FFFFFF"/>
        </w:rPr>
        <w:t>1949年9月27日</w:t>
      </w:r>
    </w:p>
    <w:p w14:paraId="6622C806" w14:textId="77777777" w:rsidR="00475617" w:rsidRDefault="0065535B">
      <w:pPr>
        <w:numPr>
          <w:ilvl w:val="0"/>
          <w:numId w:val="36"/>
        </w:numPr>
        <w:rPr>
          <w:sz w:val="24"/>
        </w:rPr>
      </w:pPr>
      <w:r>
        <w:rPr>
          <w:sz w:val="24"/>
        </w:rPr>
        <w:t>由中国人民政治协商会议第一届全体会议确定﹐其象征着中国革命人民大团结。</w:t>
      </w:r>
      <w:r>
        <w:rPr>
          <w:rFonts w:hint="eastAsia"/>
          <w:sz w:val="24"/>
        </w:rPr>
        <w:t xml:space="preserve">    </w:t>
      </w:r>
      <w:r>
        <w:rPr>
          <w:sz w:val="24"/>
        </w:rPr>
        <w:t>毛泽东为人民英雄纪念碑的题词是</w:t>
      </w:r>
      <w:r>
        <w:rPr>
          <w:rFonts w:ascii="宋体" w:hAnsi="宋体"/>
          <w:color w:val="FF0000"/>
          <w:sz w:val="24"/>
          <w:u w:val="single" w:color="000000"/>
          <w:shd w:val="clear" w:color="FFFFFF" w:fill="FFFFFF"/>
        </w:rPr>
        <w:t>人民英雄永垂不朽</w:t>
      </w:r>
      <w:r>
        <w:rPr>
          <w:rFonts w:hint="eastAsia"/>
          <w:sz w:val="24"/>
        </w:rPr>
        <w:t>。</w:t>
      </w:r>
      <w:r>
        <w:rPr>
          <w:rFonts w:hint="eastAsia"/>
          <w:sz w:val="24"/>
        </w:rPr>
        <w:t xml:space="preserve">     </w:t>
      </w:r>
    </w:p>
    <w:p w14:paraId="5F608DDB" w14:textId="77777777" w:rsidR="00475617" w:rsidRDefault="0065535B">
      <w:pPr>
        <w:numPr>
          <w:ilvl w:val="0"/>
          <w:numId w:val="36"/>
        </w:numPr>
        <w:rPr>
          <w:sz w:val="24"/>
        </w:rPr>
      </w:pPr>
      <w:r>
        <w:rPr>
          <w:sz w:val="24"/>
        </w:rPr>
        <w:t>四项基本原则是立国之本，是我们党、我们国家生存发展的</w:t>
      </w:r>
      <w:r>
        <w:rPr>
          <w:rFonts w:ascii="宋体" w:hAnsi="宋体"/>
          <w:color w:val="FF0000"/>
          <w:sz w:val="24"/>
          <w:u w:val="single" w:color="000000"/>
          <w:shd w:val="clear" w:color="FFFFFF" w:fill="FFFFFF"/>
        </w:rPr>
        <w:t>政治基石</w:t>
      </w:r>
      <w:r>
        <w:rPr>
          <w:rFonts w:hint="eastAsia"/>
          <w:sz w:val="24"/>
        </w:rPr>
        <w:t>。</w:t>
      </w:r>
    </w:p>
    <w:p w14:paraId="162EF82E" w14:textId="77777777" w:rsidR="00475617" w:rsidRDefault="0065535B">
      <w:pPr>
        <w:numPr>
          <w:ilvl w:val="0"/>
          <w:numId w:val="36"/>
        </w:numPr>
        <w:rPr>
          <w:sz w:val="24"/>
        </w:rPr>
      </w:pPr>
      <w:r>
        <w:rPr>
          <w:sz w:val="24"/>
        </w:rPr>
        <w:t>邓小平讲的</w:t>
      </w:r>
      <w:r>
        <w:rPr>
          <w:sz w:val="24"/>
        </w:rPr>
        <w:t>“</w:t>
      </w:r>
      <w:r>
        <w:rPr>
          <w:sz w:val="24"/>
        </w:rPr>
        <w:t>第一生产力</w:t>
      </w:r>
      <w:r>
        <w:rPr>
          <w:sz w:val="24"/>
        </w:rPr>
        <w:t>”</w:t>
      </w:r>
      <w:r>
        <w:rPr>
          <w:sz w:val="24"/>
        </w:rPr>
        <w:t>是指</w:t>
      </w:r>
      <w:r>
        <w:rPr>
          <w:rFonts w:ascii="宋体" w:hAnsi="宋体"/>
          <w:color w:val="FF0000"/>
          <w:sz w:val="24"/>
          <w:u w:val="single" w:color="000000"/>
          <w:shd w:val="clear" w:color="FFFFFF" w:fill="FFFFFF"/>
        </w:rPr>
        <w:t>科学技术</w:t>
      </w:r>
      <w:r>
        <w:rPr>
          <w:rFonts w:hint="eastAsia"/>
          <w:sz w:val="24"/>
        </w:rPr>
        <w:t>。</w:t>
      </w:r>
      <w:r>
        <w:rPr>
          <w:rFonts w:hint="eastAsia"/>
          <w:sz w:val="24"/>
        </w:rPr>
        <w:t xml:space="preserve">     </w:t>
      </w:r>
    </w:p>
    <w:p w14:paraId="22F3CC96" w14:textId="77777777" w:rsidR="00475617" w:rsidRDefault="0065535B">
      <w:pPr>
        <w:numPr>
          <w:ilvl w:val="0"/>
          <w:numId w:val="36"/>
        </w:numPr>
        <w:rPr>
          <w:rFonts w:ascii="宋体" w:hAnsi="宋体"/>
          <w:color w:val="FF0000"/>
          <w:sz w:val="24"/>
          <w:u w:val="single" w:color="000000"/>
          <w:shd w:val="clear" w:color="auto" w:fill="FFFFFF"/>
        </w:rPr>
      </w:pPr>
      <w:r>
        <w:rPr>
          <w:sz w:val="24"/>
        </w:rPr>
        <w:t>“</w:t>
      </w:r>
      <w:r>
        <w:rPr>
          <w:sz w:val="24"/>
        </w:rPr>
        <w:t>西藏百万农奴解放纪念日</w:t>
      </w:r>
      <w:r>
        <w:rPr>
          <w:sz w:val="24"/>
        </w:rPr>
        <w:t>”</w:t>
      </w:r>
      <w:r>
        <w:rPr>
          <w:sz w:val="24"/>
        </w:rPr>
        <w:t>是</w:t>
      </w:r>
      <w:r>
        <w:rPr>
          <w:rFonts w:ascii="宋体" w:hAnsi="宋体"/>
          <w:color w:val="FF0000"/>
          <w:sz w:val="24"/>
          <w:u w:val="single" w:color="000000"/>
          <w:shd w:val="clear" w:color="FFFFFF" w:fill="FFFFFF"/>
        </w:rPr>
        <w:t>1959年3月28日</w:t>
      </w:r>
      <w:r>
        <w:rPr>
          <w:rFonts w:hint="eastAsia"/>
          <w:sz w:val="24"/>
        </w:rPr>
        <w:t>。</w:t>
      </w:r>
      <w:r>
        <w:rPr>
          <w:rFonts w:hint="eastAsia"/>
          <w:sz w:val="24"/>
        </w:rPr>
        <w:t xml:space="preserve">     </w:t>
      </w:r>
    </w:p>
    <w:p w14:paraId="7DFC6217" w14:textId="77777777" w:rsidR="00475617" w:rsidRDefault="0065535B">
      <w:pPr>
        <w:numPr>
          <w:ilvl w:val="0"/>
          <w:numId w:val="36"/>
        </w:numPr>
        <w:rPr>
          <w:sz w:val="24"/>
        </w:rPr>
      </w:pPr>
      <w:r>
        <w:rPr>
          <w:rFonts w:ascii="宋体" w:hAnsi="宋体"/>
          <w:color w:val="FF0000"/>
          <w:sz w:val="24"/>
          <w:u w:val="single" w:color="000000"/>
          <w:shd w:val="clear" w:color="FFFFFF" w:fill="FFFFFF"/>
        </w:rPr>
        <w:t>1970</w:t>
      </w:r>
      <w:r>
        <w:rPr>
          <w:rFonts w:hint="eastAsia"/>
          <w:sz w:val="24"/>
        </w:rPr>
        <w:t>年，中国成功发射了第一课人造地球卫星。</w:t>
      </w:r>
      <w:r>
        <w:rPr>
          <w:rFonts w:hint="eastAsia"/>
          <w:sz w:val="24"/>
        </w:rPr>
        <w:t xml:space="preserve">  </w:t>
      </w:r>
      <w:r>
        <w:rPr>
          <w:rFonts w:hint="eastAsia"/>
          <w:color w:val="C00000"/>
          <w:sz w:val="24"/>
        </w:rPr>
        <w:t xml:space="preserve"> </w:t>
      </w:r>
    </w:p>
    <w:p w14:paraId="564C171F" w14:textId="77777777" w:rsidR="00475617" w:rsidRDefault="0065535B">
      <w:pPr>
        <w:rPr>
          <w:rFonts w:ascii="宋体" w:hAnsi="宋体"/>
          <w:color w:val="FF0000"/>
          <w:sz w:val="24"/>
          <w:u w:val="single" w:color="000000"/>
          <w:shd w:val="clear" w:color="auto" w:fill="FFFFFF"/>
        </w:rPr>
      </w:pPr>
      <w:r>
        <w:rPr>
          <w:rFonts w:hint="eastAsia"/>
          <w:sz w:val="24"/>
        </w:rPr>
        <w:lastRenderedPageBreak/>
        <w:t>34</w:t>
      </w:r>
      <w:r>
        <w:rPr>
          <w:rFonts w:hint="eastAsia"/>
          <w:sz w:val="24"/>
        </w:rPr>
        <w:t>、</w:t>
      </w:r>
      <w:r>
        <w:rPr>
          <w:sz w:val="24"/>
        </w:rPr>
        <w:t>中华人民共和国成立后，先后制定、颁布了四部《宪法》，第一部宪法由</w:t>
      </w:r>
      <w:r>
        <w:rPr>
          <w:rFonts w:ascii="宋体" w:hAnsi="宋体"/>
          <w:color w:val="FF0000"/>
          <w:sz w:val="24"/>
          <w:u w:val="single" w:color="000000"/>
          <w:shd w:val="clear" w:color="FFFFFF" w:fill="FFFFFF"/>
        </w:rPr>
        <w:t>1954</w:t>
      </w:r>
      <w:r>
        <w:rPr>
          <w:rFonts w:hint="eastAsia"/>
          <w:sz w:val="24"/>
        </w:rPr>
        <w:t>年</w:t>
      </w:r>
      <w:r>
        <w:rPr>
          <w:sz w:val="24"/>
        </w:rPr>
        <w:t>第一届全国人大一次会议通过颁布。</w:t>
      </w:r>
      <w:r>
        <w:rPr>
          <w:rFonts w:hint="eastAsia"/>
          <w:sz w:val="24"/>
        </w:rPr>
        <w:t xml:space="preserve">     </w:t>
      </w:r>
    </w:p>
    <w:p w14:paraId="401FE963" w14:textId="77777777" w:rsidR="00475617" w:rsidRDefault="0065535B">
      <w:pPr>
        <w:rPr>
          <w:rFonts w:ascii="宋体" w:hAnsi="宋体"/>
          <w:color w:val="FF0000"/>
          <w:sz w:val="24"/>
          <w:u w:val="single" w:color="000000"/>
          <w:shd w:val="clear" w:color="auto" w:fill="FFFFFF"/>
        </w:rPr>
      </w:pPr>
      <w:r>
        <w:rPr>
          <w:rFonts w:hint="eastAsia"/>
          <w:sz w:val="24"/>
        </w:rPr>
        <w:t>35</w:t>
      </w:r>
      <w:r>
        <w:rPr>
          <w:rFonts w:hint="eastAsia"/>
          <w:sz w:val="24"/>
        </w:rPr>
        <w:t>、以人为本，是指</w:t>
      </w:r>
      <w:r>
        <w:rPr>
          <w:rFonts w:ascii="宋体" w:hAnsi="宋体"/>
          <w:color w:val="FF0000"/>
          <w:sz w:val="24"/>
          <w:u w:val="single" w:color="000000"/>
          <w:shd w:val="clear" w:color="FFFFFF" w:fill="FFFFFF"/>
        </w:rPr>
        <w:t>以最广大人民的根本利益为本</w:t>
      </w:r>
      <w:r>
        <w:rPr>
          <w:rFonts w:hint="eastAsia"/>
          <w:sz w:val="24"/>
        </w:rPr>
        <w:t>。</w:t>
      </w:r>
      <w:r>
        <w:rPr>
          <w:rFonts w:hint="eastAsia"/>
          <w:sz w:val="24"/>
        </w:rPr>
        <w:t xml:space="preserve">    </w:t>
      </w:r>
    </w:p>
    <w:p w14:paraId="23494EBD" w14:textId="77777777" w:rsidR="00475617" w:rsidRDefault="0065535B">
      <w:pPr>
        <w:rPr>
          <w:rFonts w:ascii="宋体" w:hAnsi="宋体"/>
          <w:color w:val="FF0000"/>
          <w:sz w:val="24"/>
          <w:u w:val="single" w:color="000000"/>
          <w:shd w:val="clear" w:color="auto" w:fill="FFFFFF"/>
        </w:rPr>
      </w:pPr>
      <w:r>
        <w:rPr>
          <w:rFonts w:hint="eastAsia"/>
          <w:sz w:val="24"/>
        </w:rPr>
        <w:t>36</w:t>
      </w:r>
      <w:r>
        <w:rPr>
          <w:rFonts w:hint="eastAsia"/>
          <w:sz w:val="24"/>
        </w:rPr>
        <w:t>、社会主义民主政治的本质和核心是</w:t>
      </w:r>
      <w:r>
        <w:rPr>
          <w:rFonts w:ascii="宋体" w:hAnsi="宋体"/>
          <w:color w:val="FF0000"/>
          <w:sz w:val="24"/>
          <w:u w:val="single" w:color="000000"/>
          <w:shd w:val="clear" w:color="FFFFFF" w:fill="FFFFFF"/>
        </w:rPr>
        <w:t>人民当家作主</w:t>
      </w:r>
      <w:r>
        <w:rPr>
          <w:rFonts w:hint="eastAsia"/>
          <w:sz w:val="24"/>
        </w:rPr>
        <w:t>。</w:t>
      </w:r>
      <w:r>
        <w:rPr>
          <w:rFonts w:hint="eastAsia"/>
          <w:sz w:val="24"/>
        </w:rPr>
        <w:t xml:space="preserve">    </w:t>
      </w:r>
    </w:p>
    <w:p w14:paraId="4E5E5EFC" w14:textId="77777777" w:rsidR="00475617" w:rsidRDefault="0065535B">
      <w:pPr>
        <w:rPr>
          <w:rFonts w:ascii="宋体" w:hAnsi="宋体"/>
          <w:color w:val="FF0000"/>
          <w:sz w:val="24"/>
          <w:u w:val="single" w:color="000000"/>
          <w:shd w:val="clear" w:color="auto" w:fill="FFFFFF"/>
        </w:rPr>
      </w:pPr>
      <w:r>
        <w:rPr>
          <w:rFonts w:hint="eastAsia"/>
          <w:sz w:val="24"/>
        </w:rPr>
        <w:t>37</w:t>
      </w:r>
      <w:r>
        <w:rPr>
          <w:rFonts w:hint="eastAsia"/>
          <w:sz w:val="24"/>
        </w:rPr>
        <w:t>、“三个代表”的重要思想是</w:t>
      </w:r>
      <w:r>
        <w:rPr>
          <w:rFonts w:ascii="宋体" w:hAnsi="宋体"/>
          <w:color w:val="FF0000"/>
          <w:sz w:val="24"/>
          <w:u w:val="single" w:color="000000"/>
          <w:shd w:val="clear" w:color="FFFFFF" w:fill="FFFFFF"/>
        </w:rPr>
        <w:t>立党为公、执政为民</w:t>
      </w:r>
      <w:r>
        <w:rPr>
          <w:rFonts w:hint="eastAsia"/>
          <w:sz w:val="24"/>
        </w:rPr>
        <w:t>。</w:t>
      </w:r>
      <w:r>
        <w:rPr>
          <w:rFonts w:hint="eastAsia"/>
          <w:sz w:val="24"/>
        </w:rPr>
        <w:t xml:space="preserve">    </w:t>
      </w:r>
    </w:p>
    <w:p w14:paraId="156EB77A" w14:textId="77777777" w:rsidR="00475617" w:rsidRDefault="0065535B">
      <w:pPr>
        <w:rPr>
          <w:rFonts w:ascii="宋体" w:hAnsi="宋体"/>
          <w:color w:val="FF0000"/>
          <w:sz w:val="24"/>
          <w:u w:val="single" w:color="000000"/>
          <w:shd w:val="clear" w:color="auto" w:fill="FFFFFF"/>
        </w:rPr>
      </w:pPr>
      <w:r>
        <w:rPr>
          <w:rFonts w:hint="eastAsia"/>
          <w:sz w:val="24"/>
        </w:rPr>
        <w:t>38</w:t>
      </w:r>
      <w:r>
        <w:rPr>
          <w:rFonts w:hint="eastAsia"/>
          <w:sz w:val="24"/>
        </w:rPr>
        <w:t>、社会主义民主政治的基本要求是</w:t>
      </w:r>
      <w:r>
        <w:rPr>
          <w:rFonts w:ascii="宋体" w:hAnsi="宋体"/>
          <w:color w:val="FF0000"/>
          <w:sz w:val="24"/>
          <w:u w:val="single" w:color="000000"/>
          <w:shd w:val="clear" w:color="FFFFFF" w:fill="FFFFFF"/>
        </w:rPr>
        <w:t>依法治国</w:t>
      </w:r>
      <w:r>
        <w:rPr>
          <w:rFonts w:hint="eastAsia"/>
          <w:sz w:val="24"/>
        </w:rPr>
        <w:t>。</w:t>
      </w:r>
      <w:r>
        <w:rPr>
          <w:rFonts w:hint="eastAsia"/>
          <w:sz w:val="24"/>
        </w:rPr>
        <w:t xml:space="preserve">    </w:t>
      </w:r>
    </w:p>
    <w:p w14:paraId="53817333" w14:textId="77777777" w:rsidR="00475617" w:rsidRDefault="0065535B">
      <w:pPr>
        <w:rPr>
          <w:rFonts w:ascii="宋体" w:hAnsi="宋体"/>
          <w:color w:val="FF0000"/>
          <w:sz w:val="24"/>
          <w:u w:val="single" w:color="000000"/>
          <w:shd w:val="clear" w:color="auto" w:fill="FFFFFF"/>
        </w:rPr>
      </w:pPr>
      <w:r>
        <w:rPr>
          <w:rFonts w:hint="eastAsia"/>
          <w:sz w:val="24"/>
        </w:rPr>
        <w:t>39</w:t>
      </w:r>
      <w:r>
        <w:rPr>
          <w:rFonts w:hint="eastAsia"/>
          <w:sz w:val="24"/>
        </w:rPr>
        <w:t>、我国第一颗原子弹于</w:t>
      </w:r>
      <w:r>
        <w:rPr>
          <w:rFonts w:ascii="宋体" w:hAnsi="宋体"/>
          <w:color w:val="FF0000"/>
          <w:sz w:val="24"/>
          <w:u w:val="single" w:color="000000"/>
          <w:shd w:val="clear" w:color="FFFFFF" w:fill="FFFFFF"/>
        </w:rPr>
        <w:t>1964</w:t>
      </w:r>
      <w:r>
        <w:rPr>
          <w:rFonts w:hint="eastAsia"/>
          <w:sz w:val="24"/>
        </w:rPr>
        <w:t>年爆成功。</w:t>
      </w:r>
      <w:r>
        <w:rPr>
          <w:rFonts w:hint="eastAsia"/>
          <w:sz w:val="24"/>
        </w:rPr>
        <w:t xml:space="preserve">     </w:t>
      </w:r>
    </w:p>
    <w:p w14:paraId="282D47FE" w14:textId="77777777" w:rsidR="00475617" w:rsidRDefault="0065535B">
      <w:pPr>
        <w:rPr>
          <w:rFonts w:ascii="宋体" w:hAnsi="宋体"/>
          <w:color w:val="FF0000"/>
          <w:sz w:val="24"/>
          <w:u w:val="single" w:color="000000"/>
          <w:shd w:val="clear" w:color="auto" w:fill="FFFFFF"/>
        </w:rPr>
      </w:pPr>
      <w:r>
        <w:rPr>
          <w:rFonts w:hint="eastAsia"/>
          <w:sz w:val="24"/>
        </w:rPr>
        <w:t>40</w:t>
      </w:r>
      <w:r>
        <w:rPr>
          <w:rFonts w:hint="eastAsia"/>
          <w:sz w:val="24"/>
        </w:rPr>
        <w:t>、</w:t>
      </w:r>
      <w:r>
        <w:rPr>
          <w:rFonts w:ascii="宋体" w:hAnsi="宋体" w:hint="eastAsia"/>
          <w:spacing w:val="7"/>
          <w:sz w:val="24"/>
          <w:shd w:val="clear" w:color="auto" w:fill="FFFFFF"/>
        </w:rPr>
        <w:t>邓小平指出，中国解决所有问题的关键是要靠</w:t>
      </w:r>
      <w:r>
        <w:rPr>
          <w:rFonts w:ascii="宋体" w:hAnsi="宋体"/>
          <w:color w:val="FF0000"/>
          <w:sz w:val="24"/>
          <w:u w:val="single" w:color="000000"/>
          <w:shd w:val="clear" w:color="FFFFFF" w:fill="FFFFFF"/>
        </w:rPr>
        <w:t>发展</w:t>
      </w:r>
      <w:r>
        <w:rPr>
          <w:rFonts w:ascii="宋体" w:hAnsi="宋体" w:hint="eastAsia"/>
          <w:spacing w:val="7"/>
          <w:sz w:val="24"/>
          <w:shd w:val="clear" w:color="auto" w:fill="FFFFFF"/>
        </w:rPr>
        <w:t xml:space="preserve">。     </w:t>
      </w:r>
    </w:p>
    <w:p w14:paraId="6C2F944B" w14:textId="77777777" w:rsidR="00475617" w:rsidRDefault="0065535B">
      <w:pPr>
        <w:rPr>
          <w:rFonts w:ascii="宋体" w:hAnsi="宋体"/>
          <w:color w:val="FF0000"/>
          <w:sz w:val="24"/>
          <w:u w:val="single" w:color="000000"/>
          <w:shd w:val="clear" w:color="auto" w:fill="FFFFFF"/>
        </w:rPr>
      </w:pPr>
      <w:r>
        <w:rPr>
          <w:rFonts w:ascii="宋体" w:hAnsi="宋体" w:hint="eastAsia"/>
          <w:spacing w:val="7"/>
          <w:sz w:val="24"/>
          <w:shd w:val="clear" w:color="auto" w:fill="FFFFFF"/>
        </w:rPr>
        <w:t>41、“和平统一、一国两制”的核心是</w:t>
      </w:r>
      <w:r>
        <w:rPr>
          <w:rFonts w:ascii="宋体" w:hAnsi="宋体"/>
          <w:color w:val="FF0000"/>
          <w:sz w:val="24"/>
          <w:u w:val="single" w:color="000000"/>
          <w:shd w:val="clear" w:color="FFFFFF" w:fill="FFFFFF"/>
        </w:rPr>
        <w:t>一个中国</w:t>
      </w:r>
      <w:r>
        <w:rPr>
          <w:rFonts w:ascii="宋体" w:hAnsi="宋体" w:hint="eastAsia"/>
          <w:spacing w:val="7"/>
          <w:sz w:val="24"/>
          <w:shd w:val="clear" w:color="auto" w:fill="FFFFFF"/>
        </w:rPr>
        <w:t xml:space="preserve">。    </w:t>
      </w:r>
    </w:p>
    <w:p w14:paraId="7858E3D9" w14:textId="77777777" w:rsidR="00475617" w:rsidRDefault="0065535B">
      <w:pPr>
        <w:rPr>
          <w:rFonts w:ascii="宋体" w:hAnsi="宋体"/>
          <w:color w:val="FF0000"/>
          <w:sz w:val="24"/>
          <w:u w:val="single" w:color="000000"/>
          <w:shd w:val="clear" w:color="auto" w:fill="FFFFFF"/>
        </w:rPr>
      </w:pPr>
      <w:r>
        <w:rPr>
          <w:rFonts w:ascii="宋体" w:hAnsi="宋体" w:hint="eastAsia"/>
          <w:spacing w:val="7"/>
          <w:sz w:val="24"/>
          <w:shd w:val="clear" w:color="auto" w:fill="FFFFFF"/>
        </w:rPr>
        <w:t>42、从2020年到2035年，在全面建成小康社会的基础上，再奋斗十五年，基本实现</w:t>
      </w:r>
      <w:r>
        <w:rPr>
          <w:rFonts w:ascii="宋体" w:hAnsi="宋体"/>
          <w:color w:val="FF0000"/>
          <w:sz w:val="24"/>
          <w:u w:val="single" w:color="000000"/>
          <w:shd w:val="clear" w:color="FFFFFF" w:fill="FFFFFF"/>
        </w:rPr>
        <w:t>社会主义现代化</w:t>
      </w:r>
      <w:r>
        <w:rPr>
          <w:rFonts w:ascii="宋体" w:hAnsi="宋体" w:hint="eastAsia"/>
          <w:spacing w:val="7"/>
          <w:sz w:val="24"/>
          <w:shd w:val="clear" w:color="auto" w:fill="FFFFFF"/>
        </w:rPr>
        <w:t>。</w:t>
      </w:r>
    </w:p>
    <w:p w14:paraId="0529FD89" w14:textId="77777777" w:rsidR="00475617" w:rsidRDefault="0065535B">
      <w:pPr>
        <w:rPr>
          <w:rFonts w:ascii="宋体" w:hAnsi="宋体"/>
          <w:color w:val="FF0000"/>
          <w:sz w:val="24"/>
          <w:u w:val="single" w:color="000000"/>
          <w:shd w:val="clear" w:color="auto" w:fill="FFFFFF"/>
        </w:rPr>
      </w:pPr>
      <w:r>
        <w:rPr>
          <w:rFonts w:ascii="宋体" w:hAnsi="宋体" w:hint="eastAsia"/>
          <w:spacing w:val="7"/>
          <w:sz w:val="24"/>
          <w:shd w:val="clear" w:color="auto" w:fill="FFFFFF"/>
        </w:rPr>
        <w:t>43、党的十九大报告强调， 必须始终把</w:t>
      </w:r>
      <w:r>
        <w:rPr>
          <w:rFonts w:ascii="宋体" w:hAnsi="宋体"/>
          <w:color w:val="FF0000"/>
          <w:sz w:val="24"/>
          <w:u w:val="single" w:color="000000"/>
          <w:shd w:val="clear" w:color="FFFFFF" w:fill="FFFFFF"/>
        </w:rPr>
        <w:t>人民利益</w:t>
      </w:r>
      <w:r>
        <w:rPr>
          <w:rFonts w:ascii="宋体" w:hAnsi="宋体" w:hint="eastAsia"/>
          <w:spacing w:val="7"/>
          <w:sz w:val="24"/>
          <w:shd w:val="clear" w:color="auto" w:fill="FFFFFF"/>
        </w:rPr>
        <w:t xml:space="preserve">摆在至高无上的地位。  </w:t>
      </w:r>
    </w:p>
    <w:p w14:paraId="36F0346E"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44、</w:t>
      </w:r>
      <w:r>
        <w:rPr>
          <w:rFonts w:ascii="宋体" w:hAnsi="宋体" w:hint="eastAsia"/>
          <w:spacing w:val="7"/>
          <w:sz w:val="24"/>
          <w:shd w:val="clear" w:color="auto" w:fill="FFFFFF"/>
        </w:rPr>
        <w:t>发展是解决我国一切问题的基础和关键，发展必须是科学发展，必须坚定不移贯彻</w:t>
      </w:r>
      <w:r>
        <w:rPr>
          <w:rFonts w:ascii="宋体" w:hAnsi="宋体"/>
          <w:color w:val="FF0000"/>
          <w:sz w:val="24"/>
          <w:u w:val="single" w:color="000000"/>
          <w:shd w:val="clear" w:color="FFFFFF" w:fill="FFFFFF"/>
        </w:rPr>
        <w:t>创新、绿色、协调、开放、共享</w:t>
      </w:r>
      <w:r>
        <w:rPr>
          <w:rFonts w:ascii="宋体" w:hAnsi="宋体" w:hint="eastAsia"/>
          <w:spacing w:val="7"/>
          <w:sz w:val="24"/>
          <w:shd w:val="clear" w:color="auto" w:fill="FFFFFF"/>
        </w:rPr>
        <w:t xml:space="preserve">的发展理念。    </w:t>
      </w:r>
    </w:p>
    <w:p w14:paraId="38183AA0"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45、</w:t>
      </w:r>
      <w:r>
        <w:rPr>
          <w:rFonts w:ascii="宋体" w:hAnsi="宋体"/>
          <w:color w:val="FF0000"/>
          <w:sz w:val="24"/>
          <w:u w:val="single" w:color="000000"/>
          <w:shd w:val="clear" w:color="FFFFFF" w:fill="FFFFFF"/>
        </w:rPr>
        <w:t>人民代表大会制度</w:t>
      </w:r>
      <w:r>
        <w:rPr>
          <w:rFonts w:ascii="宋体" w:hAnsi="宋体"/>
          <w:spacing w:val="7"/>
          <w:sz w:val="24"/>
          <w:shd w:val="clear" w:color="auto" w:fill="FFFFFF"/>
        </w:rPr>
        <w:t>是坚持党的领导、人民当家作主、依法治国有机统一的根本政治制度安排，必须长期坚持、不断完善。</w:t>
      </w:r>
      <w:r>
        <w:rPr>
          <w:rFonts w:ascii="宋体" w:hAnsi="宋体" w:hint="eastAsia"/>
          <w:spacing w:val="7"/>
          <w:sz w:val="24"/>
          <w:shd w:val="clear" w:color="auto" w:fill="FFFFFF"/>
        </w:rPr>
        <w:t xml:space="preserve">    </w:t>
      </w:r>
    </w:p>
    <w:p w14:paraId="148DDDBA" w14:textId="77777777" w:rsidR="00475617" w:rsidRDefault="0065535B">
      <w:pPr>
        <w:rPr>
          <w:rFonts w:ascii="宋体" w:hAnsi="宋体"/>
          <w:color w:val="FF0000"/>
          <w:sz w:val="24"/>
          <w:u w:val="single" w:color="000000"/>
          <w:shd w:val="clear" w:color="auto" w:fill="FFFFFF"/>
        </w:rPr>
      </w:pPr>
      <w:r>
        <w:rPr>
          <w:rFonts w:ascii="宋体" w:hAnsi="宋体" w:hint="eastAsia"/>
          <w:spacing w:val="7"/>
          <w:sz w:val="24"/>
          <w:shd w:val="clear" w:color="auto" w:fill="FFFFFF"/>
        </w:rPr>
        <w:t>46、</w:t>
      </w:r>
      <w:r>
        <w:rPr>
          <w:rFonts w:ascii="宋体" w:hAnsi="宋体"/>
          <w:color w:val="FF0000"/>
          <w:sz w:val="24"/>
          <w:u w:val="single" w:color="000000"/>
          <w:shd w:val="clear" w:color="FFFFFF" w:fill="FFFFFF"/>
        </w:rPr>
        <w:t>依法治国</w:t>
      </w:r>
      <w:r>
        <w:rPr>
          <w:rFonts w:ascii="宋体" w:hAnsi="宋体" w:hint="eastAsia"/>
          <w:spacing w:val="7"/>
          <w:sz w:val="24"/>
          <w:shd w:val="clear" w:color="auto" w:fill="FFFFFF"/>
        </w:rPr>
        <w:t xml:space="preserve">是党领导人民治理国家的基本方式。   </w:t>
      </w:r>
    </w:p>
    <w:p w14:paraId="217FD4A1" w14:textId="77777777" w:rsidR="00475617" w:rsidRDefault="0065535B">
      <w:pPr>
        <w:rPr>
          <w:rFonts w:ascii="宋体" w:hAnsi="宋体"/>
          <w:color w:val="FF0000"/>
          <w:sz w:val="24"/>
          <w:u w:val="single" w:color="000000"/>
          <w:shd w:val="clear" w:color="auto" w:fill="FFFFFF"/>
        </w:rPr>
      </w:pPr>
      <w:r>
        <w:rPr>
          <w:rFonts w:ascii="宋体" w:hAnsi="宋体" w:hint="eastAsia"/>
          <w:spacing w:val="7"/>
          <w:sz w:val="24"/>
          <w:shd w:val="clear" w:color="auto" w:fill="FFFFFF"/>
        </w:rPr>
        <w:t>47、中国特色社会主义进入新时代，我国社会主要矛盾已经转化为</w:t>
      </w:r>
      <w:r>
        <w:rPr>
          <w:rFonts w:ascii="宋体" w:hAnsi="宋体"/>
          <w:color w:val="FF0000"/>
          <w:sz w:val="24"/>
          <w:u w:val="single" w:color="000000"/>
          <w:shd w:val="clear" w:color="FFFFFF" w:fill="FFFFFF"/>
        </w:rPr>
        <w:t>人民日益增长的美好生活的需要和不平衡不充分的发展之间的矛盾</w:t>
      </w:r>
      <w:r>
        <w:rPr>
          <w:rFonts w:ascii="宋体" w:hAnsi="宋体" w:hint="eastAsia"/>
          <w:spacing w:val="7"/>
          <w:sz w:val="24"/>
          <w:shd w:val="clear" w:color="auto" w:fill="FFFFFF"/>
        </w:rPr>
        <w:t xml:space="preserve">。  </w:t>
      </w:r>
    </w:p>
    <w:p w14:paraId="400CF6D6" w14:textId="77777777" w:rsidR="00475617" w:rsidRDefault="0065535B">
      <w:pPr>
        <w:rPr>
          <w:rFonts w:ascii="宋体" w:hAnsi="宋体"/>
          <w:color w:val="FF0000"/>
          <w:sz w:val="24"/>
          <w:u w:val="single" w:color="000000"/>
          <w:shd w:val="clear" w:color="auto" w:fill="FFFFFF"/>
        </w:rPr>
      </w:pPr>
      <w:r>
        <w:rPr>
          <w:rFonts w:ascii="宋体" w:hAnsi="宋体" w:hint="eastAsia"/>
          <w:spacing w:val="7"/>
          <w:sz w:val="24"/>
          <w:shd w:val="clear" w:color="auto" w:fill="FFFFFF"/>
        </w:rPr>
        <w:t>48、</w:t>
      </w:r>
      <w:r>
        <w:rPr>
          <w:rFonts w:ascii="宋体" w:hAnsi="宋体"/>
          <w:color w:val="FF0000"/>
          <w:sz w:val="24"/>
          <w:u w:val="single" w:color="000000"/>
          <w:shd w:val="clear" w:color="FFFFFF" w:fill="FFFFFF"/>
        </w:rPr>
        <w:t>文化</w:t>
      </w:r>
      <w:r>
        <w:rPr>
          <w:rFonts w:ascii="宋体" w:hAnsi="宋体" w:hint="eastAsia"/>
          <w:spacing w:val="7"/>
          <w:sz w:val="24"/>
          <w:shd w:val="clear" w:color="auto" w:fill="FFFFFF"/>
        </w:rPr>
        <w:t xml:space="preserve">自信是一个国家、一个民族发展中更基本、更深沉、更持久的力量。   </w:t>
      </w:r>
    </w:p>
    <w:p w14:paraId="4C663B1F" w14:textId="77777777" w:rsidR="00475617" w:rsidRDefault="0065535B">
      <w:pPr>
        <w:rPr>
          <w:rFonts w:ascii="宋体" w:hAnsi="宋体"/>
          <w:spacing w:val="7"/>
          <w:sz w:val="24"/>
          <w:shd w:val="clear" w:color="auto" w:fill="FFFFFF"/>
        </w:rPr>
      </w:pPr>
      <w:r>
        <w:rPr>
          <w:rFonts w:ascii="宋体" w:hAnsi="宋体"/>
          <w:spacing w:val="7"/>
          <w:sz w:val="24"/>
          <w:shd w:val="clear" w:color="auto" w:fill="FFFFFF"/>
        </w:rPr>
        <w:t>49、实施乡村振兴战略。必须始终把解决好“三农” 问题作为全党工作重中之重。</w:t>
      </w:r>
    </w:p>
    <w:p w14:paraId="08F6E3C4" w14:textId="77777777" w:rsidR="00475617" w:rsidRDefault="0065535B">
      <w:r>
        <w:rPr>
          <w:rFonts w:ascii="宋体" w:hAnsi="宋体"/>
          <w:spacing w:val="7"/>
          <w:sz w:val="24"/>
          <w:shd w:val="clear" w:color="auto" w:fill="FFFFFF"/>
        </w:rPr>
        <w:t>三农是指</w:t>
      </w:r>
      <w:r>
        <w:rPr>
          <w:rFonts w:ascii="宋体" w:hAnsi="宋体"/>
          <w:color w:val="FF0000"/>
          <w:sz w:val="24"/>
          <w:u w:val="single" w:color="000000"/>
          <w:shd w:val="clear" w:color="FFFFFF" w:fill="FFFFFF"/>
        </w:rPr>
        <w:t>农业、农村、农民</w:t>
      </w:r>
    </w:p>
    <w:p w14:paraId="028C7EF8" w14:textId="77777777" w:rsidR="00475617" w:rsidRDefault="0065535B">
      <w:pPr>
        <w:rPr>
          <w:rFonts w:ascii="宋体" w:hAnsi="宋体"/>
          <w:color w:val="FF0000"/>
          <w:sz w:val="24"/>
          <w:u w:val="single" w:color="000000"/>
          <w:shd w:val="clear" w:color="auto" w:fill="FFFFFF"/>
        </w:rPr>
      </w:pPr>
      <w:r>
        <w:rPr>
          <w:rFonts w:ascii="宋体" w:hAnsi="宋体" w:hint="eastAsia"/>
          <w:spacing w:val="7"/>
          <w:sz w:val="24"/>
          <w:shd w:val="clear" w:color="auto" w:fill="FFFFFF"/>
        </w:rPr>
        <w:t>50、</w:t>
      </w:r>
      <w:r>
        <w:rPr>
          <w:rFonts w:ascii="宋体" w:hAnsi="宋体"/>
          <w:color w:val="FF0000"/>
          <w:sz w:val="24"/>
          <w:u w:val="single" w:color="000000"/>
          <w:shd w:val="clear" w:color="FFFFFF" w:fill="FFFFFF"/>
        </w:rPr>
        <w:t>中国特色社会主义道路</w:t>
      </w:r>
      <w:r>
        <w:rPr>
          <w:rFonts w:ascii="宋体" w:hAnsi="宋体" w:hint="eastAsia"/>
          <w:spacing w:val="7"/>
          <w:sz w:val="24"/>
          <w:shd w:val="clear" w:color="auto" w:fill="FFFFFF"/>
        </w:rPr>
        <w:t>是实现社会主义现代化、创造人民美好生活的必由之路。</w:t>
      </w:r>
    </w:p>
    <w:p w14:paraId="62EF9C60" w14:textId="77777777" w:rsidR="00475617" w:rsidRDefault="0065535B">
      <w:pPr>
        <w:rPr>
          <w:rFonts w:ascii="宋体" w:hAnsi="宋体"/>
          <w:spacing w:val="7"/>
          <w:sz w:val="24"/>
          <w:shd w:val="clear" w:color="auto" w:fill="FFFFFF"/>
        </w:rPr>
      </w:pPr>
      <w:r>
        <w:rPr>
          <w:rFonts w:ascii="宋体" w:hAnsi="宋体"/>
          <w:spacing w:val="7"/>
          <w:sz w:val="24"/>
          <w:shd w:val="clear" w:color="auto" w:fill="FFFFFF"/>
        </w:rPr>
        <w:t>51、</w:t>
      </w:r>
      <w:r>
        <w:rPr>
          <w:rFonts w:ascii="宋体" w:hAnsi="宋体" w:hint="eastAsia"/>
          <w:spacing w:val="7"/>
          <w:sz w:val="24"/>
          <w:shd w:val="clear" w:color="auto" w:fill="FFFFFF"/>
        </w:rPr>
        <w:t>改革开放后我国创办的第一批经济特区有</w:t>
      </w:r>
      <w:r>
        <w:rPr>
          <w:rFonts w:ascii="宋体" w:hAnsi="宋体"/>
          <w:color w:val="FF0000"/>
          <w:sz w:val="24"/>
          <w:u w:val="single" w:color="000000"/>
          <w:shd w:val="clear" w:color="FFFFFF" w:fill="FFFFFF"/>
        </w:rPr>
        <w:t>深圳、厦门、珠海、汕头</w:t>
      </w:r>
      <w:r>
        <w:rPr>
          <w:rFonts w:ascii="宋体" w:hAnsi="宋体" w:hint="eastAsia"/>
          <w:spacing w:val="7"/>
          <w:sz w:val="24"/>
          <w:shd w:val="clear" w:color="auto" w:fill="FFFFFF"/>
        </w:rPr>
        <w:t xml:space="preserve">。  </w:t>
      </w:r>
    </w:p>
    <w:p w14:paraId="1D4EF622"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52、</w:t>
      </w:r>
      <w:r>
        <w:rPr>
          <w:rFonts w:ascii="宋体" w:hAnsi="宋体" w:hint="eastAsia"/>
          <w:spacing w:val="7"/>
          <w:sz w:val="24"/>
          <w:shd w:val="clear" w:color="auto" w:fill="FFFFFF"/>
        </w:rPr>
        <w:t>解放思想、实事求是是中国共产党的</w:t>
      </w:r>
      <w:r>
        <w:rPr>
          <w:rFonts w:ascii="宋体" w:hAnsi="宋体"/>
          <w:color w:val="FF0000"/>
          <w:sz w:val="24"/>
          <w:u w:val="single" w:color="000000"/>
          <w:shd w:val="clear" w:color="FFFFFF" w:fill="FFFFFF"/>
        </w:rPr>
        <w:t>思想路线</w:t>
      </w:r>
      <w:r>
        <w:rPr>
          <w:rFonts w:ascii="宋体" w:hAnsi="宋体" w:hint="eastAsia"/>
          <w:spacing w:val="7"/>
          <w:sz w:val="24"/>
          <w:shd w:val="clear" w:color="auto" w:fill="FFFFFF"/>
        </w:rPr>
        <w:t xml:space="preserve">。     </w:t>
      </w:r>
    </w:p>
    <w:p w14:paraId="79452601"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53、坚持四项基本原则，包括坚持社会主义道路、坚持无产阶级专政、坚持马列主义、毛泽东思想、</w:t>
      </w:r>
      <w:r>
        <w:rPr>
          <w:rFonts w:ascii="宋体" w:hAnsi="宋体"/>
          <w:color w:val="FF0000"/>
          <w:sz w:val="24"/>
          <w:u w:val="single" w:color="000000"/>
          <w:shd w:val="clear" w:color="FFFFFF" w:fill="FFFFFF"/>
        </w:rPr>
        <w:t>坚持共产党的领导</w:t>
      </w:r>
      <w:r>
        <w:rPr>
          <w:rFonts w:ascii="宋体" w:hAnsi="宋体"/>
          <w:spacing w:val="7"/>
          <w:sz w:val="24"/>
          <w:shd w:val="clear" w:color="auto" w:fill="FFFFFF"/>
        </w:rPr>
        <w:t>。</w:t>
      </w:r>
      <w:r>
        <w:rPr>
          <w:rFonts w:ascii="宋体" w:hAnsi="宋体" w:hint="eastAsia"/>
          <w:spacing w:val="7"/>
          <w:sz w:val="24"/>
          <w:shd w:val="clear" w:color="auto" w:fill="FFFFFF"/>
        </w:rPr>
        <w:t xml:space="preserve">    </w:t>
      </w:r>
    </w:p>
    <w:p w14:paraId="6CCFE248" w14:textId="77777777" w:rsidR="00475617" w:rsidRDefault="0065535B">
      <w:r>
        <w:rPr>
          <w:rFonts w:ascii="宋体" w:hAnsi="宋体"/>
          <w:spacing w:val="7"/>
          <w:sz w:val="24"/>
          <w:shd w:val="clear" w:color="auto" w:fill="FFFFFF"/>
        </w:rPr>
        <w:t>54、独立自主的和平外交政策的基本要义包括</w:t>
      </w:r>
      <w:r>
        <w:rPr>
          <w:rFonts w:ascii="宋体" w:hAnsi="宋体"/>
          <w:color w:val="FF0000"/>
          <w:sz w:val="24"/>
          <w:u w:val="single" w:color="000000"/>
          <w:shd w:val="clear" w:color="FFFFFF" w:fill="FFFFFF"/>
        </w:rPr>
        <w:t>独立自主、和平发展、开放合作、互利共赢</w:t>
      </w:r>
    </w:p>
    <w:p w14:paraId="7E28CFF9"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55、我国经济体制改革的目标是</w:t>
      </w:r>
      <w:r>
        <w:rPr>
          <w:rFonts w:ascii="宋体" w:hAnsi="宋体"/>
          <w:color w:val="FF0000"/>
          <w:sz w:val="24"/>
          <w:u w:val="single" w:color="000000"/>
          <w:shd w:val="clear" w:color="FFFFFF" w:fill="FFFFFF"/>
        </w:rPr>
        <w:t>建立社会主义市场经济体制</w:t>
      </w:r>
      <w:r>
        <w:rPr>
          <w:rFonts w:ascii="宋体" w:hAnsi="宋体" w:hint="eastAsia"/>
          <w:spacing w:val="7"/>
          <w:sz w:val="24"/>
          <w:shd w:val="clear" w:color="auto" w:fill="FFFFFF"/>
        </w:rPr>
        <w:t xml:space="preserve"> </w:t>
      </w:r>
    </w:p>
    <w:p w14:paraId="7EBF9257"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56、农村改革的主要内容是</w:t>
      </w:r>
      <w:r>
        <w:rPr>
          <w:rFonts w:ascii="宋体" w:hAnsi="宋体"/>
          <w:color w:val="FF0000"/>
          <w:sz w:val="24"/>
          <w:u w:val="single" w:color="000000"/>
          <w:shd w:val="clear" w:color="FFFFFF" w:fill="FFFFFF"/>
        </w:rPr>
        <w:t>实行家庭联产承包责任制</w:t>
      </w:r>
      <w:r>
        <w:rPr>
          <w:rFonts w:ascii="宋体" w:hAnsi="宋体" w:hint="eastAsia"/>
          <w:spacing w:val="7"/>
          <w:sz w:val="24"/>
          <w:shd w:val="clear" w:color="auto" w:fill="FFFFFF"/>
        </w:rPr>
        <w:t xml:space="preserve"> </w:t>
      </w:r>
    </w:p>
    <w:p w14:paraId="165E22CC"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57、只有社会主义才能救中国，只有</w:t>
      </w:r>
      <w:r>
        <w:rPr>
          <w:rFonts w:ascii="宋体" w:hAnsi="宋体"/>
          <w:color w:val="FF0000"/>
          <w:sz w:val="24"/>
          <w:u w:val="single" w:color="000000"/>
          <w:shd w:val="clear" w:color="FFFFFF" w:fill="FFFFFF"/>
        </w:rPr>
        <w:t>改革开放</w:t>
      </w:r>
      <w:r>
        <w:rPr>
          <w:rFonts w:ascii="宋体" w:hAnsi="宋体"/>
          <w:spacing w:val="7"/>
          <w:sz w:val="24"/>
          <w:shd w:val="clear" w:color="auto" w:fill="FFFFFF"/>
        </w:rPr>
        <w:t xml:space="preserve">才能发展中国。  </w:t>
      </w:r>
    </w:p>
    <w:p w14:paraId="3469A415"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58、我国将会在</w:t>
      </w:r>
      <w:r>
        <w:rPr>
          <w:rFonts w:ascii="宋体" w:hAnsi="宋体"/>
          <w:color w:val="FF0000"/>
          <w:sz w:val="24"/>
          <w:u w:val="single" w:color="000000"/>
          <w:shd w:val="clear" w:color="FFFFFF" w:fill="FFFFFF"/>
        </w:rPr>
        <w:t>2035</w:t>
      </w:r>
      <w:r>
        <w:rPr>
          <w:rFonts w:ascii="宋体" w:hAnsi="宋体"/>
          <w:spacing w:val="7"/>
          <w:sz w:val="24"/>
          <w:shd w:val="clear" w:color="auto" w:fill="FFFFFF"/>
        </w:rPr>
        <w:t>年，全面建成小康社会。</w:t>
      </w:r>
    </w:p>
    <w:p w14:paraId="53C88767"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59、我们必须坚持四个自信</w:t>
      </w:r>
      <w:r>
        <w:rPr>
          <w:rFonts w:ascii="宋体" w:hAnsi="宋体"/>
          <w:color w:val="FF0000"/>
          <w:sz w:val="24"/>
          <w:u w:val="single" w:color="000000"/>
          <w:shd w:val="clear" w:color="FFFFFF" w:fill="FFFFFF"/>
        </w:rPr>
        <w:t>文化自信、道路自信、制度自信、理论自信</w:t>
      </w:r>
    </w:p>
    <w:p w14:paraId="4EFF6916"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60、</w:t>
      </w:r>
      <w:r>
        <w:rPr>
          <w:rFonts w:ascii="宋体" w:hAnsi="宋体"/>
          <w:color w:val="FF0000"/>
          <w:sz w:val="24"/>
          <w:u w:val="single" w:color="000000"/>
          <w:shd w:val="clear" w:color="FFFFFF" w:fill="FFFFFF"/>
        </w:rPr>
        <w:t>邓小平</w:t>
      </w:r>
      <w:r>
        <w:rPr>
          <w:rFonts w:ascii="宋体" w:hAnsi="宋体"/>
          <w:spacing w:val="7"/>
          <w:sz w:val="24"/>
          <w:shd w:val="clear" w:color="auto" w:fill="FFFFFF"/>
        </w:rPr>
        <w:t xml:space="preserve">是中国社会主义改革开放的总设计师。    </w:t>
      </w:r>
      <w:r>
        <w:rPr>
          <w:rFonts w:ascii="宋体" w:hAnsi="宋体"/>
          <w:color w:val="C00000"/>
          <w:spacing w:val="7"/>
          <w:sz w:val="24"/>
          <w:shd w:val="clear" w:color="auto" w:fill="FFFFFF"/>
        </w:rPr>
        <w:t xml:space="preserve"> </w:t>
      </w:r>
    </w:p>
    <w:p w14:paraId="376F55B2"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61、</w:t>
      </w:r>
      <w:r>
        <w:rPr>
          <w:rFonts w:ascii="宋体" w:hAnsi="宋体"/>
          <w:color w:val="FF0000"/>
          <w:sz w:val="24"/>
          <w:u w:val="single" w:color="000000"/>
          <w:shd w:val="clear" w:color="FFFFFF" w:fill="FFFFFF"/>
        </w:rPr>
        <w:t>实践</w:t>
      </w:r>
      <w:r>
        <w:rPr>
          <w:rFonts w:ascii="宋体" w:hAnsi="宋体"/>
          <w:spacing w:val="7"/>
          <w:sz w:val="24"/>
          <w:shd w:val="clear" w:color="auto" w:fill="FFFFFF"/>
        </w:rPr>
        <w:t xml:space="preserve">是检验真理的唯一标准。  </w:t>
      </w:r>
    </w:p>
    <w:p w14:paraId="45376C4C"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62、社会主义的根本任务</w:t>
      </w:r>
      <w:r>
        <w:rPr>
          <w:rFonts w:ascii="宋体" w:hAnsi="宋体"/>
          <w:color w:val="FF0000"/>
          <w:sz w:val="24"/>
          <w:u w:val="single" w:color="000000"/>
          <w:shd w:val="clear" w:color="FFFFFF" w:fill="FFFFFF"/>
        </w:rPr>
        <w:t>发展生产力</w:t>
      </w:r>
      <w:r>
        <w:rPr>
          <w:rFonts w:ascii="宋体" w:hAnsi="宋体"/>
          <w:spacing w:val="7"/>
          <w:sz w:val="24"/>
          <w:shd w:val="clear" w:color="auto" w:fill="FFFFFF"/>
        </w:rPr>
        <w:t>。</w:t>
      </w:r>
    </w:p>
    <w:p w14:paraId="7A428941"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63、党的十四大确定，我国经济体制改革的目标是</w:t>
      </w:r>
      <w:r>
        <w:rPr>
          <w:rFonts w:ascii="宋体" w:hAnsi="宋体"/>
          <w:color w:val="FF0000"/>
          <w:sz w:val="24"/>
          <w:u w:val="single" w:color="000000"/>
          <w:shd w:val="clear" w:color="FFFFFF" w:fill="FFFFFF"/>
        </w:rPr>
        <w:t>社会主义市场经济体制</w:t>
      </w:r>
      <w:r>
        <w:rPr>
          <w:rFonts w:ascii="宋体" w:hAnsi="宋体"/>
          <w:spacing w:val="7"/>
          <w:sz w:val="24"/>
          <w:shd w:val="clear" w:color="auto" w:fill="FFFFFF"/>
        </w:rPr>
        <w:t>。</w:t>
      </w:r>
    </w:p>
    <w:p w14:paraId="65988729"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64、2001年12月11日，中国正式加入</w:t>
      </w:r>
      <w:r>
        <w:rPr>
          <w:rFonts w:ascii="宋体" w:hAnsi="宋体"/>
          <w:color w:val="FF0000"/>
          <w:sz w:val="24"/>
          <w:u w:val="single" w:color="000000"/>
          <w:shd w:val="clear" w:color="FFFFFF" w:fill="FFFFFF"/>
        </w:rPr>
        <w:t>世界贸易组织</w:t>
      </w:r>
      <w:r>
        <w:rPr>
          <w:rFonts w:ascii="宋体" w:hAnsi="宋体"/>
          <w:spacing w:val="7"/>
          <w:sz w:val="24"/>
          <w:shd w:val="clear" w:color="auto" w:fill="FFFFFF"/>
        </w:rPr>
        <w:t xml:space="preserve">成为其第143个成员。  </w:t>
      </w:r>
    </w:p>
    <w:p w14:paraId="2786162C"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65、</w:t>
      </w:r>
      <w:r>
        <w:rPr>
          <w:rFonts w:ascii="宋体" w:hAnsi="宋体"/>
          <w:color w:val="FF0000"/>
          <w:sz w:val="24"/>
          <w:u w:val="single" w:color="000000"/>
          <w:shd w:val="clear" w:color="FFFFFF" w:fill="FFFFFF"/>
        </w:rPr>
        <w:t>小康社会</w:t>
      </w:r>
      <w:r>
        <w:rPr>
          <w:rFonts w:ascii="宋体" w:hAnsi="宋体"/>
          <w:spacing w:val="7"/>
          <w:sz w:val="24"/>
          <w:shd w:val="clear" w:color="auto" w:fill="FFFFFF"/>
        </w:rPr>
        <w:t xml:space="preserve">是由邓小平在20世纪70年代末80年代初在规划中国经济社会发展蓝图时提出的战略构想。   </w:t>
      </w:r>
    </w:p>
    <w:p w14:paraId="5E0D6D80"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66、实施科教兴国战略要进一步推进科教兴国和</w:t>
      </w:r>
      <w:r>
        <w:rPr>
          <w:rFonts w:ascii="宋体" w:hAnsi="宋体"/>
          <w:color w:val="FF0000"/>
          <w:sz w:val="24"/>
          <w:u w:val="single" w:color="000000"/>
          <w:shd w:val="clear" w:color="FFFFFF" w:fill="FFFFFF"/>
        </w:rPr>
        <w:t>人才强国</w:t>
      </w:r>
      <w:r>
        <w:rPr>
          <w:rFonts w:ascii="宋体" w:hAnsi="宋体"/>
          <w:spacing w:val="7"/>
          <w:sz w:val="24"/>
          <w:shd w:val="clear" w:color="auto" w:fill="FFFFFF"/>
        </w:rPr>
        <w:t xml:space="preserve">战略的实施。  </w:t>
      </w:r>
    </w:p>
    <w:p w14:paraId="442EA755"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lastRenderedPageBreak/>
        <w:t>67、新时代第一个百年奋斗目标是建党一百年时，全面建成</w:t>
      </w:r>
      <w:r>
        <w:rPr>
          <w:rFonts w:ascii="宋体" w:hAnsi="宋体"/>
          <w:color w:val="FF0000"/>
          <w:sz w:val="24"/>
          <w:u w:val="single" w:color="000000"/>
          <w:shd w:val="clear" w:color="FFFFFF" w:fill="FFFFFF"/>
        </w:rPr>
        <w:t>小康社会</w:t>
      </w:r>
      <w:r>
        <w:rPr>
          <w:rFonts w:ascii="宋体" w:hAnsi="宋体"/>
          <w:spacing w:val="7"/>
          <w:sz w:val="24"/>
          <w:shd w:val="clear" w:color="auto" w:fill="FFFFFF"/>
        </w:rPr>
        <w:t xml:space="preserve">。    </w:t>
      </w:r>
    </w:p>
    <w:p w14:paraId="4CD64DEE"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68、新时代第二个百年奋斗目标是新中国成立一百年时，全面建成</w:t>
      </w:r>
      <w:r>
        <w:rPr>
          <w:rFonts w:ascii="宋体" w:hAnsi="宋体"/>
          <w:color w:val="FF0000"/>
          <w:sz w:val="24"/>
          <w:u w:val="single" w:color="000000"/>
          <w:shd w:val="clear" w:color="FFFFFF" w:fill="FFFFFF"/>
        </w:rPr>
        <w:t>富强民主文明和谐的社会主义现代化强国</w:t>
      </w:r>
      <w:r>
        <w:rPr>
          <w:rFonts w:ascii="宋体" w:hAnsi="宋体"/>
          <w:spacing w:val="7"/>
          <w:sz w:val="24"/>
          <w:shd w:val="clear" w:color="auto" w:fill="FFFFFF"/>
        </w:rPr>
        <w:t>。</w:t>
      </w:r>
    </w:p>
    <w:p w14:paraId="54788C6F"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69、改革开放40年来，党始终坚持一切以</w:t>
      </w:r>
      <w:r>
        <w:rPr>
          <w:rFonts w:ascii="宋体" w:hAnsi="宋体"/>
          <w:color w:val="FF0000"/>
          <w:sz w:val="24"/>
          <w:u w:val="single" w:color="000000"/>
          <w:shd w:val="clear" w:color="FFFFFF" w:fill="FFFFFF"/>
        </w:rPr>
        <w:t>人民</w:t>
      </w:r>
      <w:r>
        <w:rPr>
          <w:rFonts w:ascii="宋体" w:hAnsi="宋体"/>
          <w:spacing w:val="7"/>
          <w:sz w:val="24"/>
          <w:shd w:val="clear" w:color="auto" w:fill="FFFFFF"/>
        </w:rPr>
        <w:t xml:space="preserve">为中心的发展思想。  </w:t>
      </w:r>
    </w:p>
    <w:p w14:paraId="2FB06A86"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70、“五位一体”总布局是指</w:t>
      </w:r>
      <w:r>
        <w:rPr>
          <w:rFonts w:ascii="宋体" w:hAnsi="宋体"/>
          <w:color w:val="FF0000"/>
          <w:sz w:val="24"/>
          <w:u w:val="single" w:color="000000"/>
          <w:shd w:val="clear" w:color="FFFFFF" w:fill="FFFFFF"/>
        </w:rPr>
        <w:t>经济建设、政治建设、文化建设、社会建设、生态文明建设</w:t>
      </w:r>
    </w:p>
    <w:p w14:paraId="1DF3553F"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71、</w:t>
      </w:r>
      <w:r>
        <w:rPr>
          <w:rFonts w:ascii="宋体" w:hAnsi="宋体"/>
          <w:color w:val="FF0000"/>
          <w:sz w:val="24"/>
          <w:u w:val="single" w:color="000000"/>
          <w:shd w:val="clear" w:color="FFFFFF" w:fill="FFFFFF"/>
        </w:rPr>
        <w:t>人类命运共同体</w:t>
      </w:r>
      <w:r>
        <w:rPr>
          <w:rFonts w:ascii="宋体" w:hAnsi="宋体"/>
          <w:spacing w:val="7"/>
          <w:sz w:val="24"/>
          <w:shd w:val="clear" w:color="auto" w:fill="FFFFFF"/>
        </w:rPr>
        <w:t xml:space="preserve">的概念最早出现在2011年9月6日《中国和平发展》白皮书中。  </w:t>
      </w:r>
    </w:p>
    <w:p w14:paraId="1B1A1F11" w14:textId="77777777" w:rsidR="00475617" w:rsidRDefault="0065535B">
      <w:pPr>
        <w:rPr>
          <w:rFonts w:ascii="宋体" w:hAnsi="宋体"/>
          <w:color w:val="FF0000"/>
          <w:sz w:val="24"/>
          <w:u w:val="single" w:color="000000"/>
          <w:shd w:val="clear" w:color="FFFFFF" w:fill="FFFFFF"/>
        </w:rPr>
      </w:pPr>
      <w:r>
        <w:rPr>
          <w:rFonts w:ascii="宋体" w:hAnsi="宋体"/>
          <w:spacing w:val="7"/>
          <w:sz w:val="24"/>
          <w:shd w:val="clear" w:color="auto" w:fill="FFFFFF"/>
        </w:rPr>
        <w:t>72、我国社会生产能力大幅提升，很多方面进入世界前列，经济体量也已成为世界第</w:t>
      </w:r>
      <w:r>
        <w:rPr>
          <w:rFonts w:ascii="宋体" w:hAnsi="宋体"/>
          <w:color w:val="FF0000"/>
          <w:sz w:val="24"/>
          <w:u w:val="single" w:color="000000"/>
          <w:shd w:val="clear" w:color="FFFFFF" w:fill="FFFFFF"/>
        </w:rPr>
        <w:t>二</w:t>
      </w:r>
    </w:p>
    <w:p w14:paraId="54268619"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73、1917年</w:t>
      </w:r>
      <w:r>
        <w:rPr>
          <w:rFonts w:ascii="宋体" w:hAnsi="宋体"/>
          <w:color w:val="FF0000"/>
          <w:sz w:val="24"/>
          <w:u w:val="single" w:color="000000"/>
          <w:shd w:val="clear" w:color="FFFFFF" w:fill="FFFFFF"/>
        </w:rPr>
        <w:t>俄国十月革命</w:t>
      </w:r>
      <w:r>
        <w:rPr>
          <w:rFonts w:ascii="宋体" w:hAnsi="宋体"/>
          <w:spacing w:val="7"/>
          <w:sz w:val="24"/>
          <w:shd w:val="clear" w:color="auto" w:fill="FFFFFF"/>
        </w:rPr>
        <w:t xml:space="preserve">，标志着社会主义从理论走上实践。  </w:t>
      </w:r>
    </w:p>
    <w:p w14:paraId="64F34C64"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74、世界上第一个无产阶级政权是</w:t>
      </w:r>
      <w:r>
        <w:rPr>
          <w:rFonts w:ascii="宋体" w:hAnsi="宋体"/>
          <w:color w:val="FF0000"/>
          <w:sz w:val="24"/>
          <w:u w:val="single" w:color="000000"/>
          <w:shd w:val="clear" w:color="FFFFFF" w:fill="FFFFFF"/>
        </w:rPr>
        <w:t>巴黎公社</w:t>
      </w:r>
      <w:r>
        <w:rPr>
          <w:rFonts w:ascii="宋体" w:hAnsi="宋体"/>
          <w:spacing w:val="7"/>
          <w:sz w:val="24"/>
          <w:shd w:val="clear" w:color="auto" w:fill="FFFFFF"/>
        </w:rPr>
        <w:t>。</w:t>
      </w:r>
    </w:p>
    <w:p w14:paraId="64C673F7"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75、科学社会主义问世的标志是</w:t>
      </w:r>
      <w:r>
        <w:rPr>
          <w:rFonts w:ascii="宋体" w:hAnsi="宋体"/>
          <w:color w:val="FF0000"/>
          <w:sz w:val="24"/>
          <w:u w:val="single" w:color="000000"/>
          <w:shd w:val="clear" w:color="FFFFFF" w:fill="FFFFFF"/>
        </w:rPr>
        <w:t>《共产党宣言》的发表</w:t>
      </w:r>
      <w:r>
        <w:rPr>
          <w:rFonts w:ascii="宋体" w:hAnsi="宋体"/>
          <w:spacing w:val="7"/>
          <w:sz w:val="24"/>
          <w:shd w:val="clear" w:color="auto" w:fill="FFFFFF"/>
        </w:rPr>
        <w:t>。</w:t>
      </w:r>
    </w:p>
    <w:p w14:paraId="2C5BAA31"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76、《共产党宣言》发表于</w:t>
      </w:r>
      <w:r>
        <w:rPr>
          <w:rFonts w:ascii="宋体" w:hAnsi="宋体"/>
          <w:color w:val="FF0000"/>
          <w:sz w:val="24"/>
          <w:u w:val="single" w:color="000000"/>
          <w:shd w:val="clear" w:color="FFFFFF" w:fill="FFFFFF"/>
        </w:rPr>
        <w:t>1848</w:t>
      </w:r>
      <w:r>
        <w:rPr>
          <w:rFonts w:ascii="宋体" w:hAnsi="宋体"/>
          <w:spacing w:val="7"/>
          <w:sz w:val="24"/>
          <w:shd w:val="clear" w:color="auto" w:fill="FFFFFF"/>
        </w:rPr>
        <w:t xml:space="preserve">年。  </w:t>
      </w:r>
    </w:p>
    <w:p w14:paraId="539CDD03"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77、无产阶级政党的组织原则是</w:t>
      </w:r>
      <w:r>
        <w:rPr>
          <w:rFonts w:ascii="宋体" w:hAnsi="宋体"/>
          <w:color w:val="FF0000"/>
          <w:sz w:val="24"/>
          <w:u w:val="single" w:color="000000"/>
          <w:shd w:val="clear" w:color="FFFFFF" w:fill="FFFFFF"/>
        </w:rPr>
        <w:t>民主集中制</w:t>
      </w:r>
    </w:p>
    <w:p w14:paraId="43D7934E"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78、世界上第一个社会主义国家的缔造者是</w:t>
      </w:r>
      <w:r>
        <w:rPr>
          <w:rFonts w:ascii="宋体" w:hAnsi="宋体"/>
          <w:color w:val="FF0000"/>
          <w:sz w:val="24"/>
          <w:u w:val="single" w:color="000000"/>
          <w:shd w:val="clear" w:color="FFFFFF" w:fill="FFFFFF"/>
        </w:rPr>
        <w:t>列宁</w:t>
      </w:r>
      <w:r>
        <w:rPr>
          <w:rFonts w:ascii="宋体" w:hAnsi="宋体"/>
          <w:spacing w:val="7"/>
          <w:sz w:val="24"/>
          <w:shd w:val="clear" w:color="auto" w:fill="FFFFFF"/>
        </w:rPr>
        <w:t>。</w:t>
      </w:r>
    </w:p>
    <w:p w14:paraId="403B01A9"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79、</w:t>
      </w:r>
      <w:r>
        <w:rPr>
          <w:rFonts w:ascii="宋体" w:hAnsi="宋体"/>
          <w:color w:val="FF0000"/>
          <w:sz w:val="24"/>
          <w:u w:val="single" w:color="000000"/>
          <w:shd w:val="clear" w:color="FFFFFF" w:fill="FFFFFF"/>
        </w:rPr>
        <w:t>1991</w:t>
      </w:r>
      <w:r>
        <w:rPr>
          <w:rFonts w:ascii="宋体" w:hAnsi="宋体"/>
          <w:spacing w:val="7"/>
          <w:sz w:val="24"/>
          <w:shd w:val="clear" w:color="auto" w:fill="FFFFFF"/>
        </w:rPr>
        <w:t>年，苏联解体。</w:t>
      </w:r>
    </w:p>
    <w:p w14:paraId="32BB8092"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80、秋收起义创立的第一个中国农村革命根据地是</w:t>
      </w:r>
      <w:r>
        <w:rPr>
          <w:rFonts w:ascii="宋体" w:hAnsi="宋体"/>
          <w:color w:val="FF0000"/>
          <w:sz w:val="24"/>
          <w:u w:val="single" w:color="000000"/>
          <w:shd w:val="clear" w:color="FFFFFF" w:fill="FFFFFF"/>
        </w:rPr>
        <w:t>井冈山革命根据地</w:t>
      </w:r>
      <w:r>
        <w:rPr>
          <w:rFonts w:ascii="宋体" w:hAnsi="宋体"/>
          <w:spacing w:val="7"/>
          <w:sz w:val="24"/>
          <w:shd w:val="clear" w:color="auto" w:fill="FFFFFF"/>
        </w:rPr>
        <w:t>。</w:t>
      </w:r>
    </w:p>
    <w:p w14:paraId="5E402226"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81、“淮海战役的胜利，是人民群众用小车推出来的”这句话出自</w:t>
      </w:r>
      <w:r>
        <w:rPr>
          <w:rFonts w:ascii="宋体" w:hAnsi="宋体"/>
          <w:color w:val="FF0000"/>
          <w:sz w:val="24"/>
          <w:u w:val="single" w:color="000000"/>
          <w:shd w:val="clear" w:color="FFFFFF" w:fill="FFFFFF"/>
        </w:rPr>
        <w:t>陈毅</w:t>
      </w:r>
      <w:r>
        <w:rPr>
          <w:rFonts w:ascii="宋体" w:hAnsi="宋体" w:hint="eastAsia"/>
          <w:spacing w:val="7"/>
          <w:sz w:val="24"/>
          <w:shd w:val="clear" w:color="auto" w:fill="FFFFFF"/>
        </w:rPr>
        <w:t>这位</w:t>
      </w:r>
      <w:r>
        <w:rPr>
          <w:rFonts w:ascii="宋体" w:hAnsi="宋体"/>
          <w:spacing w:val="7"/>
          <w:sz w:val="24"/>
          <w:shd w:val="clear" w:color="auto" w:fill="FFFFFF"/>
        </w:rPr>
        <w:t xml:space="preserve">解放军将领之口。  </w:t>
      </w:r>
    </w:p>
    <w:p w14:paraId="5D6B0616"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82、被毛泽东称为“铁人”的是</w:t>
      </w:r>
      <w:r>
        <w:rPr>
          <w:rFonts w:ascii="宋体" w:hAnsi="宋体"/>
          <w:color w:val="FF0000"/>
          <w:sz w:val="24"/>
          <w:u w:val="single" w:color="000000"/>
          <w:shd w:val="clear" w:color="FFFFFF" w:fill="FFFFFF"/>
        </w:rPr>
        <w:t>王进喜</w:t>
      </w:r>
      <w:r>
        <w:rPr>
          <w:rFonts w:ascii="宋体" w:hAnsi="宋体"/>
          <w:spacing w:val="7"/>
          <w:sz w:val="24"/>
          <w:shd w:val="clear" w:color="auto" w:fill="FFFFFF"/>
        </w:rPr>
        <w:t>。</w:t>
      </w:r>
    </w:p>
    <w:p w14:paraId="6DD5649D"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83、太行山腰被称为“人工天河”、“世界第八大奇迹”的水利工程是</w:t>
      </w:r>
      <w:r>
        <w:rPr>
          <w:rFonts w:ascii="宋体" w:hAnsi="宋体"/>
          <w:color w:val="FF0000"/>
          <w:sz w:val="24"/>
          <w:u w:val="single" w:color="000000"/>
          <w:shd w:val="clear" w:color="FFFFFF" w:fill="FFFFFF"/>
        </w:rPr>
        <w:t>红旗渠</w:t>
      </w:r>
      <w:r>
        <w:rPr>
          <w:rFonts w:ascii="宋体" w:hAnsi="宋体"/>
          <w:spacing w:val="7"/>
          <w:sz w:val="24"/>
          <w:shd w:val="clear" w:color="auto" w:fill="FFFFFF"/>
        </w:rPr>
        <w:t>。</w:t>
      </w:r>
    </w:p>
    <w:p w14:paraId="2E81C715"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84、被誉为中国改革第一村的是</w:t>
      </w:r>
      <w:r>
        <w:rPr>
          <w:rFonts w:ascii="宋体" w:hAnsi="宋体"/>
          <w:color w:val="FF0000"/>
          <w:sz w:val="24"/>
          <w:u w:val="single" w:color="000000"/>
          <w:shd w:val="clear" w:color="FFFFFF" w:fill="FFFFFF"/>
        </w:rPr>
        <w:t>安徽凤阳小岗村</w:t>
      </w:r>
      <w:r>
        <w:rPr>
          <w:rFonts w:ascii="宋体" w:hAnsi="宋体"/>
          <w:spacing w:val="7"/>
          <w:sz w:val="24"/>
          <w:shd w:val="clear" w:color="auto" w:fill="FFFFFF"/>
        </w:rPr>
        <w:t>。</w:t>
      </w:r>
    </w:p>
    <w:p w14:paraId="43BF47C5"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85、红军长征从</w:t>
      </w:r>
      <w:r>
        <w:rPr>
          <w:rFonts w:ascii="宋体" w:hAnsi="宋体"/>
          <w:color w:val="FF0000"/>
          <w:sz w:val="24"/>
          <w:u w:val="single" w:color="000000"/>
          <w:shd w:val="clear" w:color="FFFFFF" w:fill="FFFFFF"/>
        </w:rPr>
        <w:t>1934</w:t>
      </w:r>
      <w:r>
        <w:rPr>
          <w:rFonts w:ascii="宋体" w:hAnsi="宋体"/>
          <w:spacing w:val="7"/>
          <w:sz w:val="24"/>
          <w:shd w:val="clear" w:color="auto" w:fill="FFFFFF"/>
        </w:rPr>
        <w:t>年到</w:t>
      </w:r>
      <w:r>
        <w:rPr>
          <w:rFonts w:ascii="宋体" w:hAnsi="宋体"/>
          <w:color w:val="FF0000"/>
          <w:sz w:val="24"/>
          <w:u w:val="single" w:color="000000"/>
          <w:shd w:val="clear" w:color="FFFFFF" w:fill="FFFFFF"/>
        </w:rPr>
        <w:t>1936</w:t>
      </w:r>
      <w:r>
        <w:rPr>
          <w:rFonts w:ascii="宋体" w:hAnsi="宋体"/>
          <w:spacing w:val="7"/>
          <w:sz w:val="24"/>
          <w:shd w:val="clear" w:color="auto" w:fill="FFFFFF"/>
        </w:rPr>
        <w:t>年。</w:t>
      </w:r>
    </w:p>
    <w:p w14:paraId="1C3133ED" w14:textId="129983FB"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86、红船精神</w:t>
      </w:r>
      <w:r w:rsidRPr="0065535B">
        <w:rPr>
          <w:rFonts w:ascii="宋体" w:hAnsi="宋体" w:hint="eastAsia"/>
          <w:spacing w:val="7"/>
          <w:sz w:val="24"/>
          <w:shd w:val="clear" w:color="auto" w:fill="FFFFFF"/>
        </w:rPr>
        <w:t>红船精神是红色革命精神之一，指的是</w:t>
      </w:r>
      <w:r w:rsidRPr="0065535B">
        <w:rPr>
          <w:rFonts w:ascii="宋体" w:hAnsi="宋体" w:hint="eastAsia"/>
          <w:color w:val="FF0000"/>
          <w:spacing w:val="7"/>
          <w:sz w:val="24"/>
          <w:u w:val="single"/>
          <w:shd w:val="clear" w:color="auto" w:fill="FFFFFF"/>
        </w:rPr>
        <w:t>开天辟地、敢为人先</w:t>
      </w:r>
      <w:r w:rsidRPr="0065535B">
        <w:rPr>
          <w:rFonts w:ascii="宋体" w:hAnsi="宋体" w:hint="eastAsia"/>
          <w:spacing w:val="7"/>
          <w:sz w:val="24"/>
          <w:shd w:val="clear" w:color="auto" w:fill="FFFFFF"/>
        </w:rPr>
        <w:t>的首创精神，</w:t>
      </w:r>
      <w:r w:rsidRPr="0065535B">
        <w:rPr>
          <w:rFonts w:ascii="宋体" w:hAnsi="宋体" w:hint="eastAsia"/>
          <w:color w:val="FF0000"/>
          <w:spacing w:val="7"/>
          <w:sz w:val="24"/>
          <w:u w:val="single"/>
          <w:shd w:val="clear" w:color="auto" w:fill="FFFFFF"/>
        </w:rPr>
        <w:t>坚定理想、百折不挠</w:t>
      </w:r>
      <w:r w:rsidRPr="0065535B">
        <w:rPr>
          <w:rFonts w:ascii="宋体" w:hAnsi="宋体" w:hint="eastAsia"/>
          <w:spacing w:val="7"/>
          <w:sz w:val="24"/>
          <w:shd w:val="clear" w:color="auto" w:fill="FFFFFF"/>
        </w:rPr>
        <w:t>的奋斗精神，</w:t>
      </w:r>
      <w:r w:rsidRPr="0065535B">
        <w:rPr>
          <w:rFonts w:ascii="宋体" w:hAnsi="宋体" w:hint="eastAsia"/>
          <w:color w:val="FF0000"/>
          <w:spacing w:val="7"/>
          <w:sz w:val="24"/>
          <w:u w:val="single"/>
          <w:shd w:val="clear" w:color="auto" w:fill="FFFFFF"/>
        </w:rPr>
        <w:t>立党为公、忠诚为民</w:t>
      </w:r>
      <w:r w:rsidRPr="0065535B">
        <w:rPr>
          <w:rFonts w:ascii="宋体" w:hAnsi="宋体" w:hint="eastAsia"/>
          <w:spacing w:val="7"/>
          <w:sz w:val="24"/>
          <w:shd w:val="clear" w:color="auto" w:fill="FFFFFF"/>
        </w:rPr>
        <w:t>的奉献精神</w:t>
      </w:r>
      <w:r>
        <w:rPr>
          <w:rFonts w:ascii="宋体" w:hAnsi="宋体"/>
          <w:spacing w:val="7"/>
          <w:sz w:val="24"/>
          <w:shd w:val="clear" w:color="auto" w:fill="FFFFFF"/>
        </w:rPr>
        <w:t>。</w:t>
      </w:r>
    </w:p>
    <w:p w14:paraId="26A1B908" w14:textId="77777777" w:rsidR="00475617" w:rsidRDefault="0065535B">
      <w:pPr>
        <w:rPr>
          <w:rFonts w:ascii="宋体" w:hAnsi="宋体"/>
          <w:spacing w:val="7"/>
          <w:sz w:val="24"/>
          <w:shd w:val="clear" w:color="auto" w:fill="FFFFFF"/>
        </w:rPr>
      </w:pPr>
      <w:r>
        <w:rPr>
          <w:rFonts w:ascii="宋体" w:hAnsi="宋体"/>
          <w:spacing w:val="7"/>
          <w:sz w:val="24"/>
          <w:shd w:val="clear" w:color="auto" w:fill="FFFFFF"/>
        </w:rPr>
        <w:t>87、四史：</w:t>
      </w:r>
      <w:r>
        <w:rPr>
          <w:rFonts w:ascii="宋体" w:hAnsi="宋体"/>
          <w:color w:val="FF0000"/>
          <w:sz w:val="24"/>
          <w:u w:val="single" w:color="000000"/>
          <w:shd w:val="clear" w:color="FFFFFF" w:fill="FFFFFF"/>
        </w:rPr>
        <w:t>党史、新中国史、改革开放史、社会主义发展史</w:t>
      </w:r>
      <w:r>
        <w:rPr>
          <w:rFonts w:ascii="宋体" w:hAnsi="宋体"/>
          <w:spacing w:val="7"/>
          <w:sz w:val="24"/>
          <w:shd w:val="clear" w:color="auto" w:fill="FFFFFF"/>
        </w:rPr>
        <w:t>。</w:t>
      </w:r>
    </w:p>
    <w:p w14:paraId="254428A5"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88、“三反运动”：</w:t>
      </w:r>
      <w:r>
        <w:rPr>
          <w:rFonts w:ascii="宋体" w:hAnsi="宋体"/>
          <w:color w:val="FF0000"/>
          <w:sz w:val="24"/>
          <w:u w:val="single" w:color="000000"/>
          <w:shd w:val="clear" w:color="FFFFFF" w:fill="FFFFFF"/>
        </w:rPr>
        <w:t>反对贪污、反对浪费、反对官僚主义</w:t>
      </w:r>
      <w:r>
        <w:rPr>
          <w:rFonts w:ascii="宋体" w:hAnsi="宋体"/>
          <w:spacing w:val="7"/>
          <w:sz w:val="24"/>
          <w:shd w:val="clear" w:color="auto" w:fill="FFFFFF"/>
        </w:rPr>
        <w:t>。</w:t>
      </w:r>
    </w:p>
    <w:p w14:paraId="42D81962"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89、1952年，在上甘岭战役中，为了胜利</w:t>
      </w:r>
      <w:r>
        <w:rPr>
          <w:rFonts w:ascii="宋体" w:hAnsi="宋体"/>
          <w:color w:val="FF0000"/>
          <w:sz w:val="24"/>
          <w:u w:val="single" w:color="000000"/>
          <w:shd w:val="clear" w:color="FFFFFF" w:fill="FFFFFF"/>
        </w:rPr>
        <w:t>黄继光</w:t>
      </w:r>
      <w:r>
        <w:rPr>
          <w:rFonts w:ascii="宋体" w:hAnsi="宋体"/>
          <w:spacing w:val="7"/>
          <w:sz w:val="24"/>
          <w:shd w:val="clear" w:color="auto" w:fill="FFFFFF"/>
        </w:rPr>
        <w:t>舍身堵枪眼。</w:t>
      </w:r>
    </w:p>
    <w:p w14:paraId="77529D77"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90、党的七大在</w:t>
      </w:r>
      <w:r>
        <w:rPr>
          <w:rFonts w:ascii="宋体" w:hAnsi="宋体"/>
          <w:color w:val="FF0000"/>
          <w:sz w:val="24"/>
          <w:u w:val="single" w:color="000000"/>
          <w:shd w:val="clear" w:color="FFFFFF" w:fill="FFFFFF"/>
        </w:rPr>
        <w:t>延安</w:t>
      </w:r>
      <w:r>
        <w:rPr>
          <w:rFonts w:ascii="宋体" w:hAnsi="宋体"/>
          <w:spacing w:val="7"/>
          <w:sz w:val="24"/>
          <w:shd w:val="clear" w:color="auto" w:fill="FFFFFF"/>
        </w:rPr>
        <w:t>召开。</w:t>
      </w:r>
    </w:p>
    <w:p w14:paraId="376FC868"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91、邓小平提出的世界主题是</w:t>
      </w:r>
      <w:r>
        <w:rPr>
          <w:rFonts w:ascii="宋体" w:hAnsi="宋体"/>
          <w:color w:val="FF0000"/>
          <w:sz w:val="24"/>
          <w:u w:val="single" w:color="000000"/>
          <w:shd w:val="clear" w:color="FFFFFF" w:fill="FFFFFF"/>
        </w:rPr>
        <w:t>和平与发展</w:t>
      </w:r>
      <w:r>
        <w:rPr>
          <w:rFonts w:ascii="宋体" w:hAnsi="宋体"/>
          <w:spacing w:val="7"/>
          <w:sz w:val="24"/>
          <w:shd w:val="clear" w:color="auto" w:fill="FFFFFF"/>
        </w:rPr>
        <w:t>。</w:t>
      </w:r>
    </w:p>
    <w:p w14:paraId="56680017"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92、1988年中共中央和国务院决定建立的经济特区是</w:t>
      </w:r>
      <w:r>
        <w:rPr>
          <w:rFonts w:ascii="宋体" w:hAnsi="宋体"/>
          <w:color w:val="FF0000"/>
          <w:sz w:val="24"/>
          <w:u w:val="single" w:color="000000"/>
          <w:shd w:val="clear" w:color="FFFFFF" w:fill="FFFFFF"/>
        </w:rPr>
        <w:t>海南经济特区</w:t>
      </w:r>
      <w:r>
        <w:rPr>
          <w:rFonts w:ascii="宋体" w:hAnsi="宋体"/>
          <w:spacing w:val="7"/>
          <w:sz w:val="24"/>
          <w:shd w:val="clear" w:color="auto" w:fill="FFFFFF"/>
        </w:rPr>
        <w:t>。</w:t>
      </w:r>
    </w:p>
    <w:p w14:paraId="6ED8690A"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93、我国已由高速发展转向</w:t>
      </w:r>
      <w:r>
        <w:rPr>
          <w:rFonts w:ascii="宋体" w:hAnsi="宋体"/>
          <w:color w:val="FF0000"/>
          <w:sz w:val="24"/>
          <w:u w:val="single" w:color="000000"/>
          <w:shd w:val="clear" w:color="FFFFFF" w:fill="FFFFFF"/>
        </w:rPr>
        <w:t>高质量</w:t>
      </w:r>
      <w:r>
        <w:rPr>
          <w:rFonts w:ascii="宋体" w:hAnsi="宋体"/>
          <w:spacing w:val="7"/>
          <w:sz w:val="24"/>
          <w:shd w:val="clear" w:color="auto" w:fill="FFFFFF"/>
        </w:rPr>
        <w:t>发展。</w:t>
      </w:r>
    </w:p>
    <w:p w14:paraId="7F429A0B" w14:textId="77777777" w:rsidR="00475617" w:rsidRDefault="0065535B">
      <w:pPr>
        <w:rPr>
          <w:rFonts w:ascii="宋体" w:hAnsi="宋体"/>
          <w:spacing w:val="7"/>
          <w:sz w:val="24"/>
          <w:shd w:val="clear" w:color="auto" w:fill="FFFFFF"/>
        </w:rPr>
      </w:pPr>
      <w:r>
        <w:rPr>
          <w:rFonts w:ascii="宋体" w:hAnsi="宋体"/>
          <w:spacing w:val="7"/>
          <w:sz w:val="24"/>
          <w:shd w:val="clear" w:color="auto" w:fill="FFFFFF"/>
        </w:rPr>
        <w:t>94、坚持和完善社会主义基本经济制度，充分发挥</w:t>
      </w:r>
      <w:r>
        <w:rPr>
          <w:rFonts w:ascii="宋体" w:hAnsi="宋体" w:hint="eastAsia"/>
          <w:color w:val="FF0000"/>
          <w:sz w:val="24"/>
          <w:u w:val="single" w:color="000000"/>
          <w:shd w:val="clear" w:color="FFFFFF" w:fill="FFFFFF"/>
        </w:rPr>
        <w:t>市场</w:t>
      </w:r>
      <w:r>
        <w:rPr>
          <w:rFonts w:ascii="宋体" w:hAnsi="宋体"/>
          <w:spacing w:val="7"/>
          <w:sz w:val="24"/>
          <w:shd w:val="clear" w:color="auto" w:fill="FFFFFF"/>
        </w:rPr>
        <w:t>在资源配置中的决定性作用。</w:t>
      </w:r>
    </w:p>
    <w:p w14:paraId="391C8A1D"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95、三民主义是</w:t>
      </w:r>
      <w:r>
        <w:rPr>
          <w:rFonts w:ascii="宋体" w:hAnsi="宋体"/>
          <w:color w:val="FF0000"/>
          <w:sz w:val="24"/>
          <w:u w:val="single" w:color="000000"/>
          <w:shd w:val="clear" w:color="FFFFFF" w:fill="FFFFFF"/>
        </w:rPr>
        <w:t>民主主义、民族主义、民权主义</w:t>
      </w:r>
      <w:r>
        <w:rPr>
          <w:rFonts w:ascii="宋体" w:hAnsi="宋体"/>
          <w:spacing w:val="7"/>
          <w:sz w:val="24"/>
          <w:shd w:val="clear" w:color="auto" w:fill="FFFFFF"/>
        </w:rPr>
        <w:t>。</w:t>
      </w:r>
    </w:p>
    <w:p w14:paraId="16EB4697"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96、全国解放战争时期，党领导的第一次大规模的学生爱国民主运动是</w:t>
      </w:r>
      <w:r>
        <w:rPr>
          <w:rFonts w:ascii="宋体" w:hAnsi="宋体"/>
          <w:color w:val="FF0000"/>
          <w:sz w:val="24"/>
          <w:u w:val="single" w:color="000000"/>
          <w:shd w:val="clear" w:color="FFFFFF" w:fill="FFFFFF"/>
        </w:rPr>
        <w:t>一二·一运动</w:t>
      </w:r>
      <w:r>
        <w:rPr>
          <w:rFonts w:ascii="宋体" w:hAnsi="宋体"/>
          <w:spacing w:val="7"/>
          <w:sz w:val="24"/>
          <w:shd w:val="clear" w:color="auto" w:fill="FFFFFF"/>
        </w:rPr>
        <w:t>。</w:t>
      </w:r>
    </w:p>
    <w:p w14:paraId="5AFFD057"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97、中国共产党的初心和使命是</w:t>
      </w:r>
      <w:r>
        <w:rPr>
          <w:rFonts w:ascii="宋体" w:hAnsi="宋体"/>
          <w:color w:val="FF0000"/>
          <w:sz w:val="24"/>
          <w:u w:val="single" w:color="000000"/>
          <w:shd w:val="clear" w:color="FFFFFF" w:fill="FFFFFF"/>
        </w:rPr>
        <w:t>为中国人民谋幸福，为中华民族谋复兴</w:t>
      </w:r>
      <w:r>
        <w:rPr>
          <w:rFonts w:ascii="宋体" w:hAnsi="宋体"/>
          <w:spacing w:val="7"/>
          <w:sz w:val="24"/>
          <w:shd w:val="clear" w:color="auto" w:fill="FFFFFF"/>
        </w:rPr>
        <w:t>。</w:t>
      </w:r>
    </w:p>
    <w:p w14:paraId="22E8905E"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98、社会主义核心价值观是</w:t>
      </w:r>
      <w:r>
        <w:rPr>
          <w:rFonts w:ascii="宋体" w:hAnsi="宋体"/>
          <w:color w:val="FF0000"/>
          <w:sz w:val="24"/>
          <w:u w:val="single" w:color="000000"/>
          <w:shd w:val="clear" w:color="FFFFFF" w:fill="FFFFFF"/>
        </w:rPr>
        <w:t>富强民主文明和谐自由平等公正法治爱国敬业诚信友善</w:t>
      </w:r>
      <w:r>
        <w:rPr>
          <w:rFonts w:ascii="宋体" w:hAnsi="宋体"/>
          <w:spacing w:val="7"/>
          <w:sz w:val="24"/>
          <w:shd w:val="clear" w:color="auto" w:fill="FFFFFF"/>
        </w:rPr>
        <w:t>。</w:t>
      </w:r>
    </w:p>
    <w:p w14:paraId="4EF73C2A"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99、新文化运动兴起的标志是</w:t>
      </w:r>
      <w:r>
        <w:rPr>
          <w:rFonts w:ascii="宋体" w:hAnsi="宋体"/>
          <w:color w:val="FF0000"/>
          <w:sz w:val="24"/>
          <w:u w:val="single" w:color="000000"/>
          <w:shd w:val="clear" w:color="FFFFFF" w:fill="FFFFFF"/>
        </w:rPr>
        <w:t>陈独秀</w:t>
      </w:r>
      <w:r>
        <w:rPr>
          <w:rFonts w:ascii="宋体" w:hAnsi="宋体"/>
          <w:spacing w:val="7"/>
          <w:sz w:val="24"/>
          <w:shd w:val="clear" w:color="auto" w:fill="FFFFFF"/>
        </w:rPr>
        <w:t>在上海 创办</w:t>
      </w:r>
      <w:r>
        <w:rPr>
          <w:rFonts w:ascii="宋体" w:hAnsi="宋体"/>
          <w:color w:val="FF0000"/>
          <w:sz w:val="24"/>
          <w:u w:val="single" w:color="000000"/>
          <w:shd w:val="clear" w:color="FFFFFF" w:fill="FFFFFF"/>
        </w:rPr>
        <w:t>《新青年》</w:t>
      </w:r>
      <w:r>
        <w:rPr>
          <w:rFonts w:ascii="宋体" w:hAnsi="宋体"/>
          <w:spacing w:val="7"/>
          <w:sz w:val="24"/>
          <w:shd w:val="clear" w:color="auto" w:fill="FFFFFF"/>
        </w:rPr>
        <w:t>（原名《青年杂</w:t>
      </w:r>
      <w:r>
        <w:rPr>
          <w:rFonts w:ascii="宋体" w:hAnsi="宋体"/>
          <w:spacing w:val="7"/>
          <w:sz w:val="24"/>
          <w:shd w:val="clear" w:color="auto" w:fill="FFFFFF"/>
        </w:rPr>
        <w:lastRenderedPageBreak/>
        <w:t>志》）</w:t>
      </w:r>
      <w:r>
        <w:rPr>
          <w:rFonts w:ascii="宋体" w:hAnsi="宋体" w:hint="eastAsia"/>
          <w:spacing w:val="7"/>
          <w:sz w:val="24"/>
          <w:shd w:val="clear" w:color="auto" w:fill="FFFFFF"/>
        </w:rPr>
        <w:t>。</w:t>
      </w:r>
    </w:p>
    <w:p w14:paraId="7DCC052D" w14:textId="77777777" w:rsidR="00475617" w:rsidRDefault="0065535B">
      <w:pPr>
        <w:rPr>
          <w:rFonts w:ascii="宋体" w:hAnsi="宋体"/>
          <w:color w:val="FF0000"/>
          <w:sz w:val="24"/>
          <w:u w:val="single" w:color="000000"/>
          <w:shd w:val="clear" w:color="auto" w:fill="FFFFFF"/>
        </w:rPr>
      </w:pPr>
      <w:r>
        <w:rPr>
          <w:rFonts w:ascii="宋体" w:hAnsi="宋体"/>
          <w:spacing w:val="7"/>
          <w:sz w:val="24"/>
          <w:shd w:val="clear" w:color="auto" w:fill="FFFFFF"/>
        </w:rPr>
        <w:t>100、</w:t>
      </w:r>
      <w:r>
        <w:rPr>
          <w:rFonts w:ascii="宋体" w:hAnsi="宋体"/>
          <w:color w:val="FF0000"/>
          <w:sz w:val="24"/>
          <w:u w:val="single" w:color="000000"/>
          <w:shd w:val="clear" w:color="FFFFFF" w:fill="FFFFFF"/>
        </w:rPr>
        <w:t>三湾改编</w:t>
      </w:r>
      <w:r>
        <w:rPr>
          <w:rFonts w:ascii="宋体" w:hAnsi="宋体"/>
          <w:spacing w:val="7"/>
          <w:sz w:val="24"/>
          <w:shd w:val="clear" w:color="auto" w:fill="FFFFFF"/>
        </w:rPr>
        <w:t>确立了党对军队的领导。</w:t>
      </w:r>
    </w:p>
    <w:p w14:paraId="16EF7B19" w14:textId="77777777" w:rsidR="00475617" w:rsidRDefault="0065535B">
      <w:pPr>
        <w:rPr>
          <w:rFonts w:ascii="宋体" w:hAnsi="宋体"/>
          <w:b/>
          <w:bCs/>
          <w:spacing w:val="7"/>
          <w:sz w:val="24"/>
          <w:shd w:val="clear" w:color="auto" w:fill="FFFFFF"/>
        </w:rPr>
      </w:pPr>
      <w:r>
        <w:rPr>
          <w:rFonts w:ascii="宋体" w:hAnsi="宋体" w:hint="eastAsia"/>
          <w:b/>
          <w:bCs/>
          <w:spacing w:val="7"/>
          <w:sz w:val="24"/>
          <w:shd w:val="clear" w:color="auto" w:fill="FFFFFF"/>
        </w:rPr>
        <w:t>(二)团章、党章</w:t>
      </w:r>
    </w:p>
    <w:p w14:paraId="7C522959"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FF0000"/>
          <w:sz w:val="24"/>
          <w:u w:val="single" w:color="000000"/>
          <w:shd w:val="clear" w:color="auto" w:fill="FFFFFF"/>
        </w:rPr>
        <w:t>中国共产党领导</w:t>
      </w:r>
      <w:r>
        <w:rPr>
          <w:rFonts w:ascii="宋体" w:hAnsi="宋体" w:hint="eastAsia"/>
          <w:color w:val="464545"/>
          <w:sz w:val="24"/>
          <w:shd w:val="clear" w:color="auto" w:fill="FFFFFF"/>
        </w:rPr>
        <w:t>是中国特色社会主义</w:t>
      </w:r>
      <w:r>
        <w:rPr>
          <w:rFonts w:ascii="宋体" w:hAnsi="宋体" w:hint="eastAsia"/>
          <w:sz w:val="24"/>
          <w:shd w:val="clear" w:color="auto" w:fill="FFFFFF"/>
        </w:rPr>
        <w:t>最本质</w:t>
      </w:r>
      <w:r>
        <w:rPr>
          <w:rFonts w:ascii="宋体" w:hAnsi="宋体" w:hint="eastAsia"/>
          <w:color w:val="464545"/>
          <w:sz w:val="24"/>
          <w:shd w:val="clear" w:color="auto" w:fill="FFFFFF"/>
        </w:rPr>
        <w:t>的特征，</w:t>
      </w:r>
      <w:r>
        <w:rPr>
          <w:rFonts w:ascii="宋体" w:hAnsi="宋体" w:hint="eastAsia"/>
          <w:color w:val="464545"/>
          <w:sz w:val="24"/>
          <w:u w:color="000000"/>
          <w:shd w:val="clear" w:color="auto" w:fill="FFFFFF"/>
        </w:rPr>
        <w:t>是</w:t>
      </w:r>
      <w:r>
        <w:rPr>
          <w:rFonts w:ascii="宋体" w:hAnsi="宋体" w:hint="eastAsia"/>
          <w:color w:val="FF0000"/>
          <w:sz w:val="24"/>
          <w:u w:val="single" w:color="000000"/>
          <w:shd w:val="clear" w:color="auto" w:fill="FFFFFF"/>
        </w:rPr>
        <w:t>中国特色社会主义制度</w:t>
      </w:r>
      <w:r>
        <w:rPr>
          <w:rFonts w:ascii="宋体" w:hAnsi="宋体" w:hint="eastAsia"/>
          <w:color w:val="464545"/>
          <w:sz w:val="24"/>
          <w:shd w:val="clear" w:color="auto" w:fill="FFFFFF"/>
        </w:rPr>
        <w:t>的最大优势，党是最高政治领导力量。</w:t>
      </w:r>
    </w:p>
    <w:p w14:paraId="77092F2B"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464545"/>
          <w:sz w:val="24"/>
          <w:shd w:val="clear" w:color="auto" w:fill="FFFFFF"/>
        </w:rPr>
        <w:t>中国共产主义青年团带领青年在经济社会发展中发挥</w:t>
      </w:r>
      <w:r>
        <w:rPr>
          <w:rFonts w:ascii="宋体" w:hAnsi="宋体" w:hint="eastAsia"/>
          <w:color w:val="FF0000"/>
          <w:sz w:val="24"/>
          <w:u w:val="single" w:color="000000"/>
          <w:shd w:val="clear" w:color="auto" w:fill="FFFFFF"/>
        </w:rPr>
        <w:t>生力军</w:t>
      </w:r>
      <w:r>
        <w:rPr>
          <w:rFonts w:ascii="宋体" w:hAnsi="宋体" w:hint="eastAsia"/>
          <w:color w:val="464545"/>
          <w:sz w:val="24"/>
          <w:shd w:val="clear" w:color="auto" w:fill="FFFFFF"/>
        </w:rPr>
        <w:t>和</w:t>
      </w:r>
      <w:r>
        <w:rPr>
          <w:rFonts w:ascii="宋体" w:hAnsi="宋体" w:hint="eastAsia"/>
          <w:color w:val="FF0000"/>
          <w:sz w:val="24"/>
          <w:u w:val="single" w:color="000000"/>
          <w:shd w:val="clear" w:color="auto" w:fill="FFFFFF"/>
        </w:rPr>
        <w:t>突击队</w:t>
      </w:r>
      <w:r>
        <w:rPr>
          <w:rFonts w:ascii="宋体" w:hAnsi="宋体" w:hint="eastAsia"/>
          <w:color w:val="464545"/>
          <w:sz w:val="24"/>
          <w:shd w:val="clear" w:color="auto" w:fill="FFFFFF"/>
        </w:rPr>
        <w:t>作用。</w:t>
      </w:r>
    </w:p>
    <w:p w14:paraId="36637DEE"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464545"/>
          <w:sz w:val="24"/>
          <w:shd w:val="clear" w:color="auto" w:fill="FFFFFF"/>
        </w:rPr>
        <w:t>中国共产主义青年团要完成新时代的基本任务，必须毫不动摇坚持</w:t>
      </w:r>
      <w:r>
        <w:rPr>
          <w:rFonts w:ascii="宋体" w:hAnsi="宋体" w:hint="eastAsia"/>
          <w:color w:val="FF0000"/>
          <w:sz w:val="24"/>
          <w:u w:val="single" w:color="000000"/>
          <w:shd w:val="clear" w:color="auto" w:fill="FFFFFF"/>
        </w:rPr>
        <w:t>中国特色社会主义群团</w:t>
      </w:r>
      <w:r>
        <w:rPr>
          <w:rFonts w:ascii="宋体" w:hAnsi="宋体" w:hint="eastAsia"/>
          <w:color w:val="464545"/>
          <w:sz w:val="24"/>
          <w:shd w:val="clear" w:color="auto" w:fill="FFFFFF"/>
        </w:rPr>
        <w:t>发展道路。</w:t>
      </w:r>
    </w:p>
    <w:p w14:paraId="21E2F04D"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464545"/>
          <w:sz w:val="24"/>
          <w:shd w:val="clear" w:color="auto" w:fill="FFFFFF"/>
        </w:rPr>
        <w:t>加强同香港特别行政区青年同胞、澳门特别行政区青年同胞、台湾青年同胞和海外青年侨胞的团结，全面准确、坚定不移贯彻“</w:t>
      </w:r>
      <w:r>
        <w:rPr>
          <w:rFonts w:ascii="宋体" w:hAnsi="宋体" w:hint="eastAsia"/>
          <w:color w:val="FF0000"/>
          <w:sz w:val="24"/>
          <w:u w:val="single" w:color="000000"/>
          <w:shd w:val="clear" w:color="auto" w:fill="FFFFFF"/>
        </w:rPr>
        <w:t>一国两制</w:t>
      </w:r>
      <w:r>
        <w:rPr>
          <w:rFonts w:ascii="宋体" w:hAnsi="宋体" w:hint="eastAsia"/>
          <w:color w:val="464545"/>
          <w:sz w:val="24"/>
          <w:shd w:val="clear" w:color="auto" w:fill="FFFFFF"/>
        </w:rPr>
        <w:t>”的方针。</w:t>
      </w:r>
    </w:p>
    <w:p w14:paraId="1A296F79"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464545"/>
          <w:sz w:val="24"/>
          <w:shd w:val="clear" w:color="auto" w:fill="FFFFFF"/>
        </w:rPr>
        <w:t>中国共产主义青年团在维护我国的</w:t>
      </w:r>
      <w:r>
        <w:rPr>
          <w:rFonts w:ascii="宋体" w:hAnsi="宋体" w:hint="eastAsia"/>
          <w:sz w:val="24"/>
          <w:shd w:val="clear" w:color="auto" w:fill="FFFFFF"/>
        </w:rPr>
        <w:t>独立</w:t>
      </w:r>
      <w:r>
        <w:rPr>
          <w:rFonts w:ascii="宋体" w:hAnsi="宋体" w:hint="eastAsia"/>
          <w:color w:val="464545"/>
          <w:sz w:val="24"/>
          <w:shd w:val="clear" w:color="auto" w:fill="FFFFFF"/>
        </w:rPr>
        <w:t>和</w:t>
      </w:r>
      <w:r>
        <w:rPr>
          <w:rFonts w:ascii="宋体" w:hAnsi="宋体" w:hint="eastAsia"/>
          <w:sz w:val="24"/>
          <w:shd w:val="clear" w:color="auto" w:fill="FFFFFF"/>
        </w:rPr>
        <w:t>主权</w:t>
      </w:r>
      <w:r>
        <w:rPr>
          <w:rFonts w:ascii="宋体" w:hAnsi="宋体" w:hint="eastAsia"/>
          <w:color w:val="464545"/>
          <w:sz w:val="24"/>
          <w:shd w:val="clear" w:color="auto" w:fill="FFFFFF"/>
        </w:rPr>
        <w:t>，坚持和平友好、独立自主、相互学习、平等合作、共同发展的基础上，弘扬和平、发展、公平、正义、民主、自由的全人类共同价值，坚持正确义利观，积极发展同世界各国青年组织的交往和友好关系，积极参与推进共建“</w:t>
      </w:r>
      <w:r>
        <w:rPr>
          <w:rFonts w:ascii="宋体" w:hAnsi="宋体" w:hint="eastAsia"/>
          <w:color w:val="FF0000"/>
          <w:sz w:val="24"/>
          <w:u w:val="single" w:color="000000"/>
          <w:shd w:val="clear" w:color="auto" w:fill="FFFFFF"/>
        </w:rPr>
        <w:t>一带一路</w:t>
      </w:r>
      <w:r>
        <w:rPr>
          <w:rFonts w:ascii="宋体" w:hAnsi="宋体" w:hint="eastAsia"/>
          <w:color w:val="464545"/>
          <w:sz w:val="24"/>
          <w:shd w:val="clear" w:color="auto" w:fill="FFFFFF"/>
        </w:rPr>
        <w:t>”，反对</w:t>
      </w:r>
      <w:r>
        <w:rPr>
          <w:rFonts w:ascii="宋体" w:hAnsi="宋体" w:hint="eastAsia"/>
          <w:color w:val="FF0000"/>
          <w:sz w:val="24"/>
          <w:u w:val="single" w:color="000000"/>
          <w:shd w:val="clear" w:color="auto" w:fill="FFFFFF"/>
        </w:rPr>
        <w:t>霸权主义和强权政治</w:t>
      </w:r>
      <w:r>
        <w:rPr>
          <w:rFonts w:ascii="宋体" w:hAnsi="宋体" w:hint="eastAsia"/>
          <w:color w:val="464545"/>
          <w:sz w:val="24"/>
          <w:shd w:val="clear" w:color="auto" w:fill="FFFFFF"/>
        </w:rPr>
        <w:t>，维护世界和平，促进人类进步，推动构建</w:t>
      </w:r>
      <w:r>
        <w:rPr>
          <w:rFonts w:ascii="宋体" w:hAnsi="宋体" w:hint="eastAsia"/>
          <w:color w:val="FF0000"/>
          <w:sz w:val="24"/>
          <w:u w:val="single" w:color="000000"/>
          <w:shd w:val="clear" w:color="auto" w:fill="FFFFFF"/>
        </w:rPr>
        <w:t>人类命运共同体</w:t>
      </w:r>
      <w:r>
        <w:rPr>
          <w:rFonts w:ascii="宋体" w:hAnsi="宋体" w:hint="eastAsia"/>
          <w:color w:val="464545"/>
          <w:sz w:val="24"/>
          <w:shd w:val="clear" w:color="auto" w:fill="FFFFFF"/>
        </w:rPr>
        <w:t>。</w:t>
      </w:r>
    </w:p>
    <w:p w14:paraId="42A642F5"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333333"/>
          <w:sz w:val="24"/>
          <w:shd w:val="clear" w:color="auto" w:fill="FFFFFF"/>
        </w:rPr>
        <w:t>在</w:t>
      </w:r>
      <w:r>
        <w:rPr>
          <w:rFonts w:ascii="宋体" w:hAnsi="宋体" w:hint="eastAsia"/>
          <w:color w:val="FF0000"/>
          <w:sz w:val="24"/>
          <w:u w:val="single" w:color="000000"/>
          <w:shd w:val="clear" w:color="auto" w:fill="FFFFFF"/>
        </w:rPr>
        <w:t>党中央</w:t>
      </w:r>
      <w:r>
        <w:rPr>
          <w:rFonts w:ascii="宋体" w:hAnsi="宋体" w:hint="eastAsia"/>
          <w:color w:val="333333"/>
          <w:sz w:val="24"/>
          <w:shd w:val="clear" w:color="auto" w:fill="FFFFFF"/>
        </w:rPr>
        <w:t>坚强领导下，团十八大以来，共青团坚持以</w:t>
      </w:r>
      <w:r>
        <w:rPr>
          <w:rFonts w:ascii="宋体" w:hAnsi="宋体" w:hint="eastAsia"/>
          <w:color w:val="FF0000"/>
          <w:sz w:val="24"/>
          <w:u w:val="single" w:color="000000"/>
          <w:shd w:val="clear" w:color="auto" w:fill="FFFFFF"/>
        </w:rPr>
        <w:t>习近平新时代中国特色社会主义思想</w:t>
      </w:r>
      <w:r>
        <w:rPr>
          <w:rFonts w:ascii="宋体" w:hAnsi="宋体" w:hint="eastAsia"/>
          <w:color w:val="333333"/>
          <w:sz w:val="24"/>
          <w:shd w:val="clear" w:color="auto" w:fill="FFFFFF"/>
        </w:rPr>
        <w:t>为指导，认真贯彻习近平总书记关于青年工作的重要思想，全面从严管团治团，团的政治性、先进性、群众性不断增强，引领力、组织力、服务力不断提升。广大团员和青年听从党和人民的召唤，用青春的激情奏响了“清澈的爱、只为中国”的时代强音，用青春的行动践行了“</w:t>
      </w:r>
      <w:r>
        <w:rPr>
          <w:rFonts w:ascii="宋体" w:hAnsi="宋体" w:hint="eastAsia"/>
          <w:color w:val="FF0000"/>
          <w:sz w:val="24"/>
          <w:u w:val="single" w:color="000000"/>
          <w:shd w:val="clear" w:color="auto" w:fill="FFFFFF"/>
        </w:rPr>
        <w:t>请党放心、强国有我</w:t>
      </w:r>
      <w:r>
        <w:rPr>
          <w:rFonts w:ascii="宋体" w:hAnsi="宋体" w:hint="eastAsia"/>
          <w:color w:val="333333"/>
          <w:sz w:val="24"/>
          <w:shd w:val="clear" w:color="auto" w:fill="FFFFFF"/>
        </w:rPr>
        <w:t>”的铮铮誓言。</w:t>
      </w:r>
    </w:p>
    <w:p w14:paraId="7F638E36"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464545"/>
          <w:sz w:val="24"/>
          <w:shd w:val="clear" w:color="auto" w:fill="FFFFFF"/>
        </w:rPr>
        <w:t>中国共产主义青年团是</w:t>
      </w:r>
      <w:r>
        <w:rPr>
          <w:rFonts w:ascii="宋体" w:hAnsi="宋体" w:hint="eastAsia"/>
          <w:color w:val="FF0000"/>
          <w:sz w:val="24"/>
          <w:u w:val="single" w:color="000000"/>
          <w:shd w:val="clear" w:color="auto" w:fill="FFFFFF"/>
        </w:rPr>
        <w:t>中国共产党</w:t>
      </w:r>
      <w:r>
        <w:rPr>
          <w:rFonts w:ascii="宋体" w:hAnsi="宋体" w:hint="eastAsia"/>
          <w:color w:val="464545"/>
          <w:sz w:val="24"/>
          <w:shd w:val="clear" w:color="auto" w:fill="FFFFFF"/>
        </w:rPr>
        <w:t>领导的先进青年的群团组织，是广大青年在实践中学习中国特色社会主义和共产主义的学校，是中国共产党的</w:t>
      </w:r>
      <w:r>
        <w:rPr>
          <w:rFonts w:ascii="宋体" w:hAnsi="宋体" w:hint="eastAsia"/>
          <w:color w:val="FF0000"/>
          <w:sz w:val="24"/>
          <w:u w:val="single" w:color="000000"/>
          <w:shd w:val="clear" w:color="auto" w:fill="FFFFFF"/>
        </w:rPr>
        <w:t>助手</w:t>
      </w:r>
      <w:r>
        <w:rPr>
          <w:rFonts w:ascii="宋体" w:hAnsi="宋体" w:hint="eastAsia"/>
          <w:color w:val="464545"/>
          <w:sz w:val="24"/>
          <w:shd w:val="clear" w:color="auto" w:fill="FFFFFF"/>
        </w:rPr>
        <w:t>和</w:t>
      </w:r>
      <w:r>
        <w:rPr>
          <w:rFonts w:ascii="宋体" w:hAnsi="宋体" w:hint="eastAsia"/>
          <w:color w:val="FF0000"/>
          <w:sz w:val="24"/>
          <w:u w:val="single" w:color="000000"/>
          <w:shd w:val="clear" w:color="auto" w:fill="FFFFFF"/>
        </w:rPr>
        <w:t>后备军</w:t>
      </w:r>
      <w:r>
        <w:rPr>
          <w:rFonts w:ascii="宋体" w:hAnsi="宋体" w:hint="eastAsia"/>
          <w:color w:val="464545"/>
          <w:sz w:val="24"/>
          <w:shd w:val="clear" w:color="auto" w:fill="FFFFFF"/>
        </w:rPr>
        <w:t>。</w:t>
      </w:r>
    </w:p>
    <w:p w14:paraId="2953AC53"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464545"/>
          <w:sz w:val="24"/>
          <w:shd w:val="clear" w:color="auto" w:fill="FFFFFF"/>
        </w:rPr>
        <w:t>中国共产主义青年团坚决拥护</w:t>
      </w:r>
      <w:r>
        <w:rPr>
          <w:rFonts w:ascii="宋体" w:hAnsi="宋体" w:hint="eastAsia"/>
          <w:color w:val="FF0000"/>
          <w:sz w:val="24"/>
          <w:u w:val="single" w:color="000000"/>
          <w:shd w:val="clear" w:color="auto" w:fill="FFFFFF"/>
        </w:rPr>
        <w:t>中国共产党</w:t>
      </w:r>
      <w:r>
        <w:rPr>
          <w:rFonts w:ascii="宋体" w:hAnsi="宋体" w:hint="eastAsia"/>
          <w:color w:val="464545"/>
          <w:sz w:val="24"/>
          <w:shd w:val="clear" w:color="auto" w:fill="FFFFFF"/>
        </w:rPr>
        <w:t>的纲领，以</w:t>
      </w:r>
      <w:r>
        <w:rPr>
          <w:rFonts w:ascii="宋体" w:hAnsi="宋体" w:hint="eastAsia"/>
          <w:color w:val="FF0000"/>
          <w:sz w:val="24"/>
          <w:u w:val="single" w:color="000000"/>
          <w:shd w:val="clear" w:color="auto" w:fill="FFFFFF"/>
        </w:rPr>
        <w:t>马克思列宁主义、毛泽东思想、邓小平理论、“三个代表”重要思想、科学发展观、习近平新时代中国特色社会主义思想</w:t>
      </w:r>
      <w:r>
        <w:rPr>
          <w:rFonts w:ascii="宋体" w:hAnsi="宋体" w:hint="eastAsia"/>
          <w:color w:val="464545"/>
          <w:sz w:val="24"/>
          <w:shd w:val="clear" w:color="auto" w:fill="FFFFFF"/>
        </w:rPr>
        <w:t>为行动指南。</w:t>
      </w:r>
    </w:p>
    <w:p w14:paraId="0A06A5A0"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464545"/>
          <w:sz w:val="24"/>
          <w:shd w:val="clear" w:color="auto" w:fill="FFFFFF"/>
        </w:rPr>
        <w:t>中国共产主义青年团贯彻党管青年原则，充分发挥党联系青年的</w:t>
      </w:r>
      <w:r>
        <w:rPr>
          <w:rFonts w:ascii="宋体" w:hAnsi="宋体" w:hint="eastAsia"/>
          <w:color w:val="FF0000"/>
          <w:sz w:val="24"/>
          <w:u w:val="single" w:color="000000"/>
          <w:shd w:val="clear" w:color="auto" w:fill="FFFFFF"/>
        </w:rPr>
        <w:t>桥梁和纽带</w:t>
      </w:r>
      <w:r>
        <w:rPr>
          <w:rFonts w:ascii="宋体" w:hAnsi="宋体" w:hint="eastAsia"/>
          <w:color w:val="464545"/>
          <w:sz w:val="24"/>
          <w:shd w:val="clear" w:color="auto" w:fill="FFFFFF"/>
        </w:rPr>
        <w:t>作用，积极参与发展全过程人民民主，为党做好青年群众工作。</w:t>
      </w:r>
    </w:p>
    <w:p w14:paraId="3C0CAAD1"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464545"/>
          <w:sz w:val="24"/>
          <w:shd w:val="clear" w:color="auto" w:fill="FFFFFF"/>
        </w:rPr>
        <w:t>中国共产主义青年团高举</w:t>
      </w:r>
      <w:r>
        <w:rPr>
          <w:rFonts w:ascii="宋体" w:hAnsi="宋体" w:hint="eastAsia"/>
          <w:color w:val="FF0000"/>
          <w:sz w:val="24"/>
          <w:u w:val="single" w:color="000000"/>
          <w:shd w:val="clear" w:color="auto" w:fill="FFFFFF"/>
        </w:rPr>
        <w:t>爱国主义旗帜</w:t>
      </w:r>
      <w:r>
        <w:rPr>
          <w:rFonts w:ascii="宋体" w:hAnsi="宋体" w:hint="eastAsia"/>
          <w:color w:val="464545"/>
          <w:sz w:val="24"/>
          <w:shd w:val="clear" w:color="auto" w:fill="FFFFFF"/>
        </w:rPr>
        <w:t>，不断巩固和扩大青年爱国统一战线，坚决维护和发展全国各族青年之间的平等团结互助和谐，铸牢</w:t>
      </w:r>
      <w:r>
        <w:rPr>
          <w:rFonts w:ascii="宋体" w:hAnsi="宋体" w:hint="eastAsia"/>
          <w:color w:val="FF0000"/>
          <w:sz w:val="24"/>
          <w:u w:val="single" w:color="000000"/>
          <w:shd w:val="clear" w:color="auto" w:fill="FFFFFF"/>
        </w:rPr>
        <w:t>中华民族共同体</w:t>
      </w:r>
      <w:r>
        <w:rPr>
          <w:rFonts w:ascii="宋体" w:hAnsi="宋体" w:hint="eastAsia"/>
          <w:color w:val="464545"/>
          <w:sz w:val="24"/>
          <w:shd w:val="clear" w:color="auto" w:fill="FFFFFF"/>
        </w:rPr>
        <w:t>意识、</w:t>
      </w:r>
    </w:p>
    <w:p w14:paraId="4D01D689"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464545"/>
          <w:sz w:val="24"/>
          <w:shd w:val="clear" w:color="auto" w:fill="FFFFFF"/>
        </w:rPr>
        <w:t>要牢固树立政治意识、大局意识、核心意识、看齐意识，坚决维护习近平总书记党中央的核心、全党的核心地位，坚决维护以</w:t>
      </w:r>
      <w:r>
        <w:rPr>
          <w:rFonts w:ascii="宋体" w:hAnsi="宋体" w:hint="eastAsia"/>
          <w:color w:val="FF0000"/>
          <w:sz w:val="24"/>
          <w:u w:val="single" w:color="000000"/>
          <w:shd w:val="clear" w:color="auto" w:fill="FFFFFF"/>
        </w:rPr>
        <w:t>习近平同志</w:t>
      </w:r>
      <w:r>
        <w:rPr>
          <w:rFonts w:ascii="宋体" w:hAnsi="宋体" w:hint="eastAsia"/>
          <w:color w:val="464545"/>
          <w:sz w:val="24"/>
          <w:shd w:val="clear" w:color="auto" w:fill="FFFFFF"/>
        </w:rPr>
        <w:t>为核心的党中央权威和集中统一领导，不断提高政治判断力、政治领悟力、政治执行力，坚决贯彻</w:t>
      </w:r>
      <w:r>
        <w:rPr>
          <w:rFonts w:ascii="宋体" w:hAnsi="宋体" w:hint="eastAsia"/>
          <w:color w:val="FF0000"/>
          <w:sz w:val="24"/>
          <w:u w:val="single" w:color="000000"/>
          <w:shd w:val="clear" w:color="auto" w:fill="FFFFFF"/>
        </w:rPr>
        <w:t>党的意志和主张</w:t>
      </w:r>
      <w:r>
        <w:rPr>
          <w:rFonts w:ascii="宋体" w:hAnsi="宋体" w:hint="eastAsia"/>
          <w:color w:val="464545"/>
          <w:sz w:val="24"/>
          <w:shd w:val="clear" w:color="auto" w:fill="FFFFFF"/>
        </w:rPr>
        <w:t>，严守政治纪律和政治规矩。</w:t>
      </w:r>
    </w:p>
    <w:p w14:paraId="5A9031F7"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464545"/>
          <w:sz w:val="24"/>
          <w:shd w:val="clear" w:color="auto" w:fill="FFFFFF"/>
        </w:rPr>
        <w:t>坚持把帮助青年确立正确的理想、坚定的信念作为首要任务。必须站在理想信念这个制高点上，牢牢把握为实现</w:t>
      </w:r>
      <w:r>
        <w:rPr>
          <w:rFonts w:ascii="宋体" w:hAnsi="宋体" w:hint="eastAsia"/>
          <w:color w:val="FF0000"/>
          <w:sz w:val="24"/>
          <w:u w:val="single" w:color="000000"/>
          <w:shd w:val="clear" w:color="auto" w:fill="FFFFFF"/>
        </w:rPr>
        <w:t>中华民族伟大复兴中国梦</w:t>
      </w:r>
      <w:r>
        <w:rPr>
          <w:rFonts w:ascii="宋体" w:hAnsi="宋体" w:hint="eastAsia"/>
          <w:color w:val="464545"/>
          <w:sz w:val="24"/>
          <w:shd w:val="clear" w:color="auto" w:fill="FFFFFF"/>
        </w:rPr>
        <w:t>而奋斗的时代主题，激发广大青年的历史责任感和奋斗精神，增强做中国人的志气、骨气、底气，</w:t>
      </w:r>
    </w:p>
    <w:p w14:paraId="68D9B5A8"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464545"/>
          <w:sz w:val="24"/>
          <w:shd w:val="clear" w:color="auto" w:fill="FFFFFF"/>
        </w:rPr>
        <w:t>想、敢担当、能吃苦、肯奋斗的新时代好青年。</w:t>
      </w:r>
    </w:p>
    <w:p w14:paraId="031AE193"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FF0000"/>
          <w:sz w:val="24"/>
          <w:u w:val="single" w:color="000000"/>
          <w:shd w:val="clear" w:color="auto" w:fill="FFFFFF"/>
        </w:rPr>
        <w:t>民主集中制</w:t>
      </w:r>
      <w:r>
        <w:rPr>
          <w:rFonts w:ascii="宋体" w:hAnsi="宋体" w:hint="eastAsia"/>
          <w:color w:val="464545"/>
          <w:sz w:val="24"/>
          <w:shd w:val="clear" w:color="auto" w:fill="FFFFFF"/>
        </w:rPr>
        <w:t>是共青团根本的组织原则。要充分发扬民主，尊重团员主体地位，切实保障团员的民主权利。要实行正确的集中，加强</w:t>
      </w:r>
      <w:r>
        <w:rPr>
          <w:rFonts w:ascii="宋体" w:hAnsi="宋体" w:hint="eastAsia"/>
          <w:color w:val="FF0000"/>
          <w:sz w:val="24"/>
          <w:u w:val="single" w:color="000000"/>
          <w:shd w:val="clear" w:color="auto" w:fill="FFFFFF"/>
        </w:rPr>
        <w:t>组织性和纪律性</w:t>
      </w:r>
      <w:r>
        <w:rPr>
          <w:rFonts w:ascii="宋体" w:hAnsi="宋体" w:hint="eastAsia"/>
          <w:color w:val="464545"/>
          <w:sz w:val="24"/>
          <w:shd w:val="clear" w:color="auto" w:fill="FFFFFF"/>
        </w:rPr>
        <w:t>，保证团的决议得到有效的贯彻执行。</w:t>
      </w:r>
    </w:p>
    <w:p w14:paraId="394C7B53"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464545"/>
          <w:sz w:val="24"/>
          <w:shd w:val="clear" w:color="auto" w:fill="FFFFFF"/>
        </w:rPr>
        <w:lastRenderedPageBreak/>
        <w:t>中国共产主义青年团中央委员会受</w:t>
      </w:r>
      <w:r>
        <w:rPr>
          <w:rFonts w:ascii="宋体" w:hAnsi="宋体" w:hint="eastAsia"/>
          <w:color w:val="FF0000"/>
          <w:sz w:val="24"/>
          <w:u w:val="single" w:color="000000"/>
          <w:shd w:val="clear" w:color="auto" w:fill="FFFFFF"/>
        </w:rPr>
        <w:t>中国共产党中央委员会</w:t>
      </w:r>
      <w:r>
        <w:rPr>
          <w:rFonts w:ascii="宋体" w:hAnsi="宋体" w:hint="eastAsia"/>
          <w:color w:val="464545"/>
          <w:sz w:val="24"/>
          <w:shd w:val="clear" w:color="auto" w:fill="FFFFFF"/>
        </w:rPr>
        <w:t>领导，团的地方组织和基层组织受同级党的委员会领导，同时受团的上级组织领导。</w:t>
      </w:r>
    </w:p>
    <w:p w14:paraId="4623FE77"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464545"/>
          <w:sz w:val="24"/>
          <w:shd w:val="clear" w:color="auto" w:fill="FFFFFF"/>
        </w:rPr>
        <w:t>中国共产主义青年团受</w:t>
      </w:r>
      <w:r>
        <w:rPr>
          <w:rFonts w:ascii="宋体" w:hAnsi="宋体" w:hint="eastAsia"/>
          <w:color w:val="FF0000"/>
          <w:sz w:val="24"/>
          <w:u w:val="single" w:color="000000"/>
          <w:shd w:val="clear" w:color="auto" w:fill="FFFFFF"/>
        </w:rPr>
        <w:t>中国共产党</w:t>
      </w:r>
      <w:r>
        <w:rPr>
          <w:rFonts w:ascii="宋体" w:hAnsi="宋体" w:hint="eastAsia"/>
          <w:color w:val="464545"/>
          <w:sz w:val="24"/>
          <w:shd w:val="clear" w:color="auto" w:fill="FFFFFF"/>
        </w:rPr>
        <w:t>的委托领导</w:t>
      </w:r>
      <w:r>
        <w:rPr>
          <w:rFonts w:ascii="宋体" w:hAnsi="宋体" w:hint="eastAsia"/>
          <w:color w:val="FF0000"/>
          <w:sz w:val="24"/>
          <w:u w:val="single" w:color="000000"/>
          <w:shd w:val="clear" w:color="auto" w:fill="FFFFFF"/>
        </w:rPr>
        <w:t>中国少年先锋队</w:t>
      </w:r>
      <w:r>
        <w:rPr>
          <w:rFonts w:ascii="宋体" w:hAnsi="宋体" w:hint="eastAsia"/>
          <w:color w:val="464545"/>
          <w:sz w:val="24"/>
          <w:shd w:val="clear" w:color="auto" w:fill="FFFFFF"/>
        </w:rPr>
        <w:t>的工作。</w:t>
      </w:r>
    </w:p>
    <w:p w14:paraId="6DE5E781"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464545"/>
          <w:sz w:val="24"/>
          <w:shd w:val="clear" w:color="auto" w:fill="FFFFFF"/>
        </w:rPr>
        <w:t>团的</w:t>
      </w:r>
      <w:r>
        <w:rPr>
          <w:rFonts w:ascii="宋体" w:hAnsi="宋体" w:hint="eastAsia"/>
          <w:color w:val="FF0000"/>
          <w:sz w:val="24"/>
          <w:u w:val="single" w:color="000000"/>
          <w:shd w:val="clear" w:color="auto" w:fill="FFFFFF"/>
        </w:rPr>
        <w:t>基层组织</w:t>
      </w:r>
      <w:r>
        <w:rPr>
          <w:rFonts w:ascii="宋体" w:hAnsi="宋体" w:hint="eastAsia"/>
          <w:color w:val="464545"/>
          <w:sz w:val="24"/>
          <w:shd w:val="clear" w:color="auto" w:fill="FFFFFF"/>
        </w:rPr>
        <w:t>是团的工作和活动的基本单位，应该充分发挥团结教育青年的核心作用。</w:t>
      </w:r>
    </w:p>
    <w:p w14:paraId="27EF3C9F"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FF0000"/>
          <w:sz w:val="24"/>
          <w:u w:val="single" w:color="000000"/>
          <w:shd w:val="clear" w:color="auto" w:fill="FFFFFF"/>
        </w:rPr>
        <w:t>团的纪律</w:t>
      </w:r>
      <w:r>
        <w:rPr>
          <w:rFonts w:ascii="宋体" w:hAnsi="宋体" w:hint="eastAsia"/>
          <w:color w:val="464545"/>
          <w:sz w:val="24"/>
          <w:shd w:val="clear" w:color="auto" w:fill="FFFFFF"/>
        </w:rPr>
        <w:t>是团的各级组织和全体团员必须遵守的行为规则，是维护团在党领导下的团结统一、完成党赋予的职责使命的保证。</w:t>
      </w:r>
    </w:p>
    <w:p w14:paraId="1FF563E0"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464545"/>
          <w:sz w:val="24"/>
          <w:shd w:val="clear" w:color="auto" w:fill="FFFFFF"/>
        </w:rPr>
        <w:t>对团员的纪律处分有五种：</w:t>
      </w:r>
      <w:r>
        <w:rPr>
          <w:rFonts w:ascii="宋体" w:hAnsi="宋体" w:hint="eastAsia"/>
          <w:color w:val="FF0000"/>
          <w:sz w:val="24"/>
          <w:u w:val="single" w:color="000000"/>
          <w:shd w:val="clear" w:color="auto" w:fill="FFFFFF"/>
        </w:rPr>
        <w:t>警告</w:t>
      </w:r>
      <w:r>
        <w:rPr>
          <w:rFonts w:ascii="宋体" w:hAnsi="宋体" w:hint="eastAsia"/>
          <w:sz w:val="24"/>
          <w:u w:val="single" w:color="000000"/>
          <w:shd w:val="clear" w:color="auto" w:fill="FFFFFF"/>
        </w:rPr>
        <w:t>、</w:t>
      </w:r>
      <w:r>
        <w:rPr>
          <w:rFonts w:ascii="宋体" w:hAnsi="宋体" w:hint="eastAsia"/>
          <w:color w:val="FF0000"/>
          <w:sz w:val="24"/>
          <w:u w:val="single" w:color="000000"/>
          <w:shd w:val="clear" w:color="auto" w:fill="FFFFFF"/>
        </w:rPr>
        <w:t>严重警告</w:t>
      </w:r>
      <w:r>
        <w:rPr>
          <w:rFonts w:ascii="宋体" w:hAnsi="宋体" w:hint="eastAsia"/>
          <w:sz w:val="24"/>
          <w:u w:val="single" w:color="000000"/>
          <w:shd w:val="clear" w:color="auto" w:fill="FFFFFF"/>
        </w:rPr>
        <w:t>、</w:t>
      </w:r>
      <w:r>
        <w:rPr>
          <w:rFonts w:ascii="宋体" w:hAnsi="宋体" w:hint="eastAsia"/>
          <w:color w:val="FF0000"/>
          <w:sz w:val="24"/>
          <w:u w:val="single" w:color="000000"/>
          <w:shd w:val="clear" w:color="auto" w:fill="FFFFFF"/>
        </w:rPr>
        <w:t>撤销团内职务</w:t>
      </w:r>
      <w:r>
        <w:rPr>
          <w:rFonts w:ascii="宋体" w:hAnsi="宋体" w:hint="eastAsia"/>
          <w:sz w:val="24"/>
          <w:u w:val="single" w:color="000000"/>
          <w:shd w:val="clear" w:color="auto" w:fill="FFFFFF"/>
        </w:rPr>
        <w:t>、</w:t>
      </w:r>
      <w:r>
        <w:rPr>
          <w:rFonts w:ascii="宋体" w:hAnsi="宋体" w:hint="eastAsia"/>
          <w:color w:val="FF0000"/>
          <w:sz w:val="24"/>
          <w:u w:val="single" w:color="000000"/>
          <w:shd w:val="clear" w:color="auto" w:fill="FFFFFF"/>
        </w:rPr>
        <w:t>留团察看</w:t>
      </w:r>
      <w:r>
        <w:rPr>
          <w:rFonts w:ascii="宋体" w:hAnsi="宋体" w:hint="eastAsia"/>
          <w:sz w:val="24"/>
          <w:u w:val="single" w:color="000000"/>
          <w:shd w:val="clear" w:color="auto" w:fill="FFFFFF"/>
        </w:rPr>
        <w:t>、</w:t>
      </w:r>
      <w:r>
        <w:rPr>
          <w:rFonts w:ascii="宋体" w:hAnsi="宋体" w:hint="eastAsia"/>
          <w:color w:val="FF0000"/>
          <w:sz w:val="24"/>
          <w:u w:val="single" w:color="000000"/>
          <w:shd w:val="clear" w:color="auto" w:fill="FFFFFF"/>
        </w:rPr>
        <w:t>开除团籍</w:t>
      </w:r>
      <w:r>
        <w:rPr>
          <w:rFonts w:ascii="宋体" w:hAnsi="宋体" w:hint="eastAsia"/>
          <w:color w:val="464545"/>
          <w:sz w:val="24"/>
          <w:shd w:val="clear" w:color="auto" w:fill="FFFFFF"/>
        </w:rPr>
        <w:t>。</w:t>
      </w:r>
    </w:p>
    <w:p w14:paraId="24054020"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464545"/>
          <w:sz w:val="24"/>
          <w:shd w:val="clear" w:color="auto" w:fill="FFFFFF"/>
        </w:rPr>
        <w:t>中国共产主义青年团团旗旗面为</w:t>
      </w:r>
      <w:r>
        <w:rPr>
          <w:rFonts w:ascii="宋体" w:hAnsi="宋体" w:hint="eastAsia"/>
          <w:color w:val="FF0000"/>
          <w:sz w:val="24"/>
          <w:u w:val="single" w:color="000000"/>
          <w:shd w:val="clear" w:color="auto" w:fill="FFFFFF"/>
        </w:rPr>
        <w:t>红色</w:t>
      </w:r>
      <w:r>
        <w:rPr>
          <w:rFonts w:ascii="宋体" w:hAnsi="宋体" w:hint="eastAsia"/>
          <w:color w:val="464545"/>
          <w:sz w:val="24"/>
          <w:shd w:val="clear" w:color="auto" w:fill="FFFFFF"/>
        </w:rPr>
        <w:t>，象征</w:t>
      </w:r>
      <w:r>
        <w:rPr>
          <w:rFonts w:ascii="宋体" w:hAnsi="宋体" w:hint="eastAsia"/>
          <w:color w:val="FF0000"/>
          <w:sz w:val="24"/>
          <w:u w:val="single" w:color="000000"/>
          <w:shd w:val="clear" w:color="auto" w:fill="FFFFFF"/>
        </w:rPr>
        <w:t>革命胜利</w:t>
      </w:r>
      <w:r>
        <w:rPr>
          <w:rFonts w:ascii="宋体" w:hAnsi="宋体" w:hint="eastAsia"/>
          <w:color w:val="464545"/>
          <w:sz w:val="24"/>
          <w:shd w:val="clear" w:color="auto" w:fill="FFFFFF"/>
        </w:rPr>
        <w:t>；左上角缀</w:t>
      </w:r>
      <w:r>
        <w:rPr>
          <w:rFonts w:ascii="宋体" w:hAnsi="宋体" w:hint="eastAsia"/>
          <w:color w:val="FF0000"/>
          <w:sz w:val="24"/>
          <w:u w:val="single" w:color="000000"/>
          <w:shd w:val="clear" w:color="auto" w:fill="FFFFFF"/>
        </w:rPr>
        <w:t>黄色五角星</w:t>
      </w:r>
      <w:r>
        <w:rPr>
          <w:rFonts w:ascii="宋体" w:hAnsi="宋体" w:hint="eastAsia"/>
          <w:color w:val="464545"/>
          <w:sz w:val="24"/>
          <w:shd w:val="clear" w:color="auto" w:fill="FFFFFF"/>
        </w:rPr>
        <w:t>，周围环绕黄色圆圈，象征中国青年一代紧密团结在</w:t>
      </w:r>
      <w:r>
        <w:rPr>
          <w:rFonts w:ascii="宋体" w:hAnsi="宋体" w:hint="eastAsia"/>
          <w:color w:val="FF0000"/>
          <w:sz w:val="24"/>
          <w:u w:val="single" w:color="000000"/>
          <w:shd w:val="clear" w:color="auto" w:fill="FFFFFF"/>
        </w:rPr>
        <w:t>中国共产党</w:t>
      </w:r>
      <w:r>
        <w:rPr>
          <w:rFonts w:ascii="宋体" w:hAnsi="宋体" w:hint="eastAsia"/>
          <w:color w:val="464545"/>
          <w:sz w:val="24"/>
          <w:shd w:val="clear" w:color="auto" w:fill="FFFFFF"/>
        </w:rPr>
        <w:t>周围。</w:t>
      </w:r>
    </w:p>
    <w:p w14:paraId="7879C47E"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464545"/>
          <w:sz w:val="24"/>
          <w:shd w:val="clear" w:color="auto" w:fill="FFFFFF"/>
        </w:rPr>
        <w:t>中国共产主义青年团团歌为</w:t>
      </w:r>
      <w:r>
        <w:rPr>
          <w:rFonts w:ascii="宋体" w:hAnsi="宋体" w:hint="eastAsia"/>
          <w:color w:val="FF0000"/>
          <w:sz w:val="24"/>
          <w:u w:val="single" w:color="000000"/>
          <w:shd w:val="clear" w:color="auto" w:fill="FFFFFF"/>
        </w:rPr>
        <w:t>《光荣啊，中国共青团》</w:t>
      </w:r>
      <w:r>
        <w:rPr>
          <w:rFonts w:ascii="宋体" w:hAnsi="宋体" w:hint="eastAsia"/>
          <w:color w:val="464545"/>
          <w:sz w:val="24"/>
          <w:shd w:val="clear" w:color="auto" w:fill="FFFFFF"/>
        </w:rPr>
        <w:t>。</w:t>
      </w:r>
    </w:p>
    <w:p w14:paraId="727410CE"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464545"/>
          <w:sz w:val="24"/>
          <w:shd w:val="clear" w:color="auto" w:fill="FFFFFF"/>
        </w:rPr>
        <w:t>中国共产主义青年团的</w:t>
      </w:r>
      <w:r>
        <w:rPr>
          <w:rFonts w:ascii="宋体" w:hAnsi="宋体" w:hint="eastAsia"/>
          <w:color w:val="FF0000"/>
          <w:sz w:val="24"/>
          <w:u w:val="single" w:color="000000"/>
          <w:shd w:val="clear" w:color="auto" w:fill="FFFFFF"/>
        </w:rPr>
        <w:t>团旗、团徽、团歌</w:t>
      </w:r>
      <w:r>
        <w:rPr>
          <w:rFonts w:ascii="宋体" w:hAnsi="宋体" w:hint="eastAsia"/>
          <w:color w:val="464545"/>
          <w:sz w:val="24"/>
          <w:shd w:val="clear" w:color="auto" w:fill="FFFFFF"/>
        </w:rPr>
        <w:t>是中国共产主义青年团的象征和标志。</w:t>
      </w:r>
    </w:p>
    <w:p w14:paraId="69B59290" w14:textId="77777777" w:rsidR="00475617" w:rsidRDefault="0065535B">
      <w:pPr>
        <w:numPr>
          <w:ilvl w:val="0"/>
          <w:numId w:val="37"/>
        </w:numPr>
        <w:jc w:val="left"/>
        <w:rPr>
          <w:rFonts w:ascii="宋体" w:hAnsi="宋体"/>
          <w:color w:val="464545"/>
          <w:sz w:val="24"/>
          <w:shd w:val="clear" w:color="auto" w:fill="FFFFFF"/>
        </w:rPr>
      </w:pPr>
      <w:r>
        <w:rPr>
          <w:rFonts w:ascii="宋体" w:hAnsi="宋体" w:hint="eastAsia"/>
          <w:color w:val="464545"/>
          <w:sz w:val="24"/>
          <w:shd w:val="clear" w:color="auto" w:fill="FFFFFF"/>
        </w:rPr>
        <w:t>中国共产主义青年团团徽象征着共青团在</w:t>
      </w:r>
      <w:r>
        <w:rPr>
          <w:rFonts w:ascii="宋体" w:hAnsi="宋体" w:hint="eastAsia"/>
          <w:color w:val="FF0000"/>
          <w:sz w:val="24"/>
          <w:u w:val="single" w:color="000000"/>
          <w:shd w:val="clear" w:color="auto" w:fill="FFFFFF"/>
        </w:rPr>
        <w:t>马克思列宁主义、毛泽东思想</w:t>
      </w:r>
      <w:r>
        <w:rPr>
          <w:rFonts w:ascii="宋体" w:hAnsi="宋体" w:hint="eastAsia"/>
          <w:color w:val="464545"/>
          <w:sz w:val="24"/>
          <w:shd w:val="clear" w:color="auto" w:fill="FFFFFF"/>
        </w:rPr>
        <w:t>的光辉照耀下，团结各族青年，朝着党所指引的方向奋勇前进。</w:t>
      </w:r>
    </w:p>
    <w:p w14:paraId="75C49585" w14:textId="77777777" w:rsidR="00475617" w:rsidRDefault="0065535B">
      <w:pPr>
        <w:widowControl/>
        <w:jc w:val="left"/>
        <w:rPr>
          <w:rFonts w:ascii="宋体" w:hAnsi="宋体"/>
          <w:color w:val="333333"/>
          <w:sz w:val="24"/>
          <w:u w:val="single"/>
          <w:shd w:val="clear" w:color="auto" w:fill="FFFFFF"/>
        </w:rPr>
      </w:pPr>
      <w:r>
        <w:rPr>
          <w:rFonts w:ascii="宋体" w:hAnsi="宋体" w:hint="eastAsia"/>
          <w:sz w:val="24"/>
          <w:shd w:val="clear" w:color="auto" w:fill="FFFFFF"/>
        </w:rPr>
        <w:t>24</w:t>
      </w:r>
      <w:r>
        <w:rPr>
          <w:rFonts w:ascii="宋体" w:hAnsi="宋体"/>
          <w:sz w:val="24"/>
          <w:shd w:val="clear" w:color="auto" w:fill="FFFFFF"/>
        </w:rPr>
        <w:t>、</w:t>
      </w:r>
      <w:r>
        <w:rPr>
          <w:rStyle w:val="a9"/>
          <w:rFonts w:ascii="宋体" w:hAnsi="宋体" w:hint="eastAsia"/>
          <w:color w:val="auto"/>
          <w:sz w:val="24"/>
          <w:shd w:val="clear" w:color="auto" w:fill="FFFFFF"/>
        </w:rPr>
        <w:t>中国共产党第二十次全国代表大会开幕的地点是</w:t>
      </w:r>
      <w:r>
        <w:rPr>
          <w:rStyle w:val="a9"/>
          <w:rFonts w:ascii="宋体" w:hAnsi="宋体" w:hint="eastAsia"/>
          <w:sz w:val="24"/>
          <w:u w:color="000000"/>
          <w:shd w:val="clear" w:color="auto" w:fill="FFFFFF"/>
        </w:rPr>
        <w:t xml:space="preserve"> </w:t>
      </w:r>
      <w:r>
        <w:rPr>
          <w:rStyle w:val="a9"/>
          <w:rFonts w:ascii="宋体" w:hAnsi="宋体" w:hint="eastAsia"/>
          <w:color w:val="FF0000"/>
          <w:sz w:val="24"/>
          <w:u w:color="000000"/>
          <w:shd w:val="clear" w:color="auto" w:fill="FFFFFF"/>
        </w:rPr>
        <w:t xml:space="preserve">人民大会堂 </w:t>
      </w:r>
    </w:p>
    <w:p w14:paraId="11A90F26" w14:textId="77777777" w:rsidR="00475617" w:rsidRDefault="0065535B">
      <w:pPr>
        <w:widowControl/>
        <w:jc w:val="left"/>
        <w:rPr>
          <w:rFonts w:ascii="宋体" w:hAnsi="宋体"/>
          <w:color w:val="333333"/>
          <w:sz w:val="24"/>
          <w:shd w:val="clear" w:color="auto" w:fill="FFFFFF"/>
        </w:rPr>
      </w:pPr>
      <w:bookmarkStart w:id="1" w:name="_Hlk118899405"/>
      <w:r>
        <w:rPr>
          <w:rFonts w:ascii="宋体" w:hAnsi="宋体"/>
          <w:sz w:val="24"/>
          <w:shd w:val="clear" w:color="auto" w:fill="FFFFFF"/>
        </w:rPr>
        <w:t>2</w:t>
      </w:r>
      <w:r>
        <w:rPr>
          <w:rFonts w:ascii="宋体" w:hAnsi="宋体" w:hint="eastAsia"/>
          <w:sz w:val="24"/>
          <w:shd w:val="clear" w:color="auto" w:fill="FFFFFF"/>
        </w:rPr>
        <w:t>5</w:t>
      </w:r>
      <w:r>
        <w:rPr>
          <w:rFonts w:ascii="宋体" w:hAnsi="宋体"/>
          <w:sz w:val="24"/>
          <w:shd w:val="clear" w:color="auto" w:fill="FFFFFF"/>
        </w:rPr>
        <w:t>、</w:t>
      </w:r>
      <w:r>
        <w:rPr>
          <w:rFonts w:ascii="宋体" w:hAnsi="宋体" w:hint="eastAsia"/>
          <w:color w:val="333333"/>
          <w:sz w:val="24"/>
          <w:shd w:val="clear" w:color="auto" w:fill="FFFFFF"/>
        </w:rPr>
        <w:t>十年来，我们经历了对党和人民事业具有重大现实意义和深远历史意义的三件大事：一是</w:t>
      </w:r>
      <w:r>
        <w:rPr>
          <w:rFonts w:ascii="宋体" w:hAnsi="宋体" w:hint="eastAsia"/>
          <w:color w:val="FF0000"/>
          <w:sz w:val="24"/>
          <w:u w:val="single" w:color="000000"/>
          <w:shd w:val="clear" w:color="auto" w:fill="FFFFFF"/>
        </w:rPr>
        <w:t>迎来中国共产党成立一百周年</w:t>
      </w:r>
      <w:r>
        <w:rPr>
          <w:rFonts w:ascii="宋体" w:hAnsi="宋体" w:hint="eastAsia"/>
          <w:color w:val="333333"/>
          <w:sz w:val="24"/>
          <w:shd w:val="clear" w:color="auto" w:fill="FFFFFF"/>
        </w:rPr>
        <w:t>，二是</w:t>
      </w:r>
      <w:r>
        <w:rPr>
          <w:rFonts w:ascii="宋体" w:hAnsi="宋体" w:hint="eastAsia"/>
          <w:color w:val="FF0000"/>
          <w:sz w:val="24"/>
          <w:u w:val="single" w:color="000000"/>
          <w:shd w:val="clear" w:color="auto" w:fill="FFFFFF"/>
        </w:rPr>
        <w:t>中国特色社会主义进入新时代</w:t>
      </w:r>
      <w:r>
        <w:rPr>
          <w:rFonts w:ascii="宋体" w:hAnsi="宋体" w:hint="eastAsia"/>
          <w:color w:val="333333"/>
          <w:sz w:val="24"/>
          <w:shd w:val="clear" w:color="auto" w:fill="FFFFFF"/>
        </w:rPr>
        <w:t>，三是</w:t>
      </w:r>
      <w:r>
        <w:rPr>
          <w:rFonts w:ascii="宋体" w:hAnsi="宋体" w:hint="eastAsia"/>
          <w:color w:val="FF0000"/>
          <w:sz w:val="24"/>
          <w:u w:val="single" w:color="000000"/>
          <w:shd w:val="clear" w:color="auto" w:fill="FFFFFF"/>
        </w:rPr>
        <w:t>完成脱贫攻坚、全面建成小康社会的历史任务，实现第一个百年奋斗目标</w:t>
      </w:r>
      <w:r>
        <w:rPr>
          <w:rFonts w:ascii="宋体" w:hAnsi="宋体" w:hint="eastAsia"/>
          <w:color w:val="333333"/>
          <w:sz w:val="24"/>
          <w:shd w:val="clear" w:color="auto" w:fill="FFFFFF"/>
        </w:rPr>
        <w:t>。</w:t>
      </w:r>
    </w:p>
    <w:bookmarkEnd w:id="1"/>
    <w:p w14:paraId="1DB6D3CA" w14:textId="77777777" w:rsidR="00475617" w:rsidRDefault="0065535B">
      <w:pPr>
        <w:widowControl/>
        <w:jc w:val="left"/>
        <w:rPr>
          <w:rFonts w:ascii="宋体" w:hAnsi="宋体"/>
          <w:color w:val="333333"/>
          <w:sz w:val="24"/>
          <w:shd w:val="clear" w:color="auto" w:fill="FFFFFF"/>
        </w:rPr>
      </w:pPr>
      <w:r>
        <w:rPr>
          <w:rFonts w:ascii="宋体" w:hAnsi="宋体" w:hint="eastAsia"/>
          <w:sz w:val="24"/>
          <w:shd w:val="clear" w:color="auto" w:fill="FFFFFF"/>
        </w:rPr>
        <w:t>26</w:t>
      </w:r>
      <w:r>
        <w:rPr>
          <w:rFonts w:ascii="宋体" w:hAnsi="宋体"/>
          <w:sz w:val="24"/>
          <w:shd w:val="clear" w:color="auto" w:fill="FFFFFF"/>
        </w:rPr>
        <w:t>、</w:t>
      </w:r>
      <w:r>
        <w:rPr>
          <w:rFonts w:ascii="宋体" w:hAnsi="宋体" w:hint="eastAsia"/>
          <w:color w:val="333333"/>
          <w:sz w:val="24"/>
          <w:shd w:val="clear" w:color="auto" w:fill="FFFFFF"/>
        </w:rPr>
        <w:t>必须坚定不移走中国特色社会主义政治道路，坚持</w:t>
      </w:r>
      <w:r>
        <w:rPr>
          <w:rFonts w:ascii="宋体" w:hAnsi="宋体" w:hint="eastAsia"/>
          <w:color w:val="FF0000"/>
          <w:sz w:val="24"/>
          <w:u w:val="single" w:color="000000"/>
          <w:shd w:val="clear" w:color="auto" w:fill="FFFFFF"/>
        </w:rPr>
        <w:t xml:space="preserve"> 党的领导、ren人民当家作主、依法治国 </w:t>
      </w:r>
      <w:r>
        <w:rPr>
          <w:rFonts w:ascii="宋体" w:hAnsi="宋体" w:hint="eastAsia"/>
          <w:color w:val="333333"/>
          <w:sz w:val="24"/>
          <w:u w:val="single" w:color="000000"/>
          <w:shd w:val="clear" w:color="auto" w:fill="FFFFFF"/>
        </w:rPr>
        <w:t xml:space="preserve"> </w:t>
      </w:r>
      <w:r>
        <w:rPr>
          <w:rFonts w:ascii="宋体" w:hAnsi="宋体" w:hint="eastAsia"/>
          <w:color w:val="333333"/>
          <w:sz w:val="24"/>
          <w:shd w:val="clear" w:color="auto" w:fill="FFFFFF"/>
        </w:rPr>
        <w:t>有机统一。</w:t>
      </w:r>
    </w:p>
    <w:p w14:paraId="09E79B97" w14:textId="77777777" w:rsidR="00475617" w:rsidRDefault="0065535B">
      <w:pPr>
        <w:widowControl/>
        <w:jc w:val="left"/>
        <w:rPr>
          <w:rFonts w:ascii="宋体" w:hAnsi="宋体"/>
          <w:color w:val="333333"/>
          <w:sz w:val="24"/>
          <w:shd w:val="clear" w:color="auto" w:fill="FFFFFF"/>
        </w:rPr>
      </w:pPr>
      <w:bookmarkStart w:id="2" w:name="_Hlk118899358"/>
      <w:r>
        <w:rPr>
          <w:rFonts w:ascii="宋体" w:hAnsi="宋体" w:hint="eastAsia"/>
          <w:sz w:val="24"/>
          <w:shd w:val="clear" w:color="auto" w:fill="FFFFFF"/>
        </w:rPr>
        <w:t>27</w:t>
      </w:r>
      <w:r>
        <w:rPr>
          <w:rFonts w:ascii="宋体" w:hAnsi="宋体"/>
          <w:sz w:val="24"/>
          <w:shd w:val="clear" w:color="auto" w:fill="FFFFFF"/>
        </w:rPr>
        <w:t>、</w:t>
      </w:r>
      <w:r>
        <w:rPr>
          <w:rFonts w:ascii="宋体" w:hAnsi="宋体" w:hint="eastAsia"/>
          <w:color w:val="333333"/>
          <w:sz w:val="24"/>
          <w:shd w:val="clear" w:color="auto" w:fill="FFFFFF"/>
        </w:rPr>
        <w:t>发展是党执政兴国的第一要务，是解决我国一切问题的</w:t>
      </w:r>
      <w:r>
        <w:rPr>
          <w:rFonts w:ascii="宋体" w:hAnsi="宋体" w:hint="eastAsia"/>
          <w:color w:val="333333"/>
          <w:sz w:val="24"/>
          <w:u w:val="single"/>
          <w:shd w:val="clear" w:color="auto" w:fill="FFFFFF"/>
        </w:rPr>
        <w:t xml:space="preserve">     </w:t>
      </w:r>
      <w:r>
        <w:rPr>
          <w:rFonts w:ascii="宋体" w:hAnsi="宋体" w:hint="eastAsia"/>
          <w:color w:val="FF0000"/>
          <w:sz w:val="24"/>
          <w:u w:val="single"/>
          <w:shd w:val="clear" w:color="auto" w:fill="FFFFFF"/>
        </w:rPr>
        <w:t>基础和关键</w:t>
      </w:r>
      <w:r>
        <w:rPr>
          <w:rFonts w:ascii="宋体" w:hAnsi="宋体" w:hint="eastAsia"/>
          <w:color w:val="333333"/>
          <w:sz w:val="24"/>
          <w:u w:val="single"/>
          <w:shd w:val="clear" w:color="auto" w:fill="FFFFFF"/>
        </w:rPr>
        <w:t xml:space="preserve">  。</w:t>
      </w:r>
    </w:p>
    <w:bookmarkEnd w:id="2"/>
    <w:p w14:paraId="1548B3F8" w14:textId="77777777" w:rsidR="00475617" w:rsidRDefault="0065535B">
      <w:pPr>
        <w:widowControl/>
        <w:jc w:val="left"/>
        <w:rPr>
          <w:rFonts w:ascii="宋体" w:hAnsi="宋体"/>
          <w:color w:val="333333"/>
          <w:sz w:val="24"/>
          <w:u w:color="000000"/>
          <w:shd w:val="clear" w:color="auto" w:fill="FFFFFF"/>
        </w:rPr>
      </w:pPr>
      <w:r>
        <w:rPr>
          <w:rFonts w:ascii="宋体" w:hAnsi="宋体" w:hint="eastAsia"/>
          <w:sz w:val="24"/>
          <w:u w:color="000000"/>
          <w:shd w:val="clear" w:color="auto" w:fill="FFFFFF"/>
        </w:rPr>
        <w:t>28</w:t>
      </w:r>
      <w:r>
        <w:rPr>
          <w:rFonts w:ascii="宋体" w:hAnsi="宋体"/>
          <w:sz w:val="24"/>
          <w:u w:color="000000"/>
          <w:shd w:val="clear" w:color="auto" w:fill="FFFFFF"/>
        </w:rPr>
        <w:t>、</w:t>
      </w:r>
      <w:r>
        <w:rPr>
          <w:rFonts w:ascii="宋体" w:hAnsi="宋体" w:hint="eastAsia"/>
          <w:color w:val="333333"/>
          <w:sz w:val="24"/>
          <w:shd w:val="clear" w:color="auto" w:fill="FFFFFF"/>
        </w:rPr>
        <w:t>从现在起，中国共产党的中心任务是</w:t>
      </w:r>
      <w:r>
        <w:rPr>
          <w:rFonts w:ascii="宋体" w:hAnsi="宋体" w:hint="eastAsia"/>
          <w:color w:val="FF0000"/>
          <w:sz w:val="24"/>
          <w:u w:val="single" w:color="000000"/>
          <w:shd w:val="clear" w:color="auto" w:fill="FFFFFF"/>
        </w:rPr>
        <w:t>团结带领全国各族人民全面建成社会主义现代化强国、实现第二个百年奋斗目标，以中国式现代化全面推进中华民族伟大复兴。</w:t>
      </w:r>
    </w:p>
    <w:p w14:paraId="212CE8D8" w14:textId="77777777" w:rsidR="00475617" w:rsidRDefault="0065535B">
      <w:pPr>
        <w:widowControl/>
        <w:jc w:val="left"/>
        <w:rPr>
          <w:rFonts w:ascii="宋体" w:hAnsi="宋体"/>
          <w:color w:val="333333"/>
          <w:sz w:val="24"/>
          <w:shd w:val="clear" w:color="auto" w:fill="FFFFFF"/>
        </w:rPr>
      </w:pPr>
      <w:r>
        <w:rPr>
          <w:rFonts w:ascii="宋体" w:hAnsi="宋体" w:hint="eastAsia"/>
          <w:sz w:val="24"/>
          <w:shd w:val="clear" w:color="auto" w:fill="FFFFFF"/>
        </w:rPr>
        <w:t>29</w:t>
      </w:r>
      <w:r>
        <w:rPr>
          <w:rFonts w:ascii="宋体" w:hAnsi="宋体"/>
          <w:sz w:val="24"/>
          <w:shd w:val="clear" w:color="auto" w:fill="FFFFFF"/>
        </w:rPr>
        <w:t>、</w:t>
      </w:r>
      <w:r>
        <w:rPr>
          <w:rFonts w:ascii="宋体" w:hAnsi="宋体" w:hint="eastAsia"/>
          <w:color w:val="333333"/>
          <w:sz w:val="24"/>
          <w:shd w:val="clear" w:color="auto" w:fill="FFFFFF"/>
        </w:rPr>
        <w:t>高质量发展是</w:t>
      </w:r>
      <w:r>
        <w:rPr>
          <w:rFonts w:ascii="宋体" w:hAnsi="宋体" w:hint="eastAsia"/>
          <w:color w:val="FF0000"/>
          <w:sz w:val="24"/>
          <w:u w:val="single" w:color="000000"/>
          <w:shd w:val="clear" w:color="auto" w:fill="FFFFFF"/>
        </w:rPr>
        <w:t xml:space="preserve"> 遵循经济规律发展</w:t>
      </w:r>
      <w:r>
        <w:rPr>
          <w:rFonts w:ascii="宋体" w:hAnsi="宋体" w:hint="eastAsia"/>
          <w:color w:val="333333"/>
          <w:sz w:val="24"/>
          <w:u w:val="single" w:color="000000"/>
          <w:shd w:val="clear" w:color="auto" w:fill="FFFFFF"/>
        </w:rPr>
        <w:t xml:space="preserve"> </w:t>
      </w:r>
      <w:r>
        <w:rPr>
          <w:rFonts w:ascii="宋体" w:hAnsi="宋体" w:hint="eastAsia"/>
          <w:color w:val="333333"/>
          <w:sz w:val="24"/>
          <w:shd w:val="clear" w:color="auto" w:fill="FFFFFF"/>
        </w:rPr>
        <w:t>的必然要求，是</w:t>
      </w:r>
      <w:r>
        <w:rPr>
          <w:rFonts w:ascii="宋体" w:hAnsi="宋体" w:hint="eastAsia"/>
          <w:color w:val="FF0000"/>
          <w:sz w:val="24"/>
          <w:u w:val="single" w:color="000000"/>
          <w:shd w:val="clear" w:color="auto" w:fill="FFFFFF"/>
        </w:rPr>
        <w:t>全面建设社会主义现代化国家</w:t>
      </w:r>
      <w:r>
        <w:rPr>
          <w:rFonts w:ascii="宋体" w:hAnsi="宋体" w:hint="eastAsia"/>
          <w:color w:val="333333"/>
          <w:sz w:val="24"/>
          <w:shd w:val="clear" w:color="auto" w:fill="FFFFFF"/>
        </w:rPr>
        <w:t>的首要任务。</w:t>
      </w:r>
    </w:p>
    <w:p w14:paraId="52ED5F57" w14:textId="77777777" w:rsidR="00475617" w:rsidRDefault="0065535B">
      <w:pPr>
        <w:widowControl/>
        <w:jc w:val="left"/>
        <w:rPr>
          <w:rFonts w:ascii="宋体" w:hAnsi="宋体"/>
          <w:color w:val="333333"/>
          <w:sz w:val="24"/>
          <w:shd w:val="clear" w:color="auto" w:fill="FFFFFF"/>
        </w:rPr>
      </w:pPr>
      <w:r>
        <w:rPr>
          <w:rFonts w:ascii="宋体" w:hAnsi="宋体" w:hint="eastAsia"/>
          <w:sz w:val="24"/>
          <w:shd w:val="clear" w:color="auto" w:fill="FFFFFF"/>
        </w:rPr>
        <w:t>30</w:t>
      </w:r>
      <w:r>
        <w:rPr>
          <w:rFonts w:ascii="宋体" w:hAnsi="宋体"/>
          <w:sz w:val="24"/>
          <w:shd w:val="clear" w:color="auto" w:fill="FFFFFF"/>
        </w:rPr>
        <w:t>、</w:t>
      </w:r>
      <w:r>
        <w:rPr>
          <w:rFonts w:ascii="宋体" w:hAnsi="宋体" w:hint="eastAsia"/>
          <w:color w:val="333333"/>
          <w:sz w:val="24"/>
          <w:shd w:val="clear" w:color="auto" w:fill="FFFFFF"/>
        </w:rPr>
        <w:t>继续推进实践基础上的理论创新，首先要把握好新时代中国特色社会主义思想的</w:t>
      </w:r>
      <w:r>
        <w:rPr>
          <w:rFonts w:ascii="宋体" w:hAnsi="宋体" w:hint="eastAsia"/>
          <w:color w:val="333333"/>
          <w:sz w:val="24"/>
          <w:u w:val="single" w:color="000000"/>
          <w:shd w:val="clear" w:color="auto" w:fill="FFFFFF"/>
        </w:rPr>
        <w:t xml:space="preserve">   </w:t>
      </w:r>
      <w:r>
        <w:rPr>
          <w:rFonts w:ascii="宋体" w:hAnsi="宋体" w:hint="eastAsia"/>
          <w:color w:val="FF0000"/>
          <w:sz w:val="24"/>
          <w:u w:val="single" w:color="000000"/>
          <w:shd w:val="clear" w:color="auto" w:fill="FFFFFF"/>
        </w:rPr>
        <w:t>世界观和方法论</w:t>
      </w:r>
      <w:r>
        <w:rPr>
          <w:rFonts w:ascii="宋体" w:hAnsi="宋体" w:hint="eastAsia"/>
          <w:color w:val="333333"/>
          <w:sz w:val="24"/>
          <w:u w:val="single" w:color="000000"/>
          <w:shd w:val="clear" w:color="auto" w:fill="FFFFFF"/>
        </w:rPr>
        <w:t xml:space="preserve">  </w:t>
      </w:r>
      <w:r>
        <w:rPr>
          <w:rFonts w:ascii="宋体" w:hAnsi="宋体" w:hint="eastAsia"/>
          <w:color w:val="333333"/>
          <w:sz w:val="24"/>
          <w:shd w:val="clear" w:color="auto" w:fill="FFFFFF"/>
        </w:rPr>
        <w:t>，坚持好、运用好贯穿其中的立场观点方法。</w:t>
      </w:r>
    </w:p>
    <w:p w14:paraId="776F6145" w14:textId="77777777" w:rsidR="00475617" w:rsidRDefault="0065535B">
      <w:pPr>
        <w:widowControl/>
        <w:rPr>
          <w:rFonts w:ascii="宋体" w:hAnsi="宋体"/>
          <w:color w:val="333333"/>
          <w:sz w:val="24"/>
          <w:shd w:val="clear" w:color="auto" w:fill="FFFFFF"/>
        </w:rPr>
      </w:pPr>
      <w:r>
        <w:rPr>
          <w:rFonts w:ascii="宋体" w:hAnsi="宋体" w:hint="eastAsia"/>
          <w:sz w:val="24"/>
          <w:shd w:val="clear" w:color="auto" w:fill="FFFFFF"/>
        </w:rPr>
        <w:t>31</w:t>
      </w:r>
      <w:r>
        <w:rPr>
          <w:rFonts w:ascii="宋体" w:hAnsi="宋体"/>
          <w:sz w:val="24"/>
          <w:shd w:val="clear" w:color="auto" w:fill="FFFFFF"/>
        </w:rPr>
        <w:t>、</w:t>
      </w:r>
      <w:r>
        <w:rPr>
          <w:rFonts w:ascii="宋体" w:hAnsi="宋体" w:hint="eastAsia"/>
          <w:color w:val="333333"/>
          <w:sz w:val="24"/>
          <w:shd w:val="clear" w:color="auto" w:fill="FFFFFF"/>
        </w:rPr>
        <w:t>必须完整、准确、全面贯彻</w:t>
      </w:r>
      <w:r>
        <w:rPr>
          <w:rFonts w:ascii="宋体" w:hAnsi="宋体" w:hint="eastAsia"/>
          <w:color w:val="333333"/>
          <w:sz w:val="24"/>
          <w:u w:val="single" w:color="000000"/>
          <w:shd w:val="clear" w:color="auto" w:fill="FFFFFF"/>
        </w:rPr>
        <w:t xml:space="preserve"> </w:t>
      </w:r>
      <w:r>
        <w:rPr>
          <w:rFonts w:ascii="宋体" w:hAnsi="宋体" w:hint="eastAsia"/>
          <w:color w:val="FF0000"/>
          <w:sz w:val="24"/>
          <w:u w:val="single" w:color="000000"/>
          <w:shd w:val="clear" w:color="auto" w:fill="FFFFFF"/>
        </w:rPr>
        <w:t>新发展理念</w:t>
      </w:r>
      <w:r>
        <w:rPr>
          <w:rFonts w:ascii="宋体" w:hAnsi="宋体" w:hint="eastAsia"/>
          <w:color w:val="333333"/>
          <w:sz w:val="24"/>
          <w:u w:val="single" w:color="000000"/>
          <w:shd w:val="clear" w:color="auto" w:fill="FFFFFF"/>
        </w:rPr>
        <w:t xml:space="preserve"> </w:t>
      </w:r>
      <w:r>
        <w:rPr>
          <w:rFonts w:ascii="宋体" w:hAnsi="宋体" w:hint="eastAsia"/>
          <w:color w:val="333333"/>
          <w:sz w:val="24"/>
          <w:shd w:val="clear" w:color="auto" w:fill="FFFFFF"/>
        </w:rPr>
        <w:t>，坚持社会主义市场经济改革方向，坚持高水平对外开放，加快构建一国内大循环为主体、国内国外双循环相互促进的新发展格局。</w:t>
      </w:r>
    </w:p>
    <w:p w14:paraId="06F39E03" w14:textId="77777777" w:rsidR="00475617" w:rsidRDefault="0065535B">
      <w:pPr>
        <w:widowControl/>
        <w:jc w:val="left"/>
        <w:rPr>
          <w:rFonts w:ascii="宋体" w:hAnsi="宋体"/>
          <w:color w:val="333333"/>
          <w:sz w:val="24"/>
          <w:shd w:val="clear" w:color="auto" w:fill="FFFFFF"/>
        </w:rPr>
      </w:pPr>
      <w:r>
        <w:rPr>
          <w:rFonts w:ascii="宋体" w:hAnsi="宋体" w:hint="eastAsia"/>
          <w:sz w:val="24"/>
          <w:shd w:val="clear" w:color="auto" w:fill="FFFFFF"/>
        </w:rPr>
        <w:t>32</w:t>
      </w:r>
      <w:r>
        <w:rPr>
          <w:rFonts w:ascii="宋体" w:hAnsi="宋体"/>
          <w:sz w:val="24"/>
          <w:shd w:val="clear" w:color="auto" w:fill="FFFFFF"/>
        </w:rPr>
        <w:t>、</w:t>
      </w:r>
      <w:r>
        <w:rPr>
          <w:rFonts w:ascii="宋体" w:hAnsi="宋体" w:hint="eastAsia"/>
          <w:color w:val="333333"/>
          <w:kern w:val="0"/>
          <w:sz w:val="24"/>
          <w:shd w:val="clear" w:color="auto" w:fill="FFFFFF"/>
        </w:rPr>
        <w:t>全面建设</w:t>
      </w:r>
      <w:r>
        <w:rPr>
          <w:rFonts w:ascii="宋体" w:hAnsi="宋体" w:hint="eastAsia"/>
          <w:color w:val="FF0000"/>
          <w:sz w:val="24"/>
          <w:u w:val="single" w:color="000000"/>
          <w:shd w:val="clear" w:color="auto" w:fill="FFFFFF"/>
        </w:rPr>
        <w:t>社会主义现代化国家</w:t>
      </w:r>
      <w:r>
        <w:rPr>
          <w:rFonts w:ascii="宋体" w:hAnsi="宋体" w:hint="eastAsia"/>
          <w:color w:val="333333"/>
          <w:kern w:val="0"/>
          <w:sz w:val="24"/>
          <w:shd w:val="clear" w:color="auto" w:fill="FFFFFF"/>
        </w:rPr>
        <w:t>，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14:paraId="4B019C00" w14:textId="77777777" w:rsidR="00475617" w:rsidRDefault="0065535B">
      <w:pPr>
        <w:widowControl/>
        <w:jc w:val="left"/>
        <w:rPr>
          <w:rFonts w:ascii="宋体" w:hAnsi="宋体"/>
          <w:color w:val="FF0000"/>
          <w:sz w:val="24"/>
          <w:u w:val="single" w:color="000000"/>
          <w:shd w:val="clear" w:color="auto" w:fill="FFFFFF"/>
        </w:rPr>
      </w:pPr>
      <w:r>
        <w:rPr>
          <w:rFonts w:ascii="宋体" w:hAnsi="宋体" w:hint="eastAsia"/>
          <w:sz w:val="24"/>
          <w:shd w:val="clear" w:color="auto" w:fill="FFFFFF"/>
        </w:rPr>
        <w:t>33</w:t>
      </w:r>
      <w:r>
        <w:rPr>
          <w:rFonts w:ascii="宋体" w:hAnsi="宋体"/>
          <w:sz w:val="24"/>
          <w:shd w:val="clear" w:color="auto" w:fill="FFFFFF"/>
        </w:rPr>
        <w:t>、</w:t>
      </w:r>
      <w:r>
        <w:rPr>
          <w:rFonts w:ascii="宋体" w:hAnsi="宋体" w:hint="eastAsia"/>
          <w:color w:val="333333"/>
          <w:sz w:val="24"/>
          <w:shd w:val="clear" w:color="auto" w:fill="FFFFFF"/>
        </w:rPr>
        <w:t>任写两个中国共产党第二十次全国代表大会的主题：</w:t>
      </w:r>
      <w:r>
        <w:rPr>
          <w:rFonts w:ascii="宋体" w:hAnsi="宋体" w:hint="eastAsia"/>
          <w:color w:val="FF0000"/>
          <w:sz w:val="24"/>
          <w:u w:val="single" w:color="000000"/>
          <w:shd w:val="clear" w:color="auto" w:fill="FFFFFF"/>
        </w:rPr>
        <w:t>高举中国特色社会主义伟大旗帜，全面贯彻新时代中国特色社会主义思想，弘扬伟大建党精神，自信自强、守正创新，踔厉奋发、勇毅前行，为全面建设社会主义现代化国家、全面推进中华民族伟大复兴而团结奋斗。</w:t>
      </w:r>
    </w:p>
    <w:p w14:paraId="17CA8DB6" w14:textId="77777777" w:rsidR="00475617" w:rsidRDefault="0065535B">
      <w:pPr>
        <w:widowControl/>
        <w:jc w:val="left"/>
        <w:rPr>
          <w:rFonts w:ascii="宋体" w:hAnsi="宋体"/>
          <w:sz w:val="24"/>
          <w:shd w:val="clear" w:color="auto" w:fill="FFFFFF"/>
        </w:rPr>
      </w:pPr>
      <w:r>
        <w:rPr>
          <w:rFonts w:ascii="宋体" w:hAnsi="宋体" w:hint="eastAsia"/>
          <w:sz w:val="24"/>
          <w:shd w:val="clear" w:color="auto" w:fill="FFFFFF"/>
        </w:rPr>
        <w:lastRenderedPageBreak/>
        <w:t>34、党章规定，党的各级领导干部必须具备的基本条件之一是:具有</w:t>
      </w:r>
      <w:r>
        <w:rPr>
          <w:rFonts w:ascii="宋体" w:hAnsi="宋体" w:hint="eastAsia"/>
          <w:color w:val="FF0000"/>
          <w:sz w:val="24"/>
          <w:u w:val="single" w:color="000000"/>
          <w:shd w:val="clear" w:color="auto" w:fill="FFFFFF"/>
        </w:rPr>
        <w:t>共产主义</w:t>
      </w:r>
      <w:r>
        <w:rPr>
          <w:rFonts w:ascii="宋体" w:hAnsi="宋体" w:hint="eastAsia"/>
          <w:sz w:val="24"/>
          <w:shd w:val="clear" w:color="auto" w:fill="FFFFFF"/>
        </w:rPr>
        <w:t>远大理想和</w:t>
      </w:r>
      <w:r>
        <w:rPr>
          <w:rFonts w:ascii="宋体" w:hAnsi="宋体" w:hint="eastAsia"/>
          <w:color w:val="FF0000"/>
          <w:sz w:val="24"/>
          <w:u w:val="single" w:color="000000"/>
          <w:shd w:val="clear" w:color="auto" w:fill="FFFFFF"/>
        </w:rPr>
        <w:t>中国特色社会主义</w:t>
      </w:r>
      <w:r>
        <w:rPr>
          <w:rFonts w:ascii="宋体" w:hAnsi="宋体" w:hint="eastAsia"/>
          <w:sz w:val="24"/>
          <w:shd w:val="clear" w:color="auto" w:fill="FFFFFF"/>
        </w:rPr>
        <w:t>坚定信念，坚决执行党的基本路线和各项方针、政策，立志改革开放，献身现代化事业，在社会主义建设中艰苦创业，树立正确政绩观，做出经得起实践、人民、历史检验的实绩。</w:t>
      </w:r>
    </w:p>
    <w:p w14:paraId="50AB2D33" w14:textId="77777777" w:rsidR="00475617" w:rsidRDefault="0065535B">
      <w:pPr>
        <w:rPr>
          <w:rFonts w:ascii="宋体" w:hAnsi="宋体"/>
          <w:sz w:val="24"/>
        </w:rPr>
      </w:pPr>
      <w:r>
        <w:rPr>
          <w:rFonts w:ascii="宋体" w:hAnsi="宋体" w:hint="eastAsia"/>
          <w:sz w:val="24"/>
        </w:rPr>
        <w:t>35、</w:t>
      </w:r>
      <w:r>
        <w:rPr>
          <w:rFonts w:ascii="宋体" w:hAnsi="宋体"/>
          <w:sz w:val="24"/>
        </w:rPr>
        <w:t>邓小平理论是马克思列宁主义的基本原理同当代中国实践和时代特征相结合的产物，是</w:t>
      </w:r>
      <w:r>
        <w:rPr>
          <w:rFonts w:ascii="宋体" w:hAnsi="宋体"/>
          <w:color w:val="FF0000"/>
          <w:sz w:val="24"/>
          <w:u w:val="single" w:color="000000"/>
          <w:shd w:val="clear" w:color="auto" w:fill="FFFFFF"/>
        </w:rPr>
        <w:t>毛泽东思想</w:t>
      </w:r>
      <w:r>
        <w:rPr>
          <w:rFonts w:ascii="宋体" w:hAnsi="宋体"/>
          <w:sz w:val="24"/>
        </w:rPr>
        <w:t>在新的历史条件下的继承和发展。</w:t>
      </w:r>
    </w:p>
    <w:p w14:paraId="51F1CC34" w14:textId="77777777" w:rsidR="00475617" w:rsidRDefault="0065535B">
      <w:pPr>
        <w:rPr>
          <w:rFonts w:ascii="宋体" w:hAnsi="宋体"/>
          <w:sz w:val="24"/>
        </w:rPr>
      </w:pPr>
      <w:r>
        <w:rPr>
          <w:rFonts w:ascii="宋体" w:hAnsi="宋体" w:hint="eastAsia"/>
          <w:sz w:val="24"/>
        </w:rPr>
        <w:t>36、</w:t>
      </w:r>
      <w:r>
        <w:rPr>
          <w:rFonts w:ascii="宋体" w:hAnsi="宋体"/>
          <w:sz w:val="24"/>
        </w:rPr>
        <w:t>中国共产党是</w:t>
      </w:r>
      <w:r>
        <w:rPr>
          <w:rFonts w:ascii="宋体" w:hAnsi="宋体"/>
          <w:color w:val="FF0000"/>
          <w:sz w:val="24"/>
          <w:u w:val="single" w:color="000000"/>
          <w:shd w:val="clear" w:color="auto" w:fill="FFFFFF"/>
        </w:rPr>
        <w:t>中国工人阶级</w:t>
      </w:r>
      <w:r>
        <w:rPr>
          <w:rFonts w:ascii="宋体" w:hAnsi="宋体"/>
          <w:sz w:val="24"/>
        </w:rPr>
        <w:t>的先锋队，同时是中国人民和中华民族的先锋队，是中国特色社会主义事业的领导核心。</w:t>
      </w:r>
    </w:p>
    <w:p w14:paraId="4433B617" w14:textId="77777777" w:rsidR="00475617" w:rsidRDefault="0065535B">
      <w:pPr>
        <w:rPr>
          <w:rFonts w:ascii="宋体" w:hAnsi="宋体"/>
          <w:sz w:val="24"/>
          <w:shd w:val="clear" w:color="auto" w:fill="FFFFFF"/>
        </w:rPr>
      </w:pPr>
      <w:r>
        <w:rPr>
          <w:rFonts w:ascii="宋体" w:hAnsi="宋体" w:hint="eastAsia"/>
          <w:sz w:val="24"/>
        </w:rPr>
        <w:t>37、马克思列宁主义揭示了</w:t>
      </w:r>
      <w:r>
        <w:rPr>
          <w:rFonts w:ascii="宋体" w:hAnsi="宋体" w:hint="eastAsia"/>
          <w:color w:val="FF0000"/>
          <w:sz w:val="24"/>
          <w:u w:val="single" w:color="000000"/>
          <w:shd w:val="clear" w:color="auto" w:fill="FFFFFF"/>
        </w:rPr>
        <w:t>人类社会历史发展</w:t>
      </w:r>
      <w:r>
        <w:rPr>
          <w:rFonts w:ascii="宋体" w:hAnsi="宋体" w:hint="eastAsia"/>
          <w:sz w:val="24"/>
        </w:rPr>
        <w:t>的规律，它的基本原理是正确的，具有强大的生命力。</w:t>
      </w:r>
    </w:p>
    <w:p w14:paraId="0EDD69F9" w14:textId="77777777" w:rsidR="00475617" w:rsidRDefault="0065535B">
      <w:pPr>
        <w:rPr>
          <w:rFonts w:ascii="宋体" w:hAnsi="宋体"/>
          <w:sz w:val="24"/>
        </w:rPr>
      </w:pPr>
      <w:r>
        <w:rPr>
          <w:rFonts w:ascii="宋体" w:hAnsi="宋体" w:hint="eastAsia"/>
          <w:sz w:val="24"/>
        </w:rPr>
        <w:t>38、社会主义制度的发展和完善是一个长期的历史过程。坚持马克思列宁主义的基本原理，走中国人民自愿选择的</w:t>
      </w:r>
      <w:r>
        <w:rPr>
          <w:rFonts w:ascii="宋体" w:hAnsi="宋体" w:hint="eastAsia"/>
          <w:color w:val="FF0000"/>
          <w:sz w:val="24"/>
          <w:u w:val="single" w:color="000000"/>
          <w:shd w:val="clear" w:color="auto" w:fill="FFFFFF"/>
        </w:rPr>
        <w:t>适合中国国情</w:t>
      </w:r>
      <w:r>
        <w:rPr>
          <w:rFonts w:ascii="宋体" w:hAnsi="宋体" w:hint="eastAsia"/>
          <w:sz w:val="24"/>
        </w:rPr>
        <w:t>的道路，中国的社会主义事业必将取得最终的胜利。</w:t>
      </w:r>
    </w:p>
    <w:p w14:paraId="5F373239" w14:textId="77777777" w:rsidR="00475617" w:rsidRDefault="0065535B">
      <w:pPr>
        <w:rPr>
          <w:rFonts w:ascii="宋体" w:hAnsi="宋体"/>
          <w:sz w:val="24"/>
        </w:rPr>
      </w:pPr>
      <w:r>
        <w:rPr>
          <w:rFonts w:ascii="宋体" w:hAnsi="宋体" w:hint="eastAsia"/>
          <w:sz w:val="24"/>
        </w:rPr>
        <w:t>39、党章规定，党的全国代表大会和它所产生的中央委员会是党的</w:t>
      </w:r>
      <w:r>
        <w:rPr>
          <w:rFonts w:ascii="宋体" w:hAnsi="宋体" w:hint="eastAsia"/>
          <w:color w:val="FF0000"/>
          <w:sz w:val="24"/>
          <w:u w:val="single" w:color="000000"/>
          <w:shd w:val="clear" w:color="auto" w:fill="FFFFFF"/>
        </w:rPr>
        <w:t>最高领导机关</w:t>
      </w:r>
      <w:r>
        <w:rPr>
          <w:rFonts w:ascii="宋体" w:hAnsi="宋体" w:hint="eastAsia"/>
          <w:sz w:val="24"/>
        </w:rPr>
        <w:t>。</w:t>
      </w:r>
    </w:p>
    <w:p w14:paraId="638E9A75" w14:textId="77777777" w:rsidR="00475617" w:rsidRDefault="0065535B">
      <w:pPr>
        <w:rPr>
          <w:rFonts w:ascii="宋体" w:hAnsi="宋体"/>
          <w:sz w:val="24"/>
        </w:rPr>
      </w:pPr>
      <w:r>
        <w:rPr>
          <w:rFonts w:ascii="宋体" w:hAnsi="宋体" w:hint="eastAsia"/>
          <w:sz w:val="24"/>
        </w:rPr>
        <w:t>40、党章规定，党的上级组织要经常听取下级组织和</w:t>
      </w:r>
      <w:r>
        <w:rPr>
          <w:rFonts w:ascii="宋体" w:hAnsi="宋体" w:hint="eastAsia"/>
          <w:color w:val="FF0000"/>
          <w:sz w:val="24"/>
          <w:u w:val="single" w:color="000000"/>
          <w:shd w:val="clear" w:color="auto" w:fill="FFFFFF"/>
        </w:rPr>
        <w:t>党员群众</w:t>
      </w:r>
      <w:r>
        <w:rPr>
          <w:rFonts w:ascii="宋体" w:hAnsi="宋体" w:hint="eastAsia"/>
          <w:sz w:val="24"/>
        </w:rPr>
        <w:t>的意见，及时解决他们提出的问题。</w:t>
      </w:r>
    </w:p>
    <w:p w14:paraId="70C86DF7" w14:textId="77777777" w:rsidR="00475617" w:rsidRDefault="0065535B">
      <w:pPr>
        <w:rPr>
          <w:rFonts w:ascii="宋体" w:hAnsi="宋体"/>
          <w:sz w:val="24"/>
        </w:rPr>
      </w:pPr>
      <w:r>
        <w:rPr>
          <w:rFonts w:ascii="宋体" w:hAnsi="宋体" w:hint="eastAsia"/>
          <w:sz w:val="24"/>
        </w:rPr>
        <w:t>41、</w:t>
      </w:r>
      <w:r>
        <w:rPr>
          <w:rFonts w:ascii="宋体" w:hAnsi="宋体"/>
          <w:sz w:val="24"/>
        </w:rPr>
        <w:t>党章规定，党员享有“行使</w:t>
      </w:r>
      <w:r>
        <w:rPr>
          <w:rFonts w:ascii="宋体" w:hAnsi="宋体"/>
          <w:color w:val="FF0000"/>
          <w:sz w:val="24"/>
          <w:u w:val="single" w:color="000000"/>
          <w:shd w:val="clear" w:color="auto" w:fill="FFFFFF"/>
        </w:rPr>
        <w:t>表决权、选举权</w:t>
      </w:r>
      <w:r>
        <w:rPr>
          <w:rFonts w:ascii="宋体" w:hAnsi="宋体" w:hint="eastAsia"/>
          <w:sz w:val="24"/>
        </w:rPr>
        <w:t>，</w:t>
      </w:r>
      <w:r>
        <w:rPr>
          <w:rFonts w:ascii="宋体" w:hAnsi="宋体"/>
          <w:sz w:val="24"/>
        </w:rPr>
        <w:t>有被选举权”的权利。</w:t>
      </w:r>
    </w:p>
    <w:p w14:paraId="542F9969" w14:textId="77777777" w:rsidR="00475617" w:rsidRDefault="0065535B">
      <w:pPr>
        <w:rPr>
          <w:rFonts w:ascii="宋体" w:hAnsi="宋体"/>
          <w:sz w:val="24"/>
        </w:rPr>
      </w:pPr>
      <w:r>
        <w:rPr>
          <w:rFonts w:ascii="宋体" w:hAnsi="宋体" w:hint="eastAsia"/>
          <w:sz w:val="24"/>
        </w:rPr>
        <w:t>42、申请入党的人，要填写入党志愿书，要有</w:t>
      </w:r>
      <w:r>
        <w:rPr>
          <w:rFonts w:ascii="宋体" w:hAnsi="宋体" w:hint="eastAsia"/>
          <w:color w:val="FF0000"/>
          <w:sz w:val="24"/>
          <w:u w:val="single" w:color="000000"/>
          <w:shd w:val="clear" w:color="auto" w:fill="FFFFFF"/>
        </w:rPr>
        <w:t>两</w:t>
      </w:r>
      <w:r>
        <w:rPr>
          <w:rFonts w:ascii="宋体" w:hAnsi="宋体" w:hint="eastAsia"/>
          <w:sz w:val="24"/>
        </w:rPr>
        <w:t>名正式党员作介绍人，要经过支部大会通过和上级党组织批准，并且经过预备期的考察，才能成为正式党员。</w:t>
      </w:r>
    </w:p>
    <w:p w14:paraId="411D3493" w14:textId="77777777" w:rsidR="00475617" w:rsidRDefault="0065535B">
      <w:pPr>
        <w:rPr>
          <w:rFonts w:ascii="宋体" w:hAnsi="宋体"/>
          <w:sz w:val="24"/>
        </w:rPr>
      </w:pPr>
      <w:r>
        <w:rPr>
          <w:rFonts w:ascii="宋体" w:hAnsi="宋体" w:hint="eastAsia"/>
          <w:sz w:val="24"/>
        </w:rPr>
        <w:t>43、党章规定，要认真学习马克思列宁主义、毛泽东思想、邓小平理论、“三个代表”重要思想、科学发展观、习近平新时代中国特色社会主义思想，学习党的路线、方针、政策和决议，学习党的基本知识和党的历史，学习科学、文化、法律和业务知识，努力提高</w:t>
      </w:r>
      <w:r>
        <w:rPr>
          <w:rFonts w:ascii="宋体" w:hAnsi="宋体" w:hint="eastAsia"/>
          <w:color w:val="FF0000"/>
          <w:sz w:val="24"/>
          <w:u w:val="single" w:color="000000"/>
          <w:shd w:val="clear" w:color="auto" w:fill="FFFFFF"/>
        </w:rPr>
        <w:t>为人民服务</w:t>
      </w:r>
      <w:r>
        <w:rPr>
          <w:rFonts w:ascii="宋体" w:hAnsi="宋体" w:hint="eastAsia"/>
          <w:sz w:val="24"/>
        </w:rPr>
        <w:t>的本领。</w:t>
      </w:r>
    </w:p>
    <w:p w14:paraId="1876C6AB" w14:textId="77777777" w:rsidR="00475617" w:rsidRDefault="0065535B">
      <w:pPr>
        <w:rPr>
          <w:rFonts w:ascii="宋体" w:hAnsi="宋体"/>
          <w:sz w:val="24"/>
        </w:rPr>
      </w:pPr>
      <w:r>
        <w:rPr>
          <w:rFonts w:ascii="宋体" w:hAnsi="宋体" w:hint="eastAsia"/>
          <w:sz w:val="24"/>
        </w:rPr>
        <w:t>45、党章规定，要自觉遵守</w:t>
      </w:r>
      <w:r>
        <w:rPr>
          <w:rFonts w:ascii="宋体" w:hAnsi="宋体" w:hint="eastAsia"/>
          <w:color w:val="FF0000"/>
          <w:sz w:val="24"/>
          <w:u w:val="single" w:color="000000"/>
          <w:shd w:val="clear" w:color="auto" w:fill="FFFFFF"/>
        </w:rPr>
        <w:t>宪法法律</w:t>
      </w:r>
      <w:r>
        <w:rPr>
          <w:rFonts w:ascii="宋体" w:hAnsi="宋体" w:hint="eastAsia"/>
          <w:sz w:val="24"/>
        </w:rPr>
        <w:t>， 首先是党的政治纪律和政治规矩，模范遵中国家的法律法规，户格保守党和国家的秘密，执行党的决定，服从组织分配，积极完成党的任务。</w:t>
      </w:r>
    </w:p>
    <w:p w14:paraId="1FB04ABE" w14:textId="77777777" w:rsidR="00475617" w:rsidRDefault="0065535B">
      <w:pPr>
        <w:rPr>
          <w:rFonts w:ascii="宋体" w:hAnsi="宋体"/>
          <w:sz w:val="24"/>
        </w:rPr>
      </w:pPr>
      <w:r>
        <w:rPr>
          <w:rFonts w:ascii="宋体" w:hAnsi="宋体" w:hint="eastAsia"/>
          <w:sz w:val="24"/>
        </w:rPr>
        <w:t>46、党章规定，要维护党的</w:t>
      </w:r>
      <w:r>
        <w:rPr>
          <w:rFonts w:ascii="宋体" w:hAnsi="宋体" w:hint="eastAsia"/>
          <w:color w:val="FF0000"/>
          <w:sz w:val="24"/>
          <w:u w:val="single" w:color="000000"/>
        </w:rPr>
        <w:t>团结和统一</w:t>
      </w:r>
      <w:r>
        <w:rPr>
          <w:rFonts w:ascii="宋体" w:hAnsi="宋体" w:hint="eastAsia"/>
          <w:sz w:val="24"/>
        </w:rPr>
        <w:t>，对党忠诚老实，言行一致，坚决反对一切派别组织和小集团活动，反对阳奉阴违的两面派行为和一切阴谋诡计。</w:t>
      </w:r>
    </w:p>
    <w:p w14:paraId="49300C7A" w14:textId="77777777" w:rsidR="00475617" w:rsidRDefault="0065535B">
      <w:pPr>
        <w:rPr>
          <w:rFonts w:ascii="宋体" w:hAnsi="宋体"/>
          <w:sz w:val="24"/>
        </w:rPr>
      </w:pPr>
      <w:r>
        <w:rPr>
          <w:rFonts w:ascii="宋体" w:hAnsi="宋体" w:hint="eastAsia"/>
          <w:sz w:val="24"/>
        </w:rPr>
        <w:t>47、党章规定，要发扬</w:t>
      </w:r>
      <w:r>
        <w:rPr>
          <w:rFonts w:ascii="宋体" w:hAnsi="宋体" w:hint="eastAsia"/>
          <w:color w:val="FF0000"/>
          <w:sz w:val="24"/>
          <w:u w:val="single" w:color="000000"/>
          <w:shd w:val="clear" w:color="auto" w:fill="FFFFFF"/>
        </w:rPr>
        <w:t>社会主义新风尚</w:t>
      </w:r>
      <w:r>
        <w:rPr>
          <w:rFonts w:ascii="宋体" w:hAnsi="宋体" w:hint="eastAsia"/>
          <w:sz w:val="24"/>
        </w:rPr>
        <w:t>，带头实践社会主义核心价值观和社会主义荣辱观，提倡共产主义道德，弘扬中华民族传统美德，为了保护国家和人民的利益，在一切困难和危险的时刻挺身而出，英勇斗争，不怕牺牲。</w:t>
      </w:r>
    </w:p>
    <w:p w14:paraId="535B79AA" w14:textId="77777777" w:rsidR="00475617" w:rsidRDefault="0065535B">
      <w:pPr>
        <w:rPr>
          <w:rFonts w:ascii="宋体" w:hAnsi="宋体"/>
          <w:sz w:val="24"/>
        </w:rPr>
      </w:pPr>
      <w:r>
        <w:rPr>
          <w:rFonts w:ascii="宋体" w:hAnsi="宋体" w:hint="eastAsia"/>
          <w:sz w:val="24"/>
        </w:rPr>
        <w:t>48、</w:t>
      </w:r>
      <w:r>
        <w:rPr>
          <w:rFonts w:ascii="宋体" w:hAnsi="宋体"/>
          <w:sz w:val="24"/>
        </w:rPr>
        <w:t>中国共产党的领导是中国特色社会主义最本质的特征，是中国特色社会主义制度的最大优势，党是</w:t>
      </w:r>
      <w:r>
        <w:rPr>
          <w:rFonts w:ascii="宋体" w:hAnsi="宋体"/>
          <w:color w:val="FF0000"/>
          <w:sz w:val="24"/>
          <w:u w:val="single" w:color="000000"/>
          <w:shd w:val="clear" w:color="auto" w:fill="FFFFFF"/>
        </w:rPr>
        <w:t>最高政治领导</w:t>
      </w:r>
      <w:r>
        <w:rPr>
          <w:rFonts w:ascii="宋体" w:hAnsi="宋体"/>
          <w:sz w:val="24"/>
        </w:rPr>
        <w:t>力量。</w:t>
      </w:r>
    </w:p>
    <w:p w14:paraId="77574453" w14:textId="77777777" w:rsidR="00475617" w:rsidRDefault="0065535B">
      <w:pPr>
        <w:rPr>
          <w:rFonts w:ascii="宋体" w:hAnsi="宋体"/>
          <w:sz w:val="24"/>
        </w:rPr>
      </w:pPr>
      <w:r>
        <w:rPr>
          <w:rFonts w:ascii="宋体" w:hAnsi="宋体" w:hint="eastAsia"/>
          <w:sz w:val="24"/>
        </w:rPr>
        <w:t>49、党章规定，党必须集中精力领导</w:t>
      </w:r>
      <w:r>
        <w:rPr>
          <w:rFonts w:ascii="宋体" w:hAnsi="宋体" w:hint="eastAsia"/>
          <w:color w:val="FF0000"/>
          <w:sz w:val="24"/>
          <w:u w:val="single" w:color="000000"/>
          <w:shd w:val="clear" w:color="auto" w:fill="FFFFFF"/>
        </w:rPr>
        <w:t>经济建设</w:t>
      </w:r>
      <w:r>
        <w:rPr>
          <w:rFonts w:ascii="宋体" w:hAnsi="宋体" w:hint="eastAsia"/>
          <w:sz w:val="24"/>
        </w:rPr>
        <w:t>组织、协调各方面的力量，同心协力，围绕经济建设开展工作，促进经济社会全面发展。</w:t>
      </w:r>
    </w:p>
    <w:p w14:paraId="69E50EA0" w14:textId="77777777" w:rsidR="00475617" w:rsidRDefault="0065535B">
      <w:pPr>
        <w:rPr>
          <w:rFonts w:ascii="宋体" w:hAnsi="宋体"/>
          <w:sz w:val="24"/>
        </w:rPr>
      </w:pPr>
      <w:r>
        <w:rPr>
          <w:rFonts w:ascii="宋体" w:hAnsi="宋体" w:hint="eastAsia"/>
          <w:sz w:val="24"/>
        </w:rPr>
        <w:t>50、党章规定，党必须在</w:t>
      </w:r>
      <w:r>
        <w:rPr>
          <w:rFonts w:ascii="宋体" w:hAnsi="宋体" w:hint="eastAsia"/>
          <w:color w:val="FF0000"/>
          <w:sz w:val="24"/>
          <w:u w:val="single" w:color="000000"/>
          <w:shd w:val="clear" w:color="auto" w:fill="FFFFFF"/>
        </w:rPr>
        <w:t>宪法和法律</w:t>
      </w:r>
      <w:r>
        <w:rPr>
          <w:rFonts w:ascii="宋体" w:hAnsi="宋体" w:hint="eastAsia"/>
          <w:sz w:val="24"/>
        </w:rPr>
        <w:t>的范围内活动。</w:t>
      </w:r>
    </w:p>
    <w:p w14:paraId="136EEE50" w14:textId="77777777" w:rsidR="00475617" w:rsidRDefault="0065535B">
      <w:pPr>
        <w:rPr>
          <w:rFonts w:ascii="宋体" w:hAnsi="宋体"/>
          <w:sz w:val="24"/>
        </w:rPr>
      </w:pPr>
      <w:r>
        <w:rPr>
          <w:rFonts w:ascii="宋体" w:hAnsi="宋体" w:hint="eastAsia"/>
          <w:sz w:val="24"/>
        </w:rPr>
        <w:t>51、党章规定，年满</w:t>
      </w:r>
      <w:r>
        <w:rPr>
          <w:rFonts w:ascii="宋体" w:hAnsi="宋体" w:hint="eastAsia"/>
          <w:color w:val="FF0000"/>
          <w:sz w:val="24"/>
          <w:u w:val="single" w:color="000000"/>
          <w:shd w:val="clear" w:color="auto" w:fill="FFFFFF"/>
        </w:rPr>
        <w:t>十八</w:t>
      </w:r>
      <w:r>
        <w:rPr>
          <w:rFonts w:ascii="宋体" w:hAnsi="宋体" w:hint="eastAsia"/>
          <w:sz w:val="24"/>
        </w:rPr>
        <w:t>岁的中国工人、农民、军人、知识分子和其他社会阶层的先进分子，承认党的纲领和章程，愿意参加党的一个组织并在其中积极工作、执行党的决议和按期交纳党费的，可以中请加入中国共产党。</w:t>
      </w:r>
    </w:p>
    <w:p w14:paraId="21B932E7" w14:textId="77777777" w:rsidR="00475617" w:rsidRDefault="0065535B">
      <w:pPr>
        <w:rPr>
          <w:rFonts w:ascii="宋体" w:hAnsi="宋体"/>
          <w:sz w:val="24"/>
        </w:rPr>
      </w:pPr>
      <w:r>
        <w:rPr>
          <w:rFonts w:ascii="宋体" w:hAnsi="宋体" w:hint="eastAsia"/>
          <w:sz w:val="24"/>
        </w:rPr>
        <w:t>52、中国共产党党徽为</w:t>
      </w:r>
      <w:r>
        <w:rPr>
          <w:rFonts w:ascii="宋体" w:hAnsi="宋体" w:hint="eastAsia"/>
          <w:color w:val="FF0000"/>
          <w:sz w:val="24"/>
          <w:u w:val="single" w:color="000000"/>
          <w:shd w:val="clear" w:color="auto" w:fill="FFFFFF"/>
        </w:rPr>
        <w:t>镰刀和锤头</w:t>
      </w:r>
      <w:r>
        <w:rPr>
          <w:rFonts w:ascii="宋体" w:hAnsi="宋体" w:hint="eastAsia"/>
          <w:sz w:val="24"/>
        </w:rPr>
        <w:t>组成的图案。中国共产党党旗为旗面缀有</w:t>
      </w:r>
      <w:r>
        <w:rPr>
          <w:rFonts w:ascii="宋体" w:hAnsi="宋体" w:hint="eastAsia"/>
          <w:color w:val="FF0000"/>
          <w:sz w:val="24"/>
          <w:u w:val="single" w:color="000000"/>
          <w:shd w:val="clear" w:color="auto" w:fill="FFFFFF"/>
        </w:rPr>
        <w:t>金黄色党徽图案</w:t>
      </w:r>
      <w:r>
        <w:rPr>
          <w:rFonts w:ascii="宋体" w:hAnsi="宋体" w:hint="eastAsia"/>
          <w:sz w:val="24"/>
        </w:rPr>
        <w:t>的红旗。</w:t>
      </w:r>
    </w:p>
    <w:p w14:paraId="58E29877" w14:textId="77777777" w:rsidR="00475617" w:rsidRDefault="0065535B">
      <w:pPr>
        <w:rPr>
          <w:rFonts w:ascii="宋体" w:hAnsi="宋体"/>
          <w:sz w:val="24"/>
        </w:rPr>
      </w:pPr>
      <w:r>
        <w:rPr>
          <w:rFonts w:ascii="宋体" w:hAnsi="宋体" w:hint="eastAsia"/>
          <w:sz w:val="24"/>
        </w:rPr>
        <w:t>53、党章规定，党的基层组织要监督党员干部和其他任何工作人员严格遵守国家法律法规，严格遵守国家的财政经济法规和人事制度，不得侵占</w:t>
      </w:r>
      <w:r>
        <w:rPr>
          <w:rFonts w:ascii="宋体" w:hAnsi="宋体" w:hint="eastAsia"/>
          <w:color w:val="FF0000"/>
          <w:sz w:val="24"/>
          <w:u w:val="single" w:color="000000"/>
          <w:shd w:val="clear" w:color="auto" w:fill="FFFFFF"/>
        </w:rPr>
        <w:t>国家、集体和群众</w:t>
      </w:r>
      <w:r>
        <w:rPr>
          <w:rFonts w:ascii="宋体" w:hAnsi="宋体" w:hint="eastAsia"/>
          <w:sz w:val="24"/>
        </w:rPr>
        <w:t>的利益。</w:t>
      </w:r>
    </w:p>
    <w:p w14:paraId="07FFF130" w14:textId="77777777" w:rsidR="00475617" w:rsidRDefault="0065535B">
      <w:pPr>
        <w:rPr>
          <w:rFonts w:ascii="宋体" w:hAnsi="宋体"/>
          <w:sz w:val="24"/>
        </w:rPr>
      </w:pPr>
      <w:r>
        <w:rPr>
          <w:rFonts w:ascii="宋体" w:hAnsi="宋体" w:hint="eastAsia"/>
          <w:sz w:val="24"/>
        </w:rPr>
        <w:lastRenderedPageBreak/>
        <w:t>54、党章规定，党组织讨论决定问题，必须执行</w:t>
      </w:r>
      <w:r>
        <w:rPr>
          <w:rFonts w:ascii="宋体" w:hAnsi="宋体" w:hint="eastAsia"/>
          <w:color w:val="FF0000"/>
          <w:sz w:val="24"/>
          <w:u w:val="single" w:color="000000"/>
          <w:shd w:val="clear" w:color="auto" w:fill="FFFFFF"/>
        </w:rPr>
        <w:t>少数服从多数</w:t>
      </w:r>
      <w:r>
        <w:rPr>
          <w:rFonts w:ascii="宋体" w:hAnsi="宋体" w:hint="eastAsia"/>
          <w:sz w:val="24"/>
        </w:rPr>
        <w:t>的原则。</w:t>
      </w:r>
    </w:p>
    <w:p w14:paraId="00D47DC2" w14:textId="77777777" w:rsidR="00475617" w:rsidRDefault="0065535B">
      <w:pPr>
        <w:rPr>
          <w:rFonts w:ascii="宋体" w:hAnsi="宋体"/>
          <w:sz w:val="24"/>
        </w:rPr>
      </w:pPr>
      <w:r>
        <w:rPr>
          <w:rFonts w:ascii="宋体" w:hAnsi="宋体" w:hint="eastAsia"/>
          <w:sz w:val="24"/>
        </w:rPr>
        <w:t>55、党的纪律主要包括政治纪律、</w:t>
      </w:r>
      <w:r>
        <w:rPr>
          <w:rFonts w:ascii="宋体" w:hAnsi="宋体" w:hint="eastAsia"/>
          <w:color w:val="FF0000"/>
          <w:sz w:val="24"/>
          <w:u w:val="single" w:color="000000"/>
          <w:shd w:val="clear" w:color="auto" w:fill="FFFFFF"/>
        </w:rPr>
        <w:t>组织</w:t>
      </w:r>
      <w:r>
        <w:rPr>
          <w:rFonts w:ascii="宋体" w:hAnsi="宋体" w:hint="eastAsia"/>
          <w:sz w:val="24"/>
        </w:rPr>
        <w:t>纪律、廉洁纪律、群众纪律、工作纪律、生活纪律。</w:t>
      </w:r>
    </w:p>
    <w:p w14:paraId="72E91B3E" w14:textId="77777777" w:rsidR="00475617" w:rsidRDefault="0065535B">
      <w:pPr>
        <w:rPr>
          <w:rFonts w:ascii="宋体" w:hAnsi="宋体"/>
          <w:sz w:val="24"/>
        </w:rPr>
      </w:pPr>
      <w:r>
        <w:rPr>
          <w:rFonts w:ascii="宋体" w:hAnsi="宋体" w:hint="eastAsia"/>
          <w:sz w:val="24"/>
        </w:rPr>
        <w:t>55、中国共产党维护和发展</w:t>
      </w:r>
      <w:r>
        <w:rPr>
          <w:rFonts w:ascii="宋体" w:hAnsi="宋体" w:hint="eastAsia"/>
          <w:color w:val="FF0000"/>
          <w:sz w:val="24"/>
          <w:u w:val="single" w:color="000000"/>
          <w:shd w:val="clear" w:color="auto" w:fill="FFFFFF"/>
        </w:rPr>
        <w:t>平等团结互助和谐</w:t>
      </w:r>
      <w:r>
        <w:rPr>
          <w:rFonts w:ascii="宋体" w:hAnsi="宋体" w:hint="eastAsia"/>
          <w:sz w:val="24"/>
        </w:rPr>
        <w:t>的社会主义民族关系，积极培养、选拔少数民族干部，帮助少数民族和民族地区发展经济、文化和社会事业，铸牢中华民族共同体意识，实现各民族共同团结奋斗、共同繁荣发展。</w:t>
      </w:r>
    </w:p>
    <w:p w14:paraId="73C71A53" w14:textId="77777777" w:rsidR="00475617" w:rsidRDefault="0065535B">
      <w:pPr>
        <w:rPr>
          <w:rFonts w:ascii="宋体" w:hAnsi="宋体"/>
          <w:sz w:val="24"/>
        </w:rPr>
      </w:pPr>
      <w:r>
        <w:rPr>
          <w:rFonts w:ascii="宋体" w:hAnsi="宋体" w:hint="eastAsia"/>
          <w:sz w:val="24"/>
        </w:rPr>
        <w:t>56、中国共产党党员是中国工人阶级的有</w:t>
      </w:r>
      <w:r>
        <w:rPr>
          <w:rFonts w:ascii="宋体" w:hAnsi="宋体" w:hint="eastAsia"/>
          <w:color w:val="FF0000"/>
          <w:sz w:val="24"/>
          <w:u w:val="single" w:color="000000"/>
          <w:shd w:val="clear" w:color="auto" w:fill="FFFFFF"/>
        </w:rPr>
        <w:t>共产主义觉悟</w:t>
      </w:r>
      <w:r>
        <w:rPr>
          <w:rFonts w:ascii="宋体" w:hAnsi="宋体" w:hint="eastAsia"/>
          <w:sz w:val="24"/>
        </w:rPr>
        <w:t>的先锋战士。</w:t>
      </w:r>
    </w:p>
    <w:p w14:paraId="3849D0D2" w14:textId="77777777" w:rsidR="00475617" w:rsidRDefault="0065535B">
      <w:pPr>
        <w:rPr>
          <w:rFonts w:ascii="宋体" w:hAnsi="宋体"/>
          <w:sz w:val="24"/>
        </w:rPr>
      </w:pPr>
      <w:r>
        <w:rPr>
          <w:rFonts w:ascii="宋体" w:hAnsi="宋体" w:hint="eastAsia"/>
          <w:sz w:val="24"/>
        </w:rPr>
        <w:t>57、坚持和完善</w:t>
      </w:r>
      <w:r>
        <w:rPr>
          <w:rFonts w:ascii="宋体" w:hAnsi="宋体" w:hint="eastAsia"/>
          <w:color w:val="FF0000"/>
          <w:sz w:val="24"/>
          <w:u w:val="single" w:color="000000"/>
          <w:shd w:val="clear" w:color="auto" w:fill="FFFFFF"/>
        </w:rPr>
        <w:t>按劳分配为主体</w:t>
      </w:r>
      <w:r>
        <w:rPr>
          <w:rFonts w:ascii="宋体" w:hAnsi="宋体" w:hint="eastAsia"/>
          <w:sz w:val="24"/>
        </w:rPr>
        <w:t>、多种分配方式并存的分配制度，鼓励一部分地区和一部分人先富起来，逐步实现全体人民共同富裕。</w:t>
      </w:r>
    </w:p>
    <w:p w14:paraId="02DCED12" w14:textId="77777777" w:rsidR="00475617" w:rsidRDefault="0065535B">
      <w:pPr>
        <w:rPr>
          <w:rFonts w:ascii="宋体" w:hAnsi="宋体"/>
          <w:sz w:val="24"/>
        </w:rPr>
      </w:pPr>
      <w:r>
        <w:rPr>
          <w:rFonts w:ascii="宋体" w:hAnsi="宋体" w:hint="eastAsia"/>
          <w:sz w:val="24"/>
        </w:rPr>
        <w:t>58、统筹城乡发展、区域发展、经济社会发展、人与自然和谐发展、国内发展和</w:t>
      </w:r>
    </w:p>
    <w:p w14:paraId="707F8AC7" w14:textId="77777777" w:rsidR="00475617" w:rsidRDefault="0065535B">
      <w:pPr>
        <w:rPr>
          <w:rFonts w:ascii="宋体" w:hAnsi="宋体"/>
          <w:sz w:val="24"/>
        </w:rPr>
      </w:pPr>
      <w:r>
        <w:rPr>
          <w:rFonts w:ascii="宋体" w:hAnsi="宋体" w:hint="eastAsia"/>
          <w:sz w:val="24"/>
        </w:rPr>
        <w:t>对外开放，调整经济结构，转变经济发展方式，推进</w:t>
      </w:r>
      <w:r>
        <w:rPr>
          <w:rFonts w:ascii="宋体" w:hAnsi="宋体" w:hint="eastAsia"/>
          <w:color w:val="FF0000"/>
          <w:sz w:val="24"/>
          <w:u w:val="single" w:color="000000"/>
          <w:shd w:val="clear" w:color="auto" w:fill="FFFFFF"/>
        </w:rPr>
        <w:t>供给侧结构性改革</w:t>
      </w:r>
      <w:r>
        <w:rPr>
          <w:rFonts w:ascii="宋体" w:hAnsi="宋体" w:hint="eastAsia"/>
          <w:sz w:val="24"/>
        </w:rPr>
        <w:t>。</w:t>
      </w:r>
    </w:p>
    <w:p w14:paraId="67FBD9D2" w14:textId="77777777" w:rsidR="00475617" w:rsidRDefault="0065535B">
      <w:pPr>
        <w:rPr>
          <w:rFonts w:ascii="宋体" w:hAnsi="宋体"/>
          <w:sz w:val="24"/>
        </w:rPr>
      </w:pPr>
      <w:r>
        <w:rPr>
          <w:rFonts w:ascii="宋体" w:hAnsi="宋体" w:hint="eastAsia"/>
          <w:sz w:val="24"/>
        </w:rPr>
        <w:t>59、坚持和完善人民代表大会制度、中国共产党领导的多党合作和政治协商制度、民族区域自治制度以及</w:t>
      </w:r>
      <w:r>
        <w:rPr>
          <w:rFonts w:ascii="宋体" w:hAnsi="宋体" w:hint="eastAsia"/>
          <w:color w:val="FF0000"/>
          <w:sz w:val="24"/>
          <w:u w:val="single" w:color="000000"/>
          <w:shd w:val="clear" w:color="auto" w:fill="FFFFFF"/>
        </w:rPr>
        <w:t>基层群众自治制度</w:t>
      </w:r>
      <w:r>
        <w:rPr>
          <w:rFonts w:ascii="宋体" w:hAnsi="宋体" w:hint="eastAsia"/>
          <w:sz w:val="24"/>
        </w:rPr>
        <w:t>。</w:t>
      </w:r>
    </w:p>
    <w:p w14:paraId="43E042DA" w14:textId="77777777" w:rsidR="00475617" w:rsidRDefault="0065535B">
      <w:pPr>
        <w:rPr>
          <w:rFonts w:ascii="宋体" w:hAnsi="宋体"/>
          <w:sz w:val="24"/>
        </w:rPr>
      </w:pPr>
      <w:r>
        <w:rPr>
          <w:rFonts w:ascii="宋体" w:hAnsi="宋体" w:hint="eastAsia"/>
          <w:sz w:val="24"/>
        </w:rPr>
        <w:t>60、不断加强全国人民包括香港特别行政区同胞、澳门门特别行政区同胞、台湾同胞和海外侨胞的团结。全面准确、坚定不移贯彻“</w:t>
      </w:r>
      <w:r>
        <w:rPr>
          <w:rFonts w:ascii="宋体" w:hAnsi="宋体" w:hint="eastAsia"/>
          <w:color w:val="FF0000"/>
          <w:sz w:val="24"/>
          <w:u w:val="single" w:color="000000"/>
          <w:shd w:val="clear" w:color="auto" w:fill="FFFFFF"/>
        </w:rPr>
        <w:t>一个国家、两种制度</w:t>
      </w:r>
      <w:r>
        <w:rPr>
          <w:rFonts w:ascii="宋体" w:hAnsi="宋体"/>
          <w:sz w:val="24"/>
        </w:rPr>
        <w:t>”</w:t>
      </w:r>
      <w:r>
        <w:rPr>
          <w:rFonts w:ascii="宋体" w:hAnsi="宋体" w:hint="eastAsia"/>
          <w:sz w:val="24"/>
        </w:rPr>
        <w:t>的方针，促进香港、澳门长期繁荣稳定，坚决反对和遏制“台独”，完成祖国统一大业。</w:t>
      </w:r>
    </w:p>
    <w:p w14:paraId="0D717ED0" w14:textId="77777777" w:rsidR="00475617" w:rsidRDefault="0065535B">
      <w:pPr>
        <w:rPr>
          <w:rFonts w:ascii="宋体" w:hAnsi="宋体"/>
          <w:sz w:val="24"/>
        </w:rPr>
      </w:pPr>
      <w:r>
        <w:rPr>
          <w:rFonts w:ascii="宋体" w:hAnsi="宋体" w:hint="eastAsia"/>
          <w:sz w:val="24"/>
        </w:rPr>
        <w:t>61、在中央和地方国家机关、人民团体、经济组织、文化组织和其他非党组织的领导机关中，可以成立党组，发挥</w:t>
      </w:r>
      <w:r>
        <w:rPr>
          <w:rFonts w:ascii="宋体" w:hAnsi="宋体" w:hint="eastAsia"/>
          <w:color w:val="FF0000"/>
          <w:sz w:val="24"/>
          <w:u w:val="single" w:color="000000"/>
          <w:shd w:val="clear" w:color="auto" w:fill="FFFFFF"/>
        </w:rPr>
        <w:t>领导</w:t>
      </w:r>
      <w:r>
        <w:rPr>
          <w:rFonts w:ascii="宋体" w:hAnsi="宋体" w:hint="eastAsia"/>
          <w:sz w:val="24"/>
        </w:rPr>
        <w:t>作用。</w:t>
      </w:r>
    </w:p>
    <w:p w14:paraId="561AAE54" w14:textId="77777777" w:rsidR="00475617" w:rsidRDefault="0065535B">
      <w:pPr>
        <w:rPr>
          <w:rFonts w:ascii="宋体" w:hAnsi="宋体"/>
          <w:sz w:val="24"/>
        </w:rPr>
      </w:pPr>
      <w:r>
        <w:rPr>
          <w:rFonts w:ascii="宋体" w:hAnsi="宋体" w:hint="eastAsia"/>
          <w:sz w:val="24"/>
        </w:rPr>
        <w:t>62、坚持党和人民的利益高于一切，个人利益服从党和人民的利益，</w:t>
      </w:r>
      <w:r>
        <w:rPr>
          <w:rFonts w:ascii="宋体" w:hAnsi="宋体" w:hint="eastAsia"/>
          <w:color w:val="FF0000"/>
          <w:sz w:val="24"/>
          <w:u w:val="single" w:color="000000"/>
          <w:shd w:val="clear" w:color="auto" w:fill="FFFFFF"/>
        </w:rPr>
        <w:t>吃苦在前，享受在后</w:t>
      </w:r>
      <w:r>
        <w:rPr>
          <w:rFonts w:ascii="宋体" w:hAnsi="宋体" w:hint="eastAsia"/>
          <w:sz w:val="24"/>
        </w:rPr>
        <w:t>，克己奉公，多做贡献。</w:t>
      </w:r>
    </w:p>
    <w:p w14:paraId="589EB244" w14:textId="77777777" w:rsidR="00475617" w:rsidRDefault="0065535B">
      <w:pPr>
        <w:rPr>
          <w:rFonts w:ascii="宋体" w:hAnsi="宋体"/>
          <w:sz w:val="24"/>
        </w:rPr>
      </w:pPr>
      <w:r>
        <w:rPr>
          <w:rFonts w:ascii="宋体" w:hAnsi="宋体" w:hint="eastAsia"/>
          <w:sz w:val="24"/>
        </w:rPr>
        <w:t>63、党在自己的工作中实行群众路线，一切为了群众，一切依靠群众，</w:t>
      </w:r>
      <w:r>
        <w:rPr>
          <w:rFonts w:ascii="宋体" w:hAnsi="宋体" w:hint="eastAsia"/>
          <w:color w:val="FF0000"/>
          <w:sz w:val="24"/>
          <w:u w:val="single" w:color="000000"/>
          <w:shd w:val="clear" w:color="auto" w:fill="FFFFFF"/>
        </w:rPr>
        <w:t>从群众中来，到群众中去</w:t>
      </w:r>
      <w:r>
        <w:rPr>
          <w:rFonts w:ascii="宋体" w:hAnsi="宋体" w:hint="eastAsia"/>
          <w:sz w:val="24"/>
        </w:rPr>
        <w:t>，把党的正确主张变为群众的自觉行动。</w:t>
      </w:r>
    </w:p>
    <w:p w14:paraId="5B29CE2B" w14:textId="77777777" w:rsidR="00475617" w:rsidRDefault="0065535B">
      <w:pPr>
        <w:rPr>
          <w:rFonts w:ascii="宋体" w:hAnsi="宋体"/>
          <w:sz w:val="24"/>
        </w:rPr>
      </w:pPr>
      <w:r>
        <w:rPr>
          <w:rFonts w:ascii="宋体" w:hAnsi="宋体" w:hint="eastAsia"/>
          <w:sz w:val="24"/>
        </w:rPr>
        <w:t>64、建设一支</w:t>
      </w:r>
      <w:r>
        <w:rPr>
          <w:rFonts w:ascii="宋体" w:hAnsi="宋体" w:hint="eastAsia"/>
          <w:color w:val="FF0000"/>
          <w:sz w:val="24"/>
          <w:u w:val="single" w:color="000000"/>
          <w:shd w:val="clear" w:color="auto" w:fill="FFFFFF"/>
        </w:rPr>
        <w:t>听党指挥、能打胜仗、作风优良</w:t>
      </w:r>
      <w:r>
        <w:rPr>
          <w:rFonts w:ascii="宋体" w:hAnsi="宋体" w:hint="eastAsia"/>
          <w:sz w:val="24"/>
        </w:rPr>
        <w:t>的人民军队，把人民军队建设成为世界一流军队， 切实保证人民解放军有效履行新时代军队使命任务，充分发挥人民解放军在巩固国防、保卫祖国和参加社会主义现代化建设中的作用。</w:t>
      </w:r>
    </w:p>
    <w:p w14:paraId="6DD71DF0" w14:textId="77777777" w:rsidR="00475617" w:rsidRDefault="0065535B">
      <w:pPr>
        <w:rPr>
          <w:rFonts w:ascii="宋体" w:hAnsi="宋体"/>
          <w:sz w:val="24"/>
        </w:rPr>
      </w:pPr>
      <w:r>
        <w:rPr>
          <w:rFonts w:ascii="宋体" w:hAnsi="宋体" w:hint="eastAsia"/>
          <w:sz w:val="24"/>
        </w:rPr>
        <w:t>65、必须坚持</w:t>
      </w:r>
      <w:r>
        <w:rPr>
          <w:rFonts w:ascii="宋体" w:hAnsi="宋体" w:hint="eastAsia"/>
          <w:color w:val="FF0000"/>
          <w:sz w:val="24"/>
          <w:u w:val="single" w:color="000000"/>
          <w:shd w:val="clear" w:color="auto" w:fill="FFFFFF"/>
        </w:rPr>
        <w:t>以人民为中心</w:t>
      </w:r>
      <w:r>
        <w:rPr>
          <w:rFonts w:ascii="宋体" w:hAnsi="宋体" w:hint="eastAsia"/>
          <w:sz w:val="24"/>
        </w:rPr>
        <w:t>的发展思想，把握新发展阶段，坚持创新、协调、绿色、开放、共享的发展理念。</w:t>
      </w:r>
    </w:p>
    <w:p w14:paraId="70A4639D" w14:textId="77777777" w:rsidR="00475617" w:rsidRDefault="0065535B">
      <w:pPr>
        <w:rPr>
          <w:rFonts w:ascii="宋体" w:hAnsi="宋体"/>
          <w:sz w:val="24"/>
        </w:rPr>
      </w:pPr>
      <w:r>
        <w:rPr>
          <w:rFonts w:ascii="宋体" w:hAnsi="宋体" w:hint="eastAsia"/>
          <w:sz w:val="24"/>
        </w:rPr>
        <w:t>66、党的全国代表大会每</w:t>
      </w:r>
      <w:r>
        <w:rPr>
          <w:rFonts w:ascii="宋体" w:hAnsi="宋体" w:hint="eastAsia"/>
          <w:color w:val="FF0000"/>
          <w:sz w:val="24"/>
          <w:u w:val="single" w:color="000000"/>
          <w:shd w:val="clear" w:color="auto" w:fill="FFFFFF"/>
        </w:rPr>
        <w:t>五</w:t>
      </w:r>
      <w:r>
        <w:rPr>
          <w:rFonts w:ascii="宋体" w:hAnsi="宋体" w:hint="eastAsia"/>
          <w:sz w:val="24"/>
        </w:rPr>
        <w:t>年举行一次，由中央委员会召集。中央委员会认为有必要，或者有</w:t>
      </w:r>
      <w:r>
        <w:rPr>
          <w:rFonts w:ascii="宋体" w:hAnsi="宋体" w:hint="eastAsia"/>
          <w:color w:val="FF0000"/>
          <w:sz w:val="24"/>
          <w:u w:val="single" w:color="000000"/>
          <w:shd w:val="clear" w:color="auto" w:fill="FFFFFF"/>
        </w:rPr>
        <w:t>三分之一以上</w:t>
      </w:r>
      <w:r>
        <w:rPr>
          <w:rFonts w:ascii="宋体" w:hAnsi="宋体" w:hint="eastAsia"/>
          <w:sz w:val="24"/>
        </w:rPr>
        <w:t>的省一级组织提出要求，全国代表大会可以提前举行;如无非常情况，不得延期举行。</w:t>
      </w:r>
    </w:p>
    <w:p w14:paraId="6D8E7FBC" w14:textId="77777777" w:rsidR="00475617" w:rsidRDefault="0065535B">
      <w:pPr>
        <w:rPr>
          <w:rFonts w:ascii="宋体" w:hAnsi="宋体"/>
          <w:sz w:val="24"/>
        </w:rPr>
      </w:pPr>
      <w:r>
        <w:rPr>
          <w:rFonts w:ascii="宋体" w:hAnsi="宋体" w:hint="eastAsia"/>
          <w:sz w:val="24"/>
        </w:rPr>
        <w:t>67、</w:t>
      </w:r>
      <w:r>
        <w:rPr>
          <w:rFonts w:ascii="宋体" w:hAnsi="宋体"/>
          <w:sz w:val="24"/>
        </w:rPr>
        <w:t>对党员的纪律处分有五种:警告、严重警告、</w:t>
      </w:r>
      <w:r>
        <w:rPr>
          <w:rFonts w:ascii="宋体" w:hAnsi="宋体"/>
          <w:color w:val="FF0000"/>
          <w:sz w:val="24"/>
          <w:u w:val="single" w:color="000000"/>
          <w:shd w:val="clear" w:color="auto" w:fill="FFFFFF"/>
        </w:rPr>
        <w:t>撤销党内职务</w:t>
      </w:r>
      <w:r>
        <w:rPr>
          <w:rFonts w:ascii="宋体" w:hAnsi="宋体"/>
          <w:sz w:val="24"/>
        </w:rPr>
        <w:t>、</w:t>
      </w:r>
      <w:r>
        <w:rPr>
          <w:rFonts w:ascii="宋体" w:hAnsi="宋体"/>
          <w:color w:val="FF0000"/>
          <w:sz w:val="24"/>
          <w:u w:val="single" w:color="000000"/>
          <w:shd w:val="clear" w:color="auto" w:fill="FFFFFF"/>
        </w:rPr>
        <w:t>留党察看</w:t>
      </w:r>
      <w:r>
        <w:rPr>
          <w:rFonts w:ascii="宋体" w:hAnsi="宋体"/>
          <w:sz w:val="24"/>
        </w:rPr>
        <w:t>、开除党籍。</w:t>
      </w:r>
    </w:p>
    <w:p w14:paraId="0EC73953" w14:textId="77777777" w:rsidR="00475617" w:rsidRDefault="0065535B">
      <w:pPr>
        <w:rPr>
          <w:rFonts w:ascii="宋体" w:hAnsi="宋体"/>
          <w:sz w:val="24"/>
        </w:rPr>
      </w:pPr>
      <w:r>
        <w:rPr>
          <w:rFonts w:ascii="宋体" w:hAnsi="宋体" w:hint="eastAsia"/>
          <w:sz w:val="24"/>
        </w:rPr>
        <w:t>68、</w:t>
      </w:r>
      <w:r>
        <w:rPr>
          <w:rFonts w:ascii="宋体" w:hAnsi="宋体"/>
          <w:sz w:val="24"/>
        </w:rPr>
        <w:t>弘扬以</w:t>
      </w:r>
      <w:r>
        <w:rPr>
          <w:rFonts w:ascii="宋体" w:hAnsi="宋体" w:hint="eastAsia"/>
          <w:color w:val="FF0000"/>
          <w:sz w:val="24"/>
          <w:u w:val="single" w:color="000000"/>
          <w:shd w:val="clear" w:color="auto" w:fill="FFFFFF"/>
        </w:rPr>
        <w:t>爱国主义</w:t>
      </w:r>
      <w:r>
        <w:rPr>
          <w:rFonts w:ascii="宋体" w:hAnsi="宋体"/>
          <w:sz w:val="24"/>
        </w:rPr>
        <w:t>为核心的民族精神和以</w:t>
      </w:r>
      <w:r>
        <w:rPr>
          <w:rFonts w:ascii="宋体" w:hAnsi="宋体"/>
          <w:color w:val="FF0000"/>
          <w:sz w:val="24"/>
          <w:u w:val="single" w:color="000000"/>
          <w:shd w:val="clear" w:color="auto" w:fill="FFFFFF"/>
        </w:rPr>
        <w:t>改革创新</w:t>
      </w:r>
      <w:r>
        <w:rPr>
          <w:rFonts w:ascii="宋体" w:hAnsi="宋体"/>
          <w:sz w:val="24"/>
        </w:rPr>
        <w:t>为核心的时代精神，培育和践行社会主义核心价值观，倡导社会主义荣辱观。</w:t>
      </w:r>
    </w:p>
    <w:p w14:paraId="0BEED988" w14:textId="77777777" w:rsidR="00475617" w:rsidRDefault="0065535B">
      <w:pPr>
        <w:rPr>
          <w:rFonts w:ascii="宋体" w:hAnsi="宋体"/>
          <w:sz w:val="24"/>
        </w:rPr>
      </w:pPr>
      <w:r>
        <w:rPr>
          <w:rFonts w:ascii="宋体" w:hAnsi="宋体" w:hint="eastAsia"/>
          <w:sz w:val="24"/>
        </w:rPr>
        <w:t>69、</w:t>
      </w:r>
      <w:r>
        <w:rPr>
          <w:rFonts w:ascii="宋体" w:hAnsi="宋体"/>
          <w:sz w:val="24"/>
        </w:rPr>
        <w:t>要实施</w:t>
      </w:r>
      <w:r>
        <w:rPr>
          <w:rFonts w:ascii="宋体" w:hAnsi="宋体"/>
          <w:color w:val="FF0000"/>
          <w:sz w:val="24"/>
          <w:u w:val="single" w:color="000000"/>
          <w:shd w:val="clear" w:color="auto" w:fill="FFFFFF"/>
        </w:rPr>
        <w:t>科教兴国</w:t>
      </w:r>
      <w:r>
        <w:rPr>
          <w:rFonts w:ascii="宋体" w:hAnsi="宋体"/>
          <w:sz w:val="24"/>
        </w:rPr>
        <w:t>战略、人才强国战略、创新驱动发展战略、乡村振兴战略、</w:t>
      </w:r>
      <w:r>
        <w:rPr>
          <w:rFonts w:ascii="宋体" w:hAnsi="宋体"/>
          <w:color w:val="FF0000"/>
          <w:sz w:val="24"/>
          <w:u w:val="single" w:color="000000"/>
          <w:shd w:val="clear" w:color="auto" w:fill="FFFFFF"/>
        </w:rPr>
        <w:t>区域协调发展战略</w:t>
      </w:r>
      <w:r>
        <w:rPr>
          <w:rFonts w:ascii="宋体" w:hAnsi="宋体"/>
          <w:sz w:val="24"/>
        </w:rPr>
        <w:t>、可持续发展战略、军民融合发展战略，充分发挥科学技术作为第一生产力的作用。</w:t>
      </w:r>
    </w:p>
    <w:p w14:paraId="651BE89B" w14:textId="77777777" w:rsidR="00475617" w:rsidRDefault="0065535B">
      <w:pPr>
        <w:rPr>
          <w:rFonts w:ascii="宋体" w:hAnsi="宋体"/>
          <w:sz w:val="24"/>
        </w:rPr>
      </w:pPr>
      <w:r>
        <w:rPr>
          <w:rFonts w:ascii="宋体" w:hAnsi="宋体" w:hint="eastAsia"/>
          <w:sz w:val="24"/>
        </w:rPr>
        <w:t>70、中国共产党在社会主义初级阶段的基本路线是:领导和团结全国各族人民，以经济建设为中心，坚持四项基本原则，坚持改革开放，自力更生，艰苦创业，为把我国建设成为</w:t>
      </w:r>
      <w:r>
        <w:rPr>
          <w:rFonts w:ascii="宋体" w:hAnsi="宋体" w:hint="eastAsia"/>
          <w:color w:val="FF0000"/>
          <w:sz w:val="24"/>
          <w:u w:val="single" w:color="000000"/>
          <w:shd w:val="clear" w:color="auto" w:fill="FFFFFF"/>
        </w:rPr>
        <w:t>富强民主文明和谐美丽</w:t>
      </w:r>
      <w:r>
        <w:rPr>
          <w:rFonts w:ascii="宋体" w:hAnsi="宋体" w:hint="eastAsia"/>
          <w:sz w:val="24"/>
        </w:rPr>
        <w:t>的社会主义现代化强国而奋斗。</w:t>
      </w:r>
    </w:p>
    <w:p w14:paraId="7AB776F8" w14:textId="77777777" w:rsidR="00475617" w:rsidRDefault="0065535B">
      <w:pPr>
        <w:rPr>
          <w:rFonts w:ascii="宋体" w:hAnsi="宋体"/>
          <w:sz w:val="24"/>
        </w:rPr>
      </w:pPr>
      <w:r>
        <w:rPr>
          <w:rFonts w:ascii="宋体" w:hAnsi="宋体" w:hint="eastAsia"/>
          <w:sz w:val="24"/>
        </w:rPr>
        <w:t>71、党要坚决支持共青团根据广大青年的特点和需要，生动活泼地、富于创造性地进行工作，充分发挥团的突击队作用和联系</w:t>
      </w:r>
      <w:r>
        <w:rPr>
          <w:rFonts w:ascii="宋体" w:hAnsi="宋体" w:hint="eastAsia"/>
          <w:color w:val="FF0000"/>
          <w:sz w:val="24"/>
          <w:u w:val="single" w:color="000000"/>
          <w:shd w:val="clear" w:color="auto" w:fill="FFFFFF"/>
        </w:rPr>
        <w:t>广大青年的桥梁</w:t>
      </w:r>
      <w:r>
        <w:rPr>
          <w:rFonts w:ascii="宋体" w:hAnsi="宋体" w:hint="eastAsia"/>
          <w:sz w:val="24"/>
        </w:rPr>
        <w:t>作用。</w:t>
      </w:r>
    </w:p>
    <w:p w14:paraId="6B5C012D" w14:textId="77777777" w:rsidR="00475617" w:rsidRDefault="0065535B">
      <w:pPr>
        <w:rPr>
          <w:rFonts w:ascii="宋体" w:hAnsi="宋体"/>
          <w:sz w:val="24"/>
        </w:rPr>
      </w:pPr>
      <w:r>
        <w:rPr>
          <w:rFonts w:ascii="宋体" w:hAnsi="宋体" w:hint="eastAsia"/>
          <w:sz w:val="24"/>
        </w:rPr>
        <w:t>72、坚定</w:t>
      </w:r>
      <w:r>
        <w:rPr>
          <w:rFonts w:ascii="宋体" w:hAnsi="宋体" w:hint="eastAsia"/>
          <w:color w:val="FF0000"/>
          <w:sz w:val="24"/>
          <w:u w:val="single" w:color="000000"/>
          <w:shd w:val="clear" w:color="auto" w:fill="FFFFFF"/>
        </w:rPr>
        <w:t>道路</w:t>
      </w:r>
      <w:r>
        <w:rPr>
          <w:rFonts w:ascii="宋体" w:hAnsi="宋体" w:hint="eastAsia"/>
          <w:sz w:val="24"/>
        </w:rPr>
        <w:t>自信、</w:t>
      </w:r>
      <w:r>
        <w:rPr>
          <w:rFonts w:ascii="宋体" w:hAnsi="宋体" w:hint="eastAsia"/>
          <w:color w:val="FF0000"/>
          <w:sz w:val="24"/>
          <w:u w:val="single" w:color="000000"/>
          <w:shd w:val="clear" w:color="auto" w:fill="FFFFFF"/>
        </w:rPr>
        <w:t>理论</w:t>
      </w:r>
      <w:r>
        <w:rPr>
          <w:rFonts w:ascii="宋体" w:hAnsi="宋体" w:hint="eastAsia"/>
          <w:sz w:val="24"/>
        </w:rPr>
        <w:t>自信、</w:t>
      </w:r>
      <w:r>
        <w:rPr>
          <w:rFonts w:ascii="宋体" w:hAnsi="宋体" w:hint="eastAsia"/>
          <w:color w:val="FF0000"/>
          <w:sz w:val="24"/>
          <w:u w:val="single" w:color="000000"/>
          <w:shd w:val="clear" w:color="auto" w:fill="FFFFFF"/>
        </w:rPr>
        <w:t>制度</w:t>
      </w:r>
      <w:r>
        <w:rPr>
          <w:rFonts w:ascii="宋体" w:hAnsi="宋体" w:hint="eastAsia"/>
          <w:sz w:val="24"/>
        </w:rPr>
        <w:t>自信、</w:t>
      </w:r>
      <w:r>
        <w:rPr>
          <w:rFonts w:ascii="宋体" w:hAnsi="宋体" w:hint="eastAsia"/>
          <w:color w:val="FF0000"/>
          <w:sz w:val="24"/>
          <w:u w:val="single" w:color="000000"/>
          <w:shd w:val="clear" w:color="auto" w:fill="FFFFFF"/>
        </w:rPr>
        <w:t>文化</w:t>
      </w:r>
      <w:r>
        <w:rPr>
          <w:rFonts w:ascii="宋体" w:hAnsi="宋体" w:hint="eastAsia"/>
          <w:sz w:val="24"/>
        </w:rPr>
        <w:t>自信，发扬斗争精神，增强斗争</w:t>
      </w:r>
      <w:r>
        <w:rPr>
          <w:rFonts w:ascii="宋体" w:hAnsi="宋体" w:hint="eastAsia"/>
          <w:sz w:val="24"/>
        </w:rPr>
        <w:lastRenderedPageBreak/>
        <w:t>本领，贯彻党的基本理论、基本路线、基本方略，为实现推进现代化建设、完成祖国统一、维护世界和平与促进共同发展这三大历史任务。</w:t>
      </w:r>
    </w:p>
    <w:p w14:paraId="43A60991" w14:textId="77777777" w:rsidR="00475617" w:rsidRDefault="0065535B">
      <w:pPr>
        <w:rPr>
          <w:rFonts w:ascii="宋体" w:hAnsi="宋体"/>
          <w:sz w:val="24"/>
        </w:rPr>
      </w:pPr>
      <w:r>
        <w:rPr>
          <w:rFonts w:ascii="宋体" w:hAnsi="宋体" w:hint="eastAsia"/>
          <w:sz w:val="24"/>
        </w:rPr>
        <w:t>73、党内严格禁止用违反</w:t>
      </w:r>
      <w:r>
        <w:rPr>
          <w:rFonts w:ascii="宋体" w:hAnsi="宋体" w:hint="eastAsia"/>
          <w:color w:val="FF0000"/>
          <w:sz w:val="24"/>
          <w:u w:val="single" w:color="000000"/>
          <w:shd w:val="clear" w:color="auto" w:fill="FFFFFF"/>
        </w:rPr>
        <w:t>党章和国家法律</w:t>
      </w:r>
      <w:r>
        <w:rPr>
          <w:rFonts w:ascii="宋体" w:hAnsi="宋体" w:hint="eastAsia"/>
          <w:sz w:val="24"/>
        </w:rPr>
        <w:t>的手段对待党员，严格禁止打击报复和诬告陷害。</w:t>
      </w:r>
    </w:p>
    <w:p w14:paraId="53C9E102" w14:textId="77777777" w:rsidR="00475617" w:rsidRDefault="0065535B">
      <w:pPr>
        <w:rPr>
          <w:rFonts w:ascii="宋体" w:hAnsi="宋体"/>
          <w:sz w:val="24"/>
        </w:rPr>
      </w:pPr>
      <w:r>
        <w:rPr>
          <w:rFonts w:ascii="宋体" w:hAnsi="宋体" w:hint="eastAsia"/>
          <w:sz w:val="24"/>
        </w:rPr>
        <w:t>74、中国共产党自成立以来，始终把</w:t>
      </w:r>
      <w:r>
        <w:rPr>
          <w:rFonts w:ascii="宋体" w:hAnsi="宋体" w:hint="eastAsia"/>
          <w:color w:val="FF0000"/>
          <w:sz w:val="24"/>
          <w:u w:val="single" w:color="000000"/>
          <w:shd w:val="clear" w:color="auto" w:fill="FFFFFF"/>
        </w:rPr>
        <w:t>为中国人民谋幸福、为中华民族谋复兴</w:t>
      </w:r>
      <w:r>
        <w:rPr>
          <w:rFonts w:ascii="宋体" w:hAnsi="宋体" w:hint="eastAsia"/>
          <w:sz w:val="24"/>
        </w:rPr>
        <w:t>作为自己的初心使命，历经百年奋斗。</w:t>
      </w:r>
    </w:p>
    <w:p w14:paraId="02C9E1B2" w14:textId="77777777" w:rsidR="00475617" w:rsidRDefault="0065535B">
      <w:pPr>
        <w:rPr>
          <w:rFonts w:ascii="宋体" w:hAnsi="宋体"/>
          <w:sz w:val="24"/>
        </w:rPr>
      </w:pPr>
      <w:r>
        <w:rPr>
          <w:rFonts w:ascii="宋体" w:hAnsi="宋体" w:hint="eastAsia"/>
          <w:sz w:val="24"/>
        </w:rPr>
        <w:t>75、增强民族自尊、自信和自强精神，抵御资本主义和</w:t>
      </w:r>
      <w:r>
        <w:rPr>
          <w:rFonts w:ascii="宋体" w:hAnsi="宋体" w:hint="eastAsia"/>
          <w:color w:val="FF0000"/>
          <w:sz w:val="24"/>
          <w:u w:val="single" w:color="000000"/>
          <w:shd w:val="clear" w:color="auto" w:fill="FFFFFF"/>
        </w:rPr>
        <w:t>封建主义</w:t>
      </w:r>
      <w:r>
        <w:rPr>
          <w:rFonts w:ascii="宋体" w:hAnsi="宋体" w:hint="eastAsia"/>
          <w:sz w:val="24"/>
        </w:rPr>
        <w:t>腐朽思想的侵蚀，扫除各种社会丑恶现象，努力使我国人民成为有理想、有道德、有文化、有纪律的人民。</w:t>
      </w:r>
    </w:p>
    <w:p w14:paraId="15E42695" w14:textId="77777777" w:rsidR="00475617" w:rsidRDefault="0065535B">
      <w:pPr>
        <w:rPr>
          <w:rFonts w:ascii="宋体" w:hAnsi="宋体"/>
          <w:sz w:val="24"/>
        </w:rPr>
      </w:pPr>
      <w:r>
        <w:rPr>
          <w:rFonts w:ascii="宋体" w:hAnsi="宋体" w:hint="eastAsia"/>
          <w:sz w:val="24"/>
        </w:rPr>
        <w:t>76、中国共产主义青年团是中国共产党领导的</w:t>
      </w:r>
      <w:r>
        <w:rPr>
          <w:rFonts w:ascii="宋体" w:hAnsi="宋体" w:hint="eastAsia"/>
          <w:color w:val="FF0000"/>
          <w:sz w:val="24"/>
          <w:u w:val="single" w:color="000000"/>
          <w:shd w:val="clear" w:color="auto" w:fill="FFFFFF"/>
        </w:rPr>
        <w:t>先进青年的群团</w:t>
      </w:r>
      <w:r>
        <w:rPr>
          <w:rFonts w:ascii="宋体" w:hAnsi="宋体" w:hint="eastAsia"/>
          <w:sz w:val="24"/>
        </w:rPr>
        <w:t>组织。</w:t>
      </w:r>
    </w:p>
    <w:p w14:paraId="6CA8EF74" w14:textId="77777777" w:rsidR="00475617" w:rsidRDefault="0065535B">
      <w:pPr>
        <w:rPr>
          <w:rFonts w:ascii="宋体" w:hAnsi="宋体"/>
          <w:sz w:val="24"/>
        </w:rPr>
      </w:pPr>
      <w:r>
        <w:rPr>
          <w:rFonts w:ascii="宋体" w:hAnsi="宋体" w:hint="eastAsia"/>
          <w:sz w:val="24"/>
        </w:rPr>
        <w:t>77、坚持社会主义道路、坚持</w:t>
      </w:r>
      <w:r>
        <w:rPr>
          <w:rFonts w:ascii="宋体" w:hAnsi="宋体" w:hint="eastAsia"/>
          <w:color w:val="FF0000"/>
          <w:sz w:val="24"/>
          <w:u w:val="single" w:color="000000"/>
          <w:shd w:val="clear" w:color="auto" w:fill="FFFFFF"/>
        </w:rPr>
        <w:t>人民民主专政</w:t>
      </w:r>
      <w:r>
        <w:rPr>
          <w:rFonts w:ascii="宋体" w:hAnsi="宋体" w:hint="eastAsia"/>
          <w:sz w:val="24"/>
        </w:rPr>
        <w:t>、坚持中国共产党的领导、坚持马克思列宁主义毛泽东思想这四项基本原则，是我们的立国之本。</w:t>
      </w:r>
    </w:p>
    <w:p w14:paraId="27F7375E" w14:textId="77777777" w:rsidR="00475617" w:rsidRDefault="0065535B">
      <w:pPr>
        <w:rPr>
          <w:rFonts w:ascii="宋体" w:hAnsi="宋体"/>
          <w:sz w:val="24"/>
        </w:rPr>
      </w:pPr>
      <w:r>
        <w:rPr>
          <w:rFonts w:ascii="宋体" w:hAnsi="宋体" w:hint="eastAsia"/>
          <w:sz w:val="24"/>
        </w:rPr>
        <w:t>78、坚持全心全意为人民服务，党除了</w:t>
      </w:r>
      <w:r>
        <w:rPr>
          <w:rFonts w:ascii="宋体" w:hAnsi="宋体" w:hint="eastAsia"/>
          <w:color w:val="FF0000"/>
          <w:sz w:val="24"/>
          <w:u w:val="single" w:color="000000"/>
          <w:shd w:val="clear" w:color="auto" w:fill="FFFFFF"/>
        </w:rPr>
        <w:t>工人阶级和最广大人民群众</w:t>
      </w:r>
      <w:r>
        <w:rPr>
          <w:rFonts w:ascii="宋体" w:hAnsi="宋体" w:hint="eastAsia"/>
          <w:sz w:val="24"/>
        </w:rPr>
        <w:t>的利益，没有自己特殊的利益。</w:t>
      </w:r>
    </w:p>
    <w:p w14:paraId="5213DF4C" w14:textId="77777777" w:rsidR="00475617" w:rsidRDefault="0065535B">
      <w:pPr>
        <w:rPr>
          <w:rFonts w:ascii="宋体" w:hAnsi="宋体"/>
          <w:sz w:val="24"/>
        </w:rPr>
      </w:pPr>
      <w:r>
        <w:rPr>
          <w:rFonts w:ascii="宋体" w:hAnsi="宋体" w:hint="eastAsia"/>
          <w:sz w:val="24"/>
        </w:rPr>
        <w:t>79、我们党的最大政治优势是</w:t>
      </w:r>
      <w:r>
        <w:rPr>
          <w:rFonts w:ascii="宋体" w:hAnsi="宋体" w:hint="eastAsia"/>
          <w:color w:val="FF0000"/>
          <w:sz w:val="24"/>
          <w:u w:val="single" w:color="000000"/>
          <w:shd w:val="clear" w:color="auto" w:fill="FFFFFF"/>
        </w:rPr>
        <w:t>密切联系群众</w:t>
      </w:r>
      <w:r>
        <w:rPr>
          <w:rFonts w:ascii="宋体" w:hAnsi="宋体" w:hint="eastAsia"/>
          <w:sz w:val="24"/>
        </w:rPr>
        <w:t>，党执政后的最大危险是</w:t>
      </w:r>
      <w:r>
        <w:rPr>
          <w:rFonts w:ascii="宋体" w:hAnsi="宋体" w:hint="eastAsia"/>
          <w:color w:val="FF0000"/>
          <w:sz w:val="24"/>
          <w:u w:val="single" w:color="000000"/>
          <w:shd w:val="clear" w:color="auto" w:fill="FFFFFF"/>
        </w:rPr>
        <w:t>脱离群众</w:t>
      </w:r>
      <w:r>
        <w:rPr>
          <w:rFonts w:ascii="宋体" w:hAnsi="宋体" w:hint="eastAsia"/>
          <w:sz w:val="24"/>
        </w:rPr>
        <w:t>。</w:t>
      </w:r>
    </w:p>
    <w:p w14:paraId="5F6A51C1" w14:textId="77777777" w:rsidR="00475617" w:rsidRDefault="0065535B">
      <w:pPr>
        <w:rPr>
          <w:rFonts w:ascii="宋体" w:hAnsi="宋体"/>
          <w:sz w:val="24"/>
        </w:rPr>
      </w:pPr>
      <w:r>
        <w:rPr>
          <w:rFonts w:ascii="宋体" w:hAnsi="宋体" w:hint="eastAsia"/>
          <w:sz w:val="24"/>
        </w:rPr>
        <w:t>80、坚持党的领导、</w:t>
      </w:r>
      <w:r>
        <w:rPr>
          <w:rFonts w:ascii="宋体" w:hAnsi="宋体" w:hint="eastAsia"/>
          <w:color w:val="FF0000"/>
          <w:sz w:val="24"/>
          <w:u w:val="single" w:color="000000"/>
          <w:shd w:val="clear" w:color="auto" w:fill="FFFFFF"/>
        </w:rPr>
        <w:t>人民当家作主</w:t>
      </w:r>
      <w:r>
        <w:rPr>
          <w:rFonts w:ascii="宋体" w:hAnsi="宋体" w:hint="eastAsia"/>
          <w:sz w:val="24"/>
        </w:rPr>
        <w:t>、依法治国有机统一，走中国特色社会主义政治发展道路、中国特色社会主义法治道路，扩大社会主义民主，建设中国特色社会主义法治体系。</w:t>
      </w:r>
    </w:p>
    <w:p w14:paraId="0CCF4F94" w14:textId="77777777" w:rsidR="00475617" w:rsidRDefault="0065535B">
      <w:pPr>
        <w:rPr>
          <w:rFonts w:ascii="宋体" w:hAnsi="宋体"/>
          <w:sz w:val="24"/>
        </w:rPr>
      </w:pPr>
      <w:r>
        <w:rPr>
          <w:rFonts w:ascii="宋体" w:hAnsi="宋体" w:hint="eastAsia"/>
          <w:sz w:val="24"/>
        </w:rPr>
        <w:t>81、党员</w:t>
      </w:r>
      <w:r>
        <w:rPr>
          <w:rFonts w:ascii="宋体" w:hAnsi="宋体" w:hint="eastAsia"/>
          <w:color w:val="FF0000"/>
          <w:sz w:val="24"/>
          <w:u w:val="single" w:color="000000"/>
          <w:shd w:val="clear" w:color="auto" w:fill="FFFFFF"/>
        </w:rPr>
        <w:t>个人服从党的组织</w:t>
      </w:r>
      <w:r>
        <w:rPr>
          <w:rFonts w:ascii="宋体" w:hAnsi="宋体" w:hint="eastAsia"/>
          <w:sz w:val="24"/>
        </w:rPr>
        <w:t>，少数服从多数，下级组织服从上级组织，全党</w:t>
      </w:r>
      <w:r>
        <w:rPr>
          <w:rFonts w:ascii="宋体" w:hAnsi="宋体" w:hint="eastAsia"/>
          <w:color w:val="FF0000"/>
          <w:sz w:val="24"/>
          <w:u w:val="single" w:color="000000"/>
          <w:shd w:val="clear" w:color="auto" w:fill="FFFFFF"/>
        </w:rPr>
        <w:t>各个组织和全体党员</w:t>
      </w:r>
      <w:r>
        <w:rPr>
          <w:rFonts w:ascii="宋体" w:hAnsi="宋体" w:hint="eastAsia"/>
          <w:sz w:val="24"/>
        </w:rPr>
        <w:t>服从党的全国代表大会和中央委员会。</w:t>
      </w:r>
    </w:p>
    <w:p w14:paraId="082C9AEA" w14:textId="77777777" w:rsidR="00475617" w:rsidRDefault="0065535B">
      <w:pPr>
        <w:rPr>
          <w:rFonts w:ascii="宋体" w:hAnsi="宋体"/>
          <w:sz w:val="24"/>
        </w:rPr>
      </w:pPr>
      <w:r>
        <w:rPr>
          <w:rFonts w:ascii="宋体" w:hAnsi="宋体" w:hint="eastAsia"/>
          <w:sz w:val="24"/>
        </w:rPr>
        <w:t>82、中国共产党坚持</w:t>
      </w:r>
      <w:r>
        <w:rPr>
          <w:rFonts w:ascii="宋体" w:hAnsi="宋体" w:hint="eastAsia"/>
          <w:color w:val="FF0000"/>
          <w:sz w:val="24"/>
          <w:u w:val="single" w:color="000000"/>
          <w:shd w:val="clear" w:color="auto" w:fill="FFFFFF"/>
        </w:rPr>
        <w:t>独立自主</w:t>
      </w:r>
      <w:r>
        <w:rPr>
          <w:rFonts w:ascii="宋体" w:hAnsi="宋体" w:hint="eastAsia"/>
          <w:sz w:val="24"/>
        </w:rPr>
        <w:t>的和平外交政策，坚持和平发展道路，坚持互利共赢的开放战略，统筹国内国际两个大局。</w:t>
      </w:r>
    </w:p>
    <w:p w14:paraId="323FB4B0" w14:textId="77777777" w:rsidR="00475617" w:rsidRDefault="0065535B">
      <w:pPr>
        <w:rPr>
          <w:rFonts w:ascii="宋体" w:hAnsi="宋体"/>
          <w:sz w:val="24"/>
        </w:rPr>
      </w:pPr>
      <w:r>
        <w:rPr>
          <w:rFonts w:ascii="宋体" w:hAnsi="宋体" w:hint="eastAsia"/>
          <w:sz w:val="24"/>
        </w:rPr>
        <w:t>83、发挥市场在资源配置中的决定性作用，更好发挥政府作用，建立完善的</w:t>
      </w:r>
      <w:r>
        <w:rPr>
          <w:rFonts w:ascii="宋体" w:hAnsi="宋体" w:hint="eastAsia"/>
          <w:color w:val="FF0000"/>
          <w:sz w:val="24"/>
          <w:u w:val="single" w:color="000000"/>
          <w:shd w:val="clear" w:color="auto" w:fill="FFFFFF"/>
        </w:rPr>
        <w:t>宏观调控体系</w:t>
      </w:r>
      <w:r>
        <w:rPr>
          <w:rFonts w:ascii="宋体" w:hAnsi="宋体" w:hint="eastAsia"/>
          <w:sz w:val="24"/>
        </w:rPr>
        <w:t>。</w:t>
      </w:r>
    </w:p>
    <w:p w14:paraId="510387D2" w14:textId="77777777" w:rsidR="00475617" w:rsidRDefault="0065535B">
      <w:pPr>
        <w:rPr>
          <w:rFonts w:ascii="宋体" w:hAnsi="宋体"/>
          <w:sz w:val="24"/>
        </w:rPr>
      </w:pPr>
      <w:r>
        <w:rPr>
          <w:rFonts w:ascii="宋体" w:hAnsi="宋体" w:hint="eastAsia"/>
          <w:sz w:val="24"/>
        </w:rPr>
        <w:t>84、党的地方各级纪律检查委员会和基层纪律检查委员会在同级党的委员会和上级纪律检查委员会</w:t>
      </w:r>
      <w:r>
        <w:rPr>
          <w:rFonts w:ascii="宋体" w:hAnsi="宋体" w:hint="eastAsia"/>
          <w:color w:val="FF0000"/>
          <w:sz w:val="24"/>
          <w:u w:val="single" w:color="000000"/>
          <w:shd w:val="clear" w:color="auto" w:fill="FFFFFF"/>
        </w:rPr>
        <w:t>双重领导</w:t>
      </w:r>
      <w:r>
        <w:rPr>
          <w:rFonts w:ascii="宋体" w:hAnsi="宋体" w:hint="eastAsia"/>
          <w:sz w:val="24"/>
        </w:rPr>
        <w:t>下进行工作。</w:t>
      </w:r>
    </w:p>
    <w:p w14:paraId="0F7E72DC" w14:textId="77777777" w:rsidR="00475617" w:rsidRDefault="0065535B">
      <w:pPr>
        <w:rPr>
          <w:rFonts w:ascii="宋体" w:hAnsi="宋体"/>
          <w:sz w:val="24"/>
        </w:rPr>
      </w:pPr>
      <w:r>
        <w:rPr>
          <w:rFonts w:ascii="宋体" w:hAnsi="宋体" w:hint="eastAsia"/>
          <w:sz w:val="24"/>
        </w:rPr>
        <w:t>85、树立尊重自然、顺应自然、保护自然的生态文明理念，增强</w:t>
      </w:r>
      <w:r>
        <w:rPr>
          <w:rFonts w:ascii="宋体" w:hAnsi="宋体" w:hint="eastAsia"/>
          <w:color w:val="FF0000"/>
          <w:sz w:val="24"/>
          <w:u w:val="single" w:color="000000"/>
          <w:shd w:val="clear" w:color="auto" w:fill="FFFFFF"/>
        </w:rPr>
        <w:t>绿水青山就是金山银山</w:t>
      </w:r>
      <w:r>
        <w:rPr>
          <w:rFonts w:ascii="宋体" w:hAnsi="宋体" w:hint="eastAsia"/>
          <w:sz w:val="24"/>
        </w:rPr>
        <w:t>的意识，坚持节约资源和保护环境的基本国策。</w:t>
      </w:r>
    </w:p>
    <w:p w14:paraId="01092729" w14:textId="77777777" w:rsidR="00475617" w:rsidRDefault="0065535B">
      <w:pPr>
        <w:rPr>
          <w:rFonts w:ascii="宋体" w:hAnsi="宋体"/>
          <w:sz w:val="24"/>
        </w:rPr>
      </w:pPr>
      <w:r>
        <w:rPr>
          <w:rFonts w:ascii="宋体" w:hAnsi="宋体" w:hint="eastAsia"/>
          <w:sz w:val="24"/>
        </w:rPr>
        <w:t>86、党是根据自己的</w:t>
      </w:r>
      <w:r>
        <w:rPr>
          <w:rFonts w:ascii="宋体" w:hAnsi="宋体" w:hint="eastAsia"/>
          <w:color w:val="FF0000"/>
          <w:sz w:val="24"/>
          <w:u w:val="single" w:color="000000"/>
          <w:shd w:val="clear" w:color="auto" w:fill="FFFFFF"/>
        </w:rPr>
        <w:t>纲领和章程</w:t>
      </w:r>
      <w:r>
        <w:rPr>
          <w:rFonts w:ascii="宋体" w:hAnsi="宋体" w:hint="eastAsia"/>
          <w:sz w:val="24"/>
        </w:rPr>
        <w:t>，按照</w:t>
      </w:r>
      <w:r>
        <w:rPr>
          <w:rFonts w:ascii="宋体" w:hAnsi="宋体" w:hint="eastAsia"/>
          <w:color w:val="FF0000"/>
          <w:sz w:val="24"/>
          <w:u w:val="single" w:color="000000"/>
          <w:shd w:val="clear" w:color="auto" w:fill="FFFFFF"/>
        </w:rPr>
        <w:t>民主集中制</w:t>
      </w:r>
      <w:r>
        <w:rPr>
          <w:rFonts w:ascii="宋体" w:hAnsi="宋体" w:hint="eastAsia"/>
          <w:sz w:val="24"/>
        </w:rPr>
        <w:t>组织起来的统一整体。</w:t>
      </w:r>
    </w:p>
    <w:p w14:paraId="572FFD13" w14:textId="77777777" w:rsidR="00475617" w:rsidRDefault="0065535B">
      <w:pPr>
        <w:rPr>
          <w:rFonts w:ascii="宋体" w:hAnsi="宋体"/>
          <w:sz w:val="24"/>
        </w:rPr>
      </w:pPr>
      <w:r>
        <w:rPr>
          <w:rFonts w:ascii="宋体" w:hAnsi="宋体" w:hint="eastAsia"/>
          <w:sz w:val="24"/>
        </w:rPr>
        <w:t>87、中国共产党必须紧密围绕党的基本路线:不断提高党的创造力、</w:t>
      </w:r>
      <w:r>
        <w:rPr>
          <w:rFonts w:ascii="宋体" w:hAnsi="宋体" w:hint="eastAsia"/>
          <w:color w:val="FF0000"/>
          <w:sz w:val="24"/>
          <w:u w:val="single" w:color="000000"/>
          <w:shd w:val="clear" w:color="auto" w:fill="FFFFFF"/>
        </w:rPr>
        <w:t>凝聚力</w:t>
      </w:r>
      <w:r>
        <w:rPr>
          <w:rFonts w:ascii="宋体" w:hAnsi="宋体" w:hint="eastAsia"/>
          <w:sz w:val="24"/>
        </w:rPr>
        <w:t>、战斗力，建设学习型、</w:t>
      </w:r>
      <w:r>
        <w:rPr>
          <w:rFonts w:ascii="宋体" w:hAnsi="宋体" w:hint="eastAsia"/>
          <w:color w:val="FF0000"/>
          <w:sz w:val="24"/>
          <w:u w:val="single" w:color="000000"/>
          <w:shd w:val="clear" w:color="auto" w:fill="FFFFFF"/>
        </w:rPr>
        <w:t>服务型</w:t>
      </w:r>
      <w:r>
        <w:rPr>
          <w:rFonts w:ascii="宋体" w:hAnsi="宋体" w:hint="eastAsia"/>
          <w:sz w:val="24"/>
        </w:rPr>
        <w:t>、创新型的马克思主义执政党。</w:t>
      </w:r>
    </w:p>
    <w:p w14:paraId="670CB00C" w14:textId="77777777" w:rsidR="00475617" w:rsidRDefault="0065535B">
      <w:pPr>
        <w:rPr>
          <w:rFonts w:ascii="宋体" w:hAnsi="宋体"/>
          <w:sz w:val="24"/>
        </w:rPr>
      </w:pPr>
      <w:r>
        <w:rPr>
          <w:rFonts w:ascii="宋体" w:hAnsi="宋体" w:hint="eastAsia"/>
          <w:sz w:val="24"/>
        </w:rPr>
        <w:t>88、必须坚持和完善公有制为主体、</w:t>
      </w:r>
      <w:r>
        <w:rPr>
          <w:rFonts w:ascii="宋体" w:hAnsi="宋体" w:hint="eastAsia"/>
          <w:color w:val="FF0000"/>
          <w:sz w:val="24"/>
          <w:u w:val="single" w:color="000000"/>
          <w:shd w:val="clear" w:color="auto" w:fill="FFFFFF"/>
        </w:rPr>
        <w:t>多种所有制经济共同发展</w:t>
      </w:r>
      <w:r>
        <w:rPr>
          <w:rFonts w:ascii="宋体" w:hAnsi="宋体" w:hint="eastAsia"/>
          <w:sz w:val="24"/>
        </w:rPr>
        <w:t>的基本经济制度。</w:t>
      </w:r>
    </w:p>
    <w:p w14:paraId="6CCAA21C" w14:textId="77777777" w:rsidR="00475617" w:rsidRDefault="0065535B">
      <w:pPr>
        <w:rPr>
          <w:rFonts w:ascii="宋体" w:hAnsi="宋体"/>
          <w:sz w:val="24"/>
        </w:rPr>
      </w:pPr>
      <w:r>
        <w:rPr>
          <w:rFonts w:ascii="宋体" w:hAnsi="宋体" w:hint="eastAsia"/>
          <w:sz w:val="24"/>
        </w:rPr>
        <w:t>89、在毛泽东思想指引下，中国共产党领导全国各族人民，经过长期的反对帝国主义、封建主义、</w:t>
      </w:r>
      <w:r>
        <w:rPr>
          <w:rFonts w:ascii="宋体" w:hAnsi="宋体" w:hint="eastAsia"/>
          <w:color w:val="FF0000"/>
          <w:sz w:val="24"/>
          <w:u w:val="single" w:color="000000"/>
          <w:shd w:val="clear" w:color="auto" w:fill="FFFFFF"/>
        </w:rPr>
        <w:t>官僚资本主义</w:t>
      </w:r>
      <w:r>
        <w:rPr>
          <w:rFonts w:ascii="宋体" w:hAnsi="宋体" w:hint="eastAsia"/>
          <w:sz w:val="24"/>
        </w:rPr>
        <w:t>的革命斗争，取得了新民主主义革命的胜利，建立了人民民主专政的中华人民共和国。</w:t>
      </w:r>
    </w:p>
    <w:p w14:paraId="34B9FFA3" w14:textId="77777777" w:rsidR="00475617" w:rsidRDefault="0065535B">
      <w:pPr>
        <w:rPr>
          <w:rFonts w:ascii="宋体" w:hAnsi="宋体"/>
          <w:sz w:val="24"/>
        </w:rPr>
      </w:pPr>
      <w:r>
        <w:rPr>
          <w:rFonts w:ascii="宋体" w:hAnsi="宋体" w:hint="eastAsia"/>
          <w:sz w:val="24"/>
        </w:rPr>
        <w:t>90、实行依法治国和</w:t>
      </w:r>
      <w:r>
        <w:rPr>
          <w:rFonts w:ascii="宋体" w:hAnsi="宋体" w:hint="eastAsia"/>
          <w:color w:val="FF0000"/>
          <w:sz w:val="24"/>
          <w:u w:val="single" w:color="000000"/>
          <w:shd w:val="clear" w:color="auto" w:fill="FFFFFF"/>
        </w:rPr>
        <w:t>以德治国</w:t>
      </w:r>
      <w:r>
        <w:rPr>
          <w:rFonts w:ascii="宋体" w:hAnsi="宋体" w:hint="eastAsia"/>
          <w:sz w:val="24"/>
        </w:rPr>
        <w:t>相结合，提高全民族的思想道德素质和科学文化素质，为改革开放和社会主义现代化建设提供强大的思想保证、精神动力和</w:t>
      </w:r>
      <w:r>
        <w:rPr>
          <w:rFonts w:ascii="宋体" w:hAnsi="宋体" w:hint="eastAsia"/>
          <w:color w:val="FF0000"/>
          <w:sz w:val="24"/>
          <w:u w:val="single" w:color="000000"/>
          <w:shd w:val="clear" w:color="auto" w:fill="FFFFFF"/>
        </w:rPr>
        <w:t>智力支持</w:t>
      </w:r>
      <w:r>
        <w:rPr>
          <w:rFonts w:ascii="宋体" w:hAnsi="宋体" w:hint="eastAsia"/>
          <w:sz w:val="24"/>
        </w:rPr>
        <w:t>。</w:t>
      </w:r>
    </w:p>
    <w:p w14:paraId="5E90E69B" w14:textId="77777777" w:rsidR="00475617" w:rsidRDefault="0065535B">
      <w:pPr>
        <w:rPr>
          <w:rFonts w:ascii="宋体" w:hAnsi="宋体"/>
          <w:sz w:val="24"/>
        </w:rPr>
      </w:pPr>
      <w:r>
        <w:rPr>
          <w:rFonts w:ascii="宋体" w:hAnsi="宋体" w:hint="eastAsia"/>
          <w:sz w:val="24"/>
        </w:rPr>
        <w:t>91、国有企业党委</w:t>
      </w:r>
      <w:r>
        <w:rPr>
          <w:rFonts w:ascii="宋体" w:hAnsi="宋体" w:hint="eastAsia"/>
          <w:color w:val="FF0000"/>
          <w:sz w:val="24"/>
          <w:u w:val="single" w:color="000000"/>
          <w:shd w:val="clear" w:color="auto" w:fill="FFFFFF"/>
        </w:rPr>
        <w:t>党组</w:t>
      </w:r>
      <w:r>
        <w:rPr>
          <w:rFonts w:ascii="宋体" w:hAnsi="宋体" w:hint="eastAsia"/>
          <w:sz w:val="24"/>
        </w:rPr>
        <w:t>发挥领导作用，</w:t>
      </w:r>
      <w:r>
        <w:rPr>
          <w:rFonts w:ascii="宋体" w:hAnsi="宋体" w:hint="eastAsia"/>
          <w:color w:val="FF0000"/>
          <w:sz w:val="24"/>
          <w:u w:val="single" w:color="000000"/>
          <w:shd w:val="clear" w:color="auto" w:fill="FFFFFF"/>
        </w:rPr>
        <w:t>把方向、管大局、保落实</w:t>
      </w:r>
      <w:r>
        <w:rPr>
          <w:rFonts w:ascii="宋体" w:hAnsi="宋体" w:hint="eastAsia"/>
          <w:sz w:val="24"/>
        </w:rPr>
        <w:t>，依照规定讨论和决定企业重大事项。</w:t>
      </w:r>
    </w:p>
    <w:p w14:paraId="77EBB2B4" w14:textId="77777777" w:rsidR="00475617" w:rsidRDefault="0065535B">
      <w:pPr>
        <w:rPr>
          <w:rFonts w:ascii="宋体" w:hAnsi="宋体"/>
          <w:sz w:val="24"/>
        </w:rPr>
      </w:pPr>
      <w:r>
        <w:rPr>
          <w:rFonts w:ascii="宋体" w:hAnsi="宋体" w:hint="eastAsia"/>
          <w:sz w:val="24"/>
        </w:rPr>
        <w:t>92、每个党员，不论职务高低，都必须编入</w:t>
      </w:r>
      <w:r>
        <w:rPr>
          <w:rFonts w:ascii="宋体" w:hAnsi="宋体" w:hint="eastAsia"/>
          <w:color w:val="FF0000"/>
          <w:sz w:val="24"/>
          <w:u w:val="single" w:color="000000"/>
          <w:shd w:val="clear" w:color="auto" w:fill="FFFFFF"/>
        </w:rPr>
        <w:t>党的一个支部、小组</w:t>
      </w:r>
      <w:r>
        <w:rPr>
          <w:rFonts w:ascii="宋体" w:hAnsi="宋体" w:hint="eastAsia"/>
          <w:sz w:val="24"/>
        </w:rPr>
        <w:t>或其他特定组织，参加党的组织生活，接受党内外群众的监督。</w:t>
      </w:r>
    </w:p>
    <w:p w14:paraId="2833A0E6" w14:textId="77777777" w:rsidR="00475617" w:rsidRDefault="0065535B">
      <w:pPr>
        <w:rPr>
          <w:rFonts w:ascii="宋体" w:hAnsi="宋体"/>
          <w:color w:val="FF0000"/>
          <w:sz w:val="24"/>
          <w:u w:val="single" w:color="000000"/>
          <w:shd w:val="clear" w:color="auto" w:fill="FFFFFF"/>
        </w:rPr>
      </w:pPr>
      <w:r>
        <w:rPr>
          <w:rFonts w:ascii="宋体" w:hAnsi="宋体" w:hint="eastAsia"/>
          <w:sz w:val="24"/>
        </w:rPr>
        <w:t>93、党的各级委员会要加强对共青团的领导，注意团的</w:t>
      </w:r>
      <w:r>
        <w:rPr>
          <w:rFonts w:ascii="宋体" w:hAnsi="宋体" w:hint="eastAsia"/>
          <w:color w:val="FF0000"/>
          <w:sz w:val="24"/>
          <w:u w:val="single" w:color="000000"/>
          <w:shd w:val="clear" w:color="auto" w:fill="FFFFFF"/>
        </w:rPr>
        <w:t>干部的选拔和培训</w:t>
      </w:r>
    </w:p>
    <w:p w14:paraId="5FB0549F" w14:textId="77777777" w:rsidR="00475617" w:rsidRDefault="0065535B">
      <w:pPr>
        <w:rPr>
          <w:rFonts w:ascii="宋体" w:hAnsi="宋体"/>
          <w:sz w:val="24"/>
        </w:rPr>
      </w:pPr>
      <w:r>
        <w:rPr>
          <w:rFonts w:ascii="宋体" w:hAnsi="宋体" w:hint="eastAsia"/>
          <w:sz w:val="24"/>
        </w:rPr>
        <w:t>94、中国共产党的党徽党旗是中国共产党的</w:t>
      </w:r>
      <w:r>
        <w:rPr>
          <w:rFonts w:ascii="宋体" w:hAnsi="宋体" w:hint="eastAsia"/>
          <w:color w:val="FF0000"/>
          <w:sz w:val="24"/>
          <w:u w:val="single" w:color="000000"/>
          <w:shd w:val="clear" w:color="auto" w:fill="FFFFFF"/>
        </w:rPr>
        <w:t>象征和标志</w:t>
      </w:r>
      <w:r>
        <w:rPr>
          <w:rFonts w:ascii="宋体" w:hAnsi="宋体" w:hint="eastAsia"/>
          <w:sz w:val="24"/>
        </w:rPr>
        <w:t>。</w:t>
      </w:r>
    </w:p>
    <w:p w14:paraId="0AAB3307" w14:textId="77777777" w:rsidR="00475617" w:rsidRDefault="0065535B">
      <w:pPr>
        <w:rPr>
          <w:rFonts w:ascii="宋体" w:hAnsi="宋体"/>
          <w:sz w:val="24"/>
        </w:rPr>
      </w:pPr>
      <w:r>
        <w:rPr>
          <w:rFonts w:ascii="宋体" w:hAnsi="宋体" w:hint="eastAsia"/>
          <w:sz w:val="24"/>
        </w:rPr>
        <w:lastRenderedPageBreak/>
        <w:t>95、在习近平新时代中国特色社会主义思想指导下，中国共产党领导全国各族人民，统揽</w:t>
      </w:r>
      <w:r>
        <w:rPr>
          <w:rFonts w:ascii="宋体" w:hAnsi="宋体" w:hint="eastAsia"/>
          <w:color w:val="FF0000"/>
          <w:sz w:val="24"/>
          <w:u w:val="single" w:color="000000"/>
          <w:shd w:val="clear" w:color="auto" w:fill="FFFFFF"/>
        </w:rPr>
        <w:t>伟大斗争、伟大工程</w:t>
      </w:r>
      <w:r>
        <w:rPr>
          <w:rFonts w:ascii="宋体" w:hAnsi="宋体" w:hint="eastAsia"/>
          <w:sz w:val="24"/>
        </w:rPr>
        <w:t>、伟大事业、伟大梦想，推动中国特色社会主义进入了新时代。</w:t>
      </w:r>
    </w:p>
    <w:p w14:paraId="64D15028" w14:textId="77777777" w:rsidR="00475617" w:rsidRDefault="0065535B">
      <w:pPr>
        <w:rPr>
          <w:rFonts w:ascii="宋体" w:hAnsi="宋体"/>
          <w:sz w:val="24"/>
        </w:rPr>
      </w:pPr>
      <w:r>
        <w:rPr>
          <w:rFonts w:ascii="宋体" w:hAnsi="宋体" w:hint="eastAsia"/>
          <w:sz w:val="24"/>
        </w:rPr>
        <w:t>96、中国共产主义青年团是广大青年在实践中学习中国特色社会主义和共产主义的学校，是党的</w:t>
      </w:r>
      <w:r>
        <w:rPr>
          <w:rFonts w:ascii="宋体" w:hAnsi="宋体" w:hint="eastAsia"/>
          <w:color w:val="FF0000"/>
          <w:sz w:val="24"/>
          <w:u w:val="single" w:color="000000"/>
          <w:shd w:val="clear" w:color="auto" w:fill="FFFFFF"/>
        </w:rPr>
        <w:t>助手和后备军</w:t>
      </w:r>
      <w:r>
        <w:rPr>
          <w:rFonts w:ascii="宋体" w:hAnsi="宋体" w:hint="eastAsia"/>
          <w:sz w:val="24"/>
        </w:rPr>
        <w:t>。</w:t>
      </w:r>
    </w:p>
    <w:p w14:paraId="4CFD0CB6" w14:textId="77777777" w:rsidR="00475617" w:rsidRDefault="0065535B">
      <w:pPr>
        <w:rPr>
          <w:rFonts w:ascii="宋体" w:hAnsi="宋体"/>
          <w:sz w:val="24"/>
        </w:rPr>
      </w:pPr>
      <w:r>
        <w:rPr>
          <w:rFonts w:ascii="宋体" w:hAnsi="宋体" w:hint="eastAsia"/>
          <w:sz w:val="24"/>
        </w:rPr>
        <w:t>97、始终做到“三个代表”，是我们党的立党之本、</w:t>
      </w:r>
      <w:r>
        <w:rPr>
          <w:rFonts w:ascii="宋体" w:hAnsi="宋体" w:hint="eastAsia"/>
          <w:color w:val="FF0000"/>
          <w:sz w:val="24"/>
          <w:u w:val="single" w:color="000000"/>
          <w:shd w:val="clear" w:color="auto" w:fill="FFFFFF"/>
        </w:rPr>
        <w:t>执政之基</w:t>
      </w:r>
      <w:r>
        <w:rPr>
          <w:rFonts w:ascii="宋体" w:hAnsi="宋体" w:hint="eastAsia"/>
          <w:sz w:val="24"/>
        </w:rPr>
        <w:t>、力量之源。</w:t>
      </w:r>
    </w:p>
    <w:p w14:paraId="22DD7776" w14:textId="77777777" w:rsidR="00475617" w:rsidRDefault="0065535B">
      <w:pPr>
        <w:rPr>
          <w:rFonts w:ascii="宋体" w:hAnsi="宋体"/>
          <w:sz w:val="24"/>
        </w:rPr>
      </w:pPr>
      <w:r>
        <w:rPr>
          <w:rFonts w:ascii="宋体" w:hAnsi="宋体" w:hint="eastAsia"/>
          <w:sz w:val="24"/>
        </w:rPr>
        <w:t>98、新形势下，党面临的执政考验、</w:t>
      </w:r>
      <w:r>
        <w:rPr>
          <w:rFonts w:ascii="宋体" w:hAnsi="宋体" w:hint="eastAsia"/>
          <w:color w:val="FF0000"/>
          <w:sz w:val="24"/>
          <w:u w:val="single" w:color="000000"/>
          <w:shd w:val="clear" w:color="auto" w:fill="FFFFFF"/>
        </w:rPr>
        <w:t>改革开放考验</w:t>
      </w:r>
      <w:r>
        <w:rPr>
          <w:rFonts w:ascii="宋体" w:hAnsi="宋体" w:hint="eastAsia"/>
          <w:sz w:val="24"/>
        </w:rPr>
        <w:t>、市场经济考验、外部环境考验是长期的、复杂的、严峻的，精神懈怠危险、能力不足危险、</w:t>
      </w:r>
      <w:r>
        <w:rPr>
          <w:rFonts w:ascii="宋体" w:hAnsi="宋体" w:hint="eastAsia"/>
          <w:color w:val="FF0000"/>
          <w:sz w:val="24"/>
          <w:u w:val="single" w:color="000000"/>
          <w:shd w:val="clear" w:color="auto" w:fill="FFFFFF"/>
        </w:rPr>
        <w:t>脱离群众危险</w:t>
      </w:r>
    </w:p>
    <w:p w14:paraId="253CBF70" w14:textId="77777777" w:rsidR="00475617" w:rsidRDefault="0065535B">
      <w:pPr>
        <w:rPr>
          <w:rFonts w:ascii="宋体" w:hAnsi="宋体"/>
          <w:sz w:val="24"/>
        </w:rPr>
      </w:pPr>
      <w:r>
        <w:rPr>
          <w:rFonts w:ascii="宋体" w:hAnsi="宋体" w:hint="eastAsia"/>
          <w:sz w:val="24"/>
        </w:rPr>
        <w:t>、消极腐败危险更加尖锐地摆在全党面前。</w:t>
      </w:r>
    </w:p>
    <w:p w14:paraId="2688EFCD" w14:textId="77777777" w:rsidR="00475617" w:rsidRDefault="0065535B">
      <w:pPr>
        <w:rPr>
          <w:rFonts w:ascii="宋体" w:hAnsi="宋体"/>
          <w:sz w:val="24"/>
        </w:rPr>
      </w:pPr>
      <w:r>
        <w:rPr>
          <w:rFonts w:ascii="宋体" w:hAnsi="宋体" w:hint="eastAsia"/>
          <w:sz w:val="24"/>
        </w:rPr>
        <w:t>99、《党章》规定，发展党员，必须把</w:t>
      </w:r>
      <w:r>
        <w:rPr>
          <w:rFonts w:ascii="宋体" w:hAnsi="宋体" w:hint="eastAsia"/>
          <w:color w:val="FF0000"/>
          <w:sz w:val="24"/>
          <w:u w:val="single" w:color="000000"/>
          <w:shd w:val="clear" w:color="auto" w:fill="FFFFFF"/>
        </w:rPr>
        <w:t>政治标准</w:t>
      </w:r>
      <w:r>
        <w:rPr>
          <w:rFonts w:ascii="宋体" w:hAnsi="宋体" w:hint="eastAsia"/>
          <w:sz w:val="24"/>
        </w:rPr>
        <w:t>放在首位，经过党的支部，坚持个别吸收的原则。 </w:t>
      </w:r>
    </w:p>
    <w:p w14:paraId="6E644338" w14:textId="77777777" w:rsidR="00475617" w:rsidRDefault="0065535B">
      <w:pPr>
        <w:rPr>
          <w:rFonts w:ascii="宋体" w:hAnsi="宋体"/>
          <w:sz w:val="24"/>
        </w:rPr>
      </w:pPr>
      <w:r>
        <w:rPr>
          <w:rFonts w:ascii="宋体" w:hAnsi="宋体" w:hint="eastAsia"/>
          <w:sz w:val="24"/>
        </w:rPr>
        <w:t>100、《党章》规定，党的干部是党的事业的骨干，是人民的公仆，要做到</w:t>
      </w:r>
      <w:r>
        <w:rPr>
          <w:rFonts w:ascii="宋体" w:hAnsi="宋体" w:hint="eastAsia"/>
          <w:color w:val="FF0000"/>
          <w:sz w:val="24"/>
          <w:u w:val="single" w:color="000000"/>
          <w:shd w:val="clear" w:color="auto" w:fill="FFFFFF"/>
        </w:rPr>
        <w:t>忠诚干净担当</w:t>
      </w:r>
      <w:r>
        <w:rPr>
          <w:rFonts w:ascii="宋体" w:hAnsi="宋体" w:hint="eastAsia"/>
          <w:sz w:val="24"/>
        </w:rPr>
        <w:t>。</w:t>
      </w:r>
    </w:p>
    <w:p w14:paraId="17739A95" w14:textId="77777777" w:rsidR="00475617" w:rsidRDefault="0065535B">
      <w:pPr>
        <w:rPr>
          <w:rFonts w:ascii="宋体" w:hAnsi="宋体"/>
          <w:b/>
          <w:bCs/>
          <w:sz w:val="24"/>
        </w:rPr>
      </w:pPr>
      <w:r>
        <w:rPr>
          <w:rFonts w:ascii="宋体" w:hAnsi="宋体" w:hint="eastAsia"/>
          <w:b/>
          <w:bCs/>
          <w:sz w:val="24"/>
        </w:rPr>
        <w:t>（三）时事热点</w:t>
      </w:r>
    </w:p>
    <w:p w14:paraId="48FDF482" w14:textId="77777777" w:rsidR="00475617" w:rsidRDefault="0065535B">
      <w:pPr>
        <w:rPr>
          <w:rFonts w:ascii="宋体" w:hAnsi="宋体"/>
          <w:sz w:val="24"/>
        </w:rPr>
      </w:pPr>
      <w:r>
        <w:rPr>
          <w:rFonts w:ascii="宋体" w:hAnsi="宋体" w:hint="eastAsia"/>
          <w:sz w:val="24"/>
        </w:rPr>
        <w:t>1、2024年，</w:t>
      </w:r>
      <w:r>
        <w:rPr>
          <w:rFonts w:ascii="宋体" w:hAnsi="宋体" w:hint="eastAsia"/>
          <w:color w:val="FF0000"/>
          <w:sz w:val="24"/>
          <w:u w:val="single" w:color="000000" w:themeColor="text1"/>
        </w:rPr>
        <w:t>肯尼亚</w:t>
      </w:r>
      <w:r>
        <w:rPr>
          <w:rFonts w:ascii="宋体" w:hAnsi="宋体" w:hint="eastAsia"/>
          <w:sz w:val="24"/>
        </w:rPr>
        <w:t>国家成为首个加入亚洲基础设施投资银行的非洲国家。</w:t>
      </w:r>
    </w:p>
    <w:p w14:paraId="519A09C6" w14:textId="77777777" w:rsidR="00475617" w:rsidRDefault="0065535B">
      <w:pPr>
        <w:rPr>
          <w:rFonts w:ascii="宋体" w:hAnsi="宋体"/>
          <w:sz w:val="24"/>
        </w:rPr>
      </w:pPr>
      <w:r>
        <w:rPr>
          <w:rFonts w:ascii="宋体" w:hAnsi="宋体" w:hint="eastAsia"/>
          <w:sz w:val="24"/>
        </w:rPr>
        <w:t>2、2024年3月23日是第64个世界气象日，今年世界气象日的主题是</w:t>
      </w:r>
      <w:r>
        <w:rPr>
          <w:rFonts w:ascii="宋体" w:hAnsi="宋体" w:hint="eastAsia"/>
          <w:color w:val="FF0000"/>
          <w:sz w:val="24"/>
          <w:u w:val="single" w:color="000000" w:themeColor="text1"/>
        </w:rPr>
        <w:t>气候行动最前线</w:t>
      </w:r>
      <w:r>
        <w:rPr>
          <w:rFonts w:ascii="宋体" w:hAnsi="宋体" w:hint="eastAsia"/>
          <w:sz w:val="24"/>
        </w:rPr>
        <w:t>。</w:t>
      </w:r>
    </w:p>
    <w:p w14:paraId="1D75D603" w14:textId="77777777" w:rsidR="00475617" w:rsidRDefault="0065535B">
      <w:pPr>
        <w:rPr>
          <w:rFonts w:ascii="宋体" w:hAnsi="宋体"/>
          <w:sz w:val="24"/>
        </w:rPr>
      </w:pPr>
      <w:r>
        <w:rPr>
          <w:rFonts w:ascii="宋体" w:hAnsi="宋体" w:hint="eastAsia"/>
          <w:sz w:val="24"/>
        </w:rPr>
        <w:t>3、2月6日上午，全球首个陆上商用小型模块化核反应堆“</w:t>
      </w:r>
      <w:r>
        <w:rPr>
          <w:rFonts w:ascii="宋体" w:hAnsi="宋体" w:hint="eastAsia"/>
          <w:color w:val="FF0000"/>
          <w:sz w:val="24"/>
          <w:u w:val="single" w:color="000000" w:themeColor="text1"/>
        </w:rPr>
        <w:t>玲龙一号</w:t>
      </w:r>
      <w:r>
        <w:rPr>
          <w:rFonts w:ascii="宋体" w:hAnsi="宋体" w:hint="eastAsia"/>
          <w:sz w:val="24"/>
        </w:rPr>
        <w:t>”外穹顶在海南昌江吊装成功，这标志着反应堆厂房的主体结构已全部完工。</w:t>
      </w:r>
    </w:p>
    <w:p w14:paraId="4C9FE5D7" w14:textId="77777777" w:rsidR="00475617" w:rsidRDefault="0065535B">
      <w:pPr>
        <w:rPr>
          <w:rFonts w:ascii="宋体" w:hAnsi="宋体"/>
          <w:sz w:val="24"/>
        </w:rPr>
      </w:pPr>
      <w:r>
        <w:rPr>
          <w:rFonts w:ascii="宋体" w:hAnsi="宋体" w:hint="eastAsia"/>
          <w:sz w:val="24"/>
        </w:rPr>
        <w:t>4、2023年12月4日，2023从都国际论坛在广东广州开幕，主题是“多边主义、更多交流、更多包容、</w:t>
      </w:r>
      <w:r>
        <w:rPr>
          <w:rFonts w:ascii="宋体" w:hAnsi="宋体" w:hint="eastAsia"/>
          <w:color w:val="FF0000"/>
          <w:sz w:val="24"/>
          <w:u w:val="single" w:color="000000" w:themeColor="text1"/>
        </w:rPr>
        <w:t>更多合作</w:t>
      </w:r>
      <w:r>
        <w:rPr>
          <w:rFonts w:ascii="宋体" w:hAnsi="宋体" w:hint="eastAsia"/>
          <w:sz w:val="24"/>
        </w:rPr>
        <w:t>”。</w:t>
      </w:r>
    </w:p>
    <w:p w14:paraId="2D413E27" w14:textId="77777777" w:rsidR="00475617" w:rsidRDefault="0065535B">
      <w:pPr>
        <w:numPr>
          <w:ilvl w:val="0"/>
          <w:numId w:val="38"/>
        </w:numPr>
        <w:rPr>
          <w:rFonts w:ascii="宋体" w:hAnsi="宋体"/>
          <w:sz w:val="24"/>
        </w:rPr>
      </w:pPr>
      <w:r>
        <w:rPr>
          <w:rFonts w:ascii="宋体" w:hAnsi="宋体" w:hint="eastAsia"/>
          <w:sz w:val="24"/>
        </w:rPr>
        <w:t>以“提振全球信心 共促媒体发展”为主题的第五届世界媒体峰会12月3日上午在</w:t>
      </w:r>
      <w:r>
        <w:rPr>
          <w:rFonts w:ascii="宋体" w:hAnsi="宋体" w:hint="eastAsia"/>
          <w:color w:val="FF0000"/>
          <w:sz w:val="24"/>
          <w:u w:val="single" w:color="000000" w:themeColor="text1"/>
        </w:rPr>
        <w:t>广州南沙</w:t>
      </w:r>
      <w:r>
        <w:rPr>
          <w:rFonts w:ascii="宋体" w:hAnsi="宋体" w:hint="eastAsia"/>
          <w:sz w:val="24"/>
        </w:rPr>
        <w:t>举行开幕式暨全体会议。</w:t>
      </w:r>
    </w:p>
    <w:p w14:paraId="3AFA17DD" w14:textId="77777777" w:rsidR="00475617" w:rsidRDefault="0065535B">
      <w:pPr>
        <w:numPr>
          <w:ilvl w:val="0"/>
          <w:numId w:val="38"/>
        </w:numPr>
        <w:rPr>
          <w:rFonts w:ascii="宋体" w:hAnsi="宋体"/>
          <w:sz w:val="24"/>
        </w:rPr>
      </w:pPr>
      <w:r>
        <w:rPr>
          <w:rFonts w:ascii="宋体" w:hAnsi="宋体" w:hint="eastAsia"/>
          <w:sz w:val="24"/>
        </w:rPr>
        <w:t>中共中央政治局11月27日召开会议，会议强调，推动长江经济带高质量发展，根本上依赖于长江流域高质量的</w:t>
      </w:r>
      <w:r>
        <w:rPr>
          <w:rFonts w:ascii="宋体" w:hAnsi="宋体" w:hint="eastAsia"/>
          <w:color w:val="FF0000"/>
          <w:sz w:val="24"/>
          <w:u w:val="single" w:color="000000" w:themeColor="text1"/>
        </w:rPr>
        <w:t>生态环境</w:t>
      </w:r>
      <w:r>
        <w:rPr>
          <w:rFonts w:ascii="宋体" w:hAnsi="宋体" w:hint="eastAsia"/>
          <w:sz w:val="24"/>
        </w:rPr>
        <w:t>。</w:t>
      </w:r>
    </w:p>
    <w:p w14:paraId="27724DE2" w14:textId="77777777" w:rsidR="00475617" w:rsidRDefault="0065535B">
      <w:pPr>
        <w:numPr>
          <w:ilvl w:val="0"/>
          <w:numId w:val="38"/>
        </w:numPr>
        <w:rPr>
          <w:rFonts w:ascii="宋体" w:hAnsi="宋体"/>
          <w:sz w:val="24"/>
        </w:rPr>
      </w:pPr>
      <w:r>
        <w:rPr>
          <w:rFonts w:ascii="宋体" w:hAnsi="宋体" w:hint="eastAsia"/>
          <w:sz w:val="24"/>
        </w:rPr>
        <w:t>2023年末，商务部公布第三批“全国示范步行街”名单，厦门的</w:t>
      </w:r>
      <w:r>
        <w:rPr>
          <w:rFonts w:ascii="宋体" w:hAnsi="宋体" w:hint="eastAsia"/>
          <w:color w:val="FF0000"/>
          <w:sz w:val="24"/>
          <w:u w:val="single" w:color="000000" w:themeColor="text1"/>
        </w:rPr>
        <w:t>中山路</w:t>
      </w:r>
      <w:r>
        <w:rPr>
          <w:rFonts w:ascii="宋体" w:hAnsi="宋体" w:hint="eastAsia"/>
          <w:sz w:val="24"/>
        </w:rPr>
        <w:t>步行街入选了。</w:t>
      </w:r>
    </w:p>
    <w:p w14:paraId="67228D59" w14:textId="77777777" w:rsidR="00475617" w:rsidRDefault="0065535B">
      <w:pPr>
        <w:numPr>
          <w:ilvl w:val="0"/>
          <w:numId w:val="38"/>
        </w:numPr>
        <w:rPr>
          <w:rFonts w:ascii="宋体" w:hAnsi="宋体"/>
          <w:sz w:val="24"/>
        </w:rPr>
      </w:pPr>
      <w:r>
        <w:rPr>
          <w:rFonts w:ascii="宋体" w:hAnsi="宋体" w:hint="eastAsia"/>
          <w:sz w:val="24"/>
        </w:rPr>
        <w:t>2024年3月25日，由我国自主设计建造的亚洲第一深水导管架</w:t>
      </w:r>
      <w:r>
        <w:rPr>
          <w:rFonts w:ascii="宋体" w:hAnsi="宋体" w:hint="eastAsia"/>
          <w:color w:val="FF0000"/>
          <w:sz w:val="24"/>
          <w:u w:val="single" w:color="000000" w:themeColor="text1"/>
        </w:rPr>
        <w:t>海基一号</w:t>
      </w:r>
      <w:r>
        <w:rPr>
          <w:rFonts w:ascii="宋体" w:hAnsi="宋体" w:hint="eastAsia"/>
          <w:sz w:val="24"/>
        </w:rPr>
        <w:t>，在珠江口盆地海域成功滑移下水。</w:t>
      </w:r>
    </w:p>
    <w:p w14:paraId="33957CA7" w14:textId="77777777" w:rsidR="00475617" w:rsidRDefault="0065535B">
      <w:pPr>
        <w:numPr>
          <w:ilvl w:val="0"/>
          <w:numId w:val="38"/>
        </w:numPr>
        <w:rPr>
          <w:rFonts w:ascii="宋体" w:hAnsi="宋体"/>
          <w:sz w:val="24"/>
        </w:rPr>
      </w:pPr>
      <w:r>
        <w:rPr>
          <w:rFonts w:ascii="宋体" w:hAnsi="宋体" w:hint="eastAsia"/>
          <w:sz w:val="24"/>
        </w:rPr>
        <w:t>截至2024年2月，同中国签署互免签证协定惠及持普通护照人员的国家已增至</w:t>
      </w:r>
      <w:r>
        <w:rPr>
          <w:rFonts w:ascii="宋体" w:hAnsi="宋体" w:hint="eastAsia"/>
          <w:color w:val="FF0000"/>
          <w:sz w:val="24"/>
          <w:u w:val="single" w:color="000000" w:themeColor="text1"/>
        </w:rPr>
        <w:t>23</w:t>
      </w:r>
      <w:r>
        <w:rPr>
          <w:rFonts w:ascii="宋体" w:hAnsi="宋体" w:hint="eastAsia"/>
          <w:sz w:val="24"/>
        </w:rPr>
        <w:t>个。</w:t>
      </w:r>
    </w:p>
    <w:p w14:paraId="08DBED09" w14:textId="77777777" w:rsidR="00475617" w:rsidRDefault="0065535B">
      <w:pPr>
        <w:numPr>
          <w:ilvl w:val="0"/>
          <w:numId w:val="38"/>
        </w:numPr>
        <w:rPr>
          <w:rFonts w:ascii="宋体" w:hAnsi="宋体"/>
          <w:sz w:val="24"/>
        </w:rPr>
      </w:pPr>
      <w:r>
        <w:rPr>
          <w:rFonts w:ascii="宋体" w:hAnsi="宋体" w:hint="eastAsia"/>
          <w:sz w:val="24"/>
        </w:rPr>
        <w:t>2024年1月19日，</w:t>
      </w:r>
      <w:r>
        <w:rPr>
          <w:rFonts w:ascii="宋体" w:hAnsi="宋体" w:hint="eastAsia"/>
          <w:color w:val="FF0000"/>
          <w:sz w:val="24"/>
          <w:u w:val="single" w:color="000000" w:themeColor="text1"/>
        </w:rPr>
        <w:t>朱雀三号</w:t>
      </w:r>
      <w:r>
        <w:rPr>
          <w:rFonts w:ascii="宋体" w:hAnsi="宋体" w:hint="eastAsia"/>
          <w:sz w:val="24"/>
        </w:rPr>
        <w:t>可重复使用火箭垂直返回技术在我国酒泉卫星发射中心完成首次飞行实验。</w:t>
      </w:r>
    </w:p>
    <w:p w14:paraId="782127FD" w14:textId="77777777" w:rsidR="00475617" w:rsidRDefault="0065535B">
      <w:pPr>
        <w:numPr>
          <w:ilvl w:val="0"/>
          <w:numId w:val="38"/>
        </w:numPr>
        <w:rPr>
          <w:rFonts w:ascii="宋体" w:hAnsi="宋体"/>
          <w:sz w:val="24"/>
        </w:rPr>
      </w:pPr>
      <w:r>
        <w:rPr>
          <w:rFonts w:ascii="宋体" w:hAnsi="宋体" w:hint="eastAsia"/>
          <w:sz w:val="24"/>
        </w:rPr>
        <w:t>2023年，第二十一次上海合作组织成员国总检察长会议11月8号在</w:t>
      </w:r>
      <w:r>
        <w:rPr>
          <w:rFonts w:ascii="宋体" w:hAnsi="宋体" w:hint="eastAsia"/>
          <w:color w:val="FF0000"/>
          <w:sz w:val="24"/>
          <w:u w:val="single" w:color="000000" w:themeColor="text1"/>
        </w:rPr>
        <w:t>西安</w:t>
      </w:r>
      <w:r>
        <w:rPr>
          <w:rFonts w:ascii="宋体" w:hAnsi="宋体" w:hint="eastAsia"/>
          <w:sz w:val="24"/>
        </w:rPr>
        <w:t>开幕，会议主题是“检察机关在服务国家现代化中的作用。</w:t>
      </w:r>
    </w:p>
    <w:p w14:paraId="2B081E2E" w14:textId="77777777" w:rsidR="00475617" w:rsidRDefault="0065535B">
      <w:pPr>
        <w:numPr>
          <w:ilvl w:val="0"/>
          <w:numId w:val="38"/>
        </w:numPr>
        <w:rPr>
          <w:rFonts w:ascii="宋体" w:hAnsi="宋体"/>
          <w:sz w:val="24"/>
        </w:rPr>
      </w:pPr>
      <w:r>
        <w:rPr>
          <w:rFonts w:ascii="宋体" w:hAnsi="宋体" w:hint="eastAsia"/>
          <w:sz w:val="24"/>
        </w:rPr>
        <w:t>2023年11月8日是第二十四个</w:t>
      </w:r>
      <w:r>
        <w:rPr>
          <w:rFonts w:ascii="宋体" w:hAnsi="宋体" w:hint="eastAsia"/>
          <w:color w:val="FF0000"/>
          <w:sz w:val="24"/>
          <w:u w:val="single" w:color="000000" w:themeColor="text1"/>
        </w:rPr>
        <w:t>记者</w:t>
      </w:r>
      <w:r>
        <w:rPr>
          <w:rFonts w:ascii="宋体" w:hAnsi="宋体" w:hint="eastAsia"/>
          <w:sz w:val="24"/>
        </w:rPr>
        <w:t>节。</w:t>
      </w:r>
    </w:p>
    <w:p w14:paraId="717A9B8E" w14:textId="77777777" w:rsidR="00475617" w:rsidRDefault="0065535B">
      <w:pPr>
        <w:numPr>
          <w:ilvl w:val="0"/>
          <w:numId w:val="38"/>
        </w:numPr>
        <w:rPr>
          <w:rFonts w:ascii="宋体" w:hAnsi="宋体"/>
          <w:sz w:val="24"/>
        </w:rPr>
      </w:pPr>
      <w:r>
        <w:rPr>
          <w:rFonts w:ascii="宋体" w:hAnsi="宋体" w:hint="eastAsia"/>
          <w:sz w:val="24"/>
        </w:rPr>
        <w:t>全球可持续发展城市奖（上海奖）颁奖活动暨2023年世界城市日中国主场活动开幕式10月28日在上海举行，5个城市获得“上海奖”，其中包括中国</w:t>
      </w:r>
      <w:r>
        <w:rPr>
          <w:rFonts w:ascii="宋体" w:hAnsi="宋体" w:hint="eastAsia"/>
          <w:color w:val="FF0000"/>
          <w:sz w:val="24"/>
          <w:u w:val="single" w:color="000000" w:themeColor="text1"/>
        </w:rPr>
        <w:t>福州</w:t>
      </w:r>
      <w:r>
        <w:rPr>
          <w:rFonts w:ascii="宋体" w:hAnsi="宋体" w:hint="eastAsia"/>
          <w:sz w:val="24"/>
        </w:rPr>
        <w:t>。</w:t>
      </w:r>
    </w:p>
    <w:p w14:paraId="07AE966B" w14:textId="77777777" w:rsidR="00475617" w:rsidRDefault="0065535B">
      <w:pPr>
        <w:numPr>
          <w:ilvl w:val="0"/>
          <w:numId w:val="38"/>
        </w:numPr>
        <w:rPr>
          <w:rFonts w:ascii="宋体" w:hAnsi="宋体"/>
          <w:sz w:val="24"/>
        </w:rPr>
      </w:pPr>
      <w:r>
        <w:rPr>
          <w:rFonts w:ascii="宋体" w:hAnsi="宋体" w:hint="eastAsia"/>
          <w:sz w:val="24"/>
        </w:rPr>
        <w:t>3月22日晚，第十二届中国大学生电视节在福建福州开幕，主题为</w:t>
      </w:r>
      <w:r>
        <w:rPr>
          <w:rFonts w:ascii="宋体" w:hAnsi="宋体" w:hint="eastAsia"/>
          <w:color w:val="FF0000"/>
          <w:sz w:val="24"/>
          <w:u w:val="single" w:color="000000" w:themeColor="text1"/>
        </w:rPr>
        <w:t>强国有我 青春有为</w:t>
      </w:r>
      <w:r>
        <w:rPr>
          <w:rFonts w:ascii="宋体" w:hAnsi="宋体" w:hint="eastAsia"/>
          <w:sz w:val="24"/>
        </w:rPr>
        <w:t>。</w:t>
      </w:r>
    </w:p>
    <w:p w14:paraId="4FCD35DA" w14:textId="77777777" w:rsidR="00475617" w:rsidRDefault="0065535B">
      <w:pPr>
        <w:numPr>
          <w:ilvl w:val="0"/>
          <w:numId w:val="38"/>
        </w:numPr>
        <w:rPr>
          <w:rFonts w:ascii="宋体" w:hAnsi="宋体"/>
          <w:sz w:val="24"/>
        </w:rPr>
      </w:pPr>
      <w:r>
        <w:rPr>
          <w:rFonts w:ascii="宋体" w:hAnsi="宋体" w:hint="eastAsia"/>
          <w:sz w:val="24"/>
        </w:rPr>
        <w:t>第十五届全国运动会将于2025年在</w:t>
      </w:r>
      <w:r>
        <w:rPr>
          <w:rFonts w:ascii="宋体" w:hAnsi="宋体" w:hint="eastAsia"/>
          <w:color w:val="FF0000"/>
          <w:sz w:val="24"/>
          <w:u w:val="single" w:color="000000" w:themeColor="text1"/>
        </w:rPr>
        <w:t>广东、香港、澳门</w:t>
      </w:r>
      <w:r>
        <w:rPr>
          <w:rFonts w:ascii="宋体" w:hAnsi="宋体" w:hint="eastAsia"/>
          <w:sz w:val="24"/>
        </w:rPr>
        <w:t>举行。</w:t>
      </w:r>
    </w:p>
    <w:p w14:paraId="0E97C1C4" w14:textId="77777777" w:rsidR="00475617" w:rsidRDefault="0065535B">
      <w:pPr>
        <w:numPr>
          <w:ilvl w:val="0"/>
          <w:numId w:val="38"/>
        </w:numPr>
        <w:rPr>
          <w:rFonts w:ascii="宋体" w:hAnsi="宋体"/>
          <w:sz w:val="24"/>
        </w:rPr>
      </w:pPr>
      <w:r>
        <w:rPr>
          <w:rFonts w:ascii="宋体" w:hAnsi="宋体" w:hint="eastAsia"/>
          <w:sz w:val="24"/>
        </w:rPr>
        <w:t>第十一届中国网络视听大会于3月28日在</w:t>
      </w:r>
      <w:r>
        <w:rPr>
          <w:rFonts w:ascii="宋体" w:hAnsi="宋体" w:hint="eastAsia"/>
          <w:color w:val="FF0000"/>
          <w:sz w:val="24"/>
          <w:u w:val="single" w:color="000000" w:themeColor="text1"/>
        </w:rPr>
        <w:t>成都</w:t>
      </w:r>
      <w:r>
        <w:rPr>
          <w:rFonts w:ascii="宋体" w:hAnsi="宋体" w:hint="eastAsia"/>
          <w:sz w:val="24"/>
        </w:rPr>
        <w:t>开幕。</w:t>
      </w:r>
    </w:p>
    <w:p w14:paraId="6EF1404F" w14:textId="77777777" w:rsidR="00475617" w:rsidRDefault="0065535B">
      <w:pPr>
        <w:numPr>
          <w:ilvl w:val="0"/>
          <w:numId w:val="38"/>
        </w:numPr>
        <w:rPr>
          <w:rFonts w:ascii="宋体" w:hAnsi="宋体"/>
          <w:sz w:val="24"/>
        </w:rPr>
      </w:pPr>
      <w:r>
        <w:rPr>
          <w:rFonts w:ascii="宋体" w:hAnsi="宋体" w:hint="eastAsia"/>
          <w:sz w:val="24"/>
        </w:rPr>
        <w:t>今年是中美建交</w:t>
      </w:r>
      <w:r>
        <w:rPr>
          <w:rFonts w:ascii="宋体" w:hAnsi="宋体" w:hint="eastAsia"/>
          <w:color w:val="FF0000"/>
          <w:sz w:val="24"/>
          <w:u w:val="single" w:color="000000" w:themeColor="text1"/>
        </w:rPr>
        <w:t>45</w:t>
      </w:r>
      <w:r>
        <w:rPr>
          <w:rFonts w:ascii="宋体" w:hAnsi="宋体" w:hint="eastAsia"/>
          <w:sz w:val="24"/>
        </w:rPr>
        <w:t>周年。</w:t>
      </w:r>
    </w:p>
    <w:p w14:paraId="383D1B2C" w14:textId="77777777" w:rsidR="00475617" w:rsidRDefault="0065535B">
      <w:pPr>
        <w:numPr>
          <w:ilvl w:val="0"/>
          <w:numId w:val="38"/>
        </w:numPr>
        <w:rPr>
          <w:rFonts w:ascii="宋体" w:hAnsi="宋体"/>
          <w:sz w:val="24"/>
        </w:rPr>
      </w:pPr>
      <w:r>
        <w:rPr>
          <w:rFonts w:ascii="宋体" w:hAnsi="宋体" w:hint="eastAsia"/>
          <w:sz w:val="24"/>
        </w:rPr>
        <w:lastRenderedPageBreak/>
        <w:t>近日从水利部获悉：水利部门全面贯彻落实“</w:t>
      </w:r>
      <w:r>
        <w:rPr>
          <w:rFonts w:ascii="宋体" w:hAnsi="宋体" w:hint="eastAsia"/>
          <w:color w:val="FF0000"/>
          <w:sz w:val="24"/>
          <w:u w:val="single" w:color="000000" w:themeColor="text1"/>
        </w:rPr>
        <w:t>节水优先、空间均衡、系统治理、两手发力</w:t>
      </w:r>
      <w:r>
        <w:rPr>
          <w:rFonts w:ascii="宋体" w:hAnsi="宋体" w:hint="eastAsia"/>
          <w:sz w:val="24"/>
        </w:rPr>
        <w:t>”治水思路，推动用水方式向节约集约转变。</w:t>
      </w:r>
    </w:p>
    <w:p w14:paraId="1B484639" w14:textId="77777777" w:rsidR="00475617" w:rsidRDefault="0065535B">
      <w:pPr>
        <w:numPr>
          <w:ilvl w:val="0"/>
          <w:numId w:val="38"/>
        </w:numPr>
        <w:rPr>
          <w:rFonts w:ascii="宋体" w:hAnsi="宋体"/>
          <w:sz w:val="24"/>
        </w:rPr>
      </w:pPr>
      <w:r>
        <w:rPr>
          <w:rFonts w:ascii="宋体" w:hAnsi="宋体" w:hint="eastAsia"/>
          <w:sz w:val="24"/>
        </w:rPr>
        <w:t>3月28日，博鳌亚洲论坛2024年年会在</w:t>
      </w:r>
      <w:r>
        <w:rPr>
          <w:rFonts w:ascii="宋体" w:hAnsi="宋体" w:hint="eastAsia"/>
          <w:color w:val="FF0000"/>
          <w:sz w:val="24"/>
          <w:u w:val="single" w:color="000000" w:themeColor="text1"/>
        </w:rPr>
        <w:t>海南博鳌</w:t>
      </w:r>
      <w:r>
        <w:rPr>
          <w:rFonts w:ascii="宋体" w:hAnsi="宋体" w:hint="eastAsia"/>
          <w:sz w:val="24"/>
        </w:rPr>
        <w:t>开幕。此次年会以“亚洲与世界：共同的挑战，共同的责任”为主题，呼吁世界各国共同应对全球性挑战，共同肩负促进和平与繁荣的责任。</w:t>
      </w:r>
    </w:p>
    <w:p w14:paraId="3EBAA703" w14:textId="77777777" w:rsidR="00475617" w:rsidRDefault="0065535B">
      <w:pPr>
        <w:numPr>
          <w:ilvl w:val="0"/>
          <w:numId w:val="38"/>
        </w:numPr>
        <w:rPr>
          <w:rFonts w:ascii="宋体" w:hAnsi="宋体"/>
          <w:sz w:val="24"/>
        </w:rPr>
      </w:pPr>
      <w:r>
        <w:rPr>
          <w:rFonts w:ascii="宋体" w:hAnsi="宋体" w:hint="eastAsia"/>
          <w:sz w:val="24"/>
        </w:rPr>
        <w:t>3月15日，国家航天局发布消息，执行探月工程四期嫦娥六号任务的</w:t>
      </w:r>
      <w:r>
        <w:rPr>
          <w:rFonts w:ascii="宋体" w:hAnsi="宋体" w:hint="eastAsia"/>
          <w:color w:val="FF0000"/>
          <w:sz w:val="24"/>
          <w:u w:val="single" w:color="000000" w:themeColor="text1"/>
        </w:rPr>
        <w:t>长征五号遥八运载火箭</w:t>
      </w:r>
      <w:r>
        <w:rPr>
          <w:rFonts w:ascii="宋体" w:hAnsi="宋体" w:hint="eastAsia"/>
          <w:sz w:val="24"/>
        </w:rPr>
        <w:t>安全运抵中国文昌航天发射场。目前，发射场区各参试系统正在按计划开展嫦娥六号任务准备工作。</w:t>
      </w:r>
    </w:p>
    <w:p w14:paraId="19A601AC" w14:textId="77777777" w:rsidR="00475617" w:rsidRDefault="0065535B">
      <w:pPr>
        <w:numPr>
          <w:ilvl w:val="0"/>
          <w:numId w:val="38"/>
        </w:numPr>
        <w:rPr>
          <w:rFonts w:ascii="宋体" w:hAnsi="宋体"/>
          <w:sz w:val="24"/>
        </w:rPr>
      </w:pPr>
      <w:r>
        <w:rPr>
          <w:rFonts w:ascii="宋体" w:hAnsi="宋体" w:hint="eastAsia"/>
          <w:sz w:val="24"/>
        </w:rPr>
        <w:t>2024年3月27日6时51分，我国在</w:t>
      </w:r>
      <w:r>
        <w:rPr>
          <w:rFonts w:ascii="宋体" w:hAnsi="宋体" w:hint="eastAsia"/>
          <w:color w:val="FF0000"/>
          <w:sz w:val="24"/>
          <w:u w:val="single" w:color="000000" w:themeColor="text1"/>
        </w:rPr>
        <w:t>太原</w:t>
      </w:r>
      <w:r>
        <w:rPr>
          <w:rFonts w:ascii="宋体" w:hAnsi="宋体" w:hint="eastAsia"/>
          <w:sz w:val="24"/>
        </w:rPr>
        <w:t>卫星发射中心使用长征六号改运载火箭，成功将云海三号02星发射升空，卫星顺利进入预定轨道，发射任务获得圆满成功。</w:t>
      </w:r>
    </w:p>
    <w:p w14:paraId="109AE653" w14:textId="77777777" w:rsidR="00475617" w:rsidRDefault="0065535B">
      <w:pPr>
        <w:numPr>
          <w:ilvl w:val="0"/>
          <w:numId w:val="38"/>
        </w:numPr>
        <w:rPr>
          <w:rFonts w:ascii="宋体" w:hAnsi="宋体"/>
          <w:sz w:val="24"/>
        </w:rPr>
      </w:pPr>
      <w:r>
        <w:rPr>
          <w:rFonts w:ascii="宋体" w:hAnsi="宋体" w:hint="eastAsia"/>
          <w:sz w:val="24"/>
        </w:rPr>
        <w:t>日前，我国自主研制的</w:t>
      </w:r>
      <w:r>
        <w:rPr>
          <w:rFonts w:ascii="宋体" w:hAnsi="宋体" w:hint="eastAsia"/>
          <w:color w:val="FF0000"/>
          <w:sz w:val="24"/>
          <w:u w:val="single" w:color="000000" w:themeColor="text1"/>
        </w:rPr>
        <w:t>300兆</w:t>
      </w:r>
      <w:r>
        <w:rPr>
          <w:rFonts w:ascii="宋体" w:hAnsi="宋体" w:hint="eastAsia"/>
          <w:sz w:val="24"/>
        </w:rPr>
        <w:t>瓦级F级重型燃气轮机首台样机在上海临港总装下线，标志着我国大功率重型燃气轮机首次走完基于正向设计的制造全过程。</w:t>
      </w:r>
    </w:p>
    <w:p w14:paraId="2182B288" w14:textId="77777777" w:rsidR="00475617" w:rsidRDefault="0065535B">
      <w:pPr>
        <w:numPr>
          <w:ilvl w:val="0"/>
          <w:numId w:val="38"/>
        </w:numPr>
        <w:rPr>
          <w:rFonts w:ascii="宋体" w:hAnsi="宋体"/>
          <w:sz w:val="24"/>
        </w:rPr>
      </w:pPr>
      <w:r>
        <w:rPr>
          <w:rFonts w:ascii="宋体" w:hAnsi="宋体" w:hint="eastAsia"/>
          <w:sz w:val="24"/>
        </w:rPr>
        <w:t>从国家文物局2月19日召开的新闻发布会上获悉，殷墟博物馆新馆将于2月26日对公众开放，殷墟博物馆新馆是首个全景式展现</w:t>
      </w:r>
      <w:r>
        <w:rPr>
          <w:rFonts w:ascii="宋体" w:hAnsi="宋体" w:hint="eastAsia"/>
          <w:color w:val="FF0000"/>
          <w:sz w:val="24"/>
          <w:u w:val="single" w:color="000000" w:themeColor="text1"/>
        </w:rPr>
        <w:t>商文明</w:t>
      </w:r>
      <w:r>
        <w:rPr>
          <w:rFonts w:ascii="宋体" w:hAnsi="宋体" w:hint="eastAsia"/>
          <w:sz w:val="24"/>
        </w:rPr>
        <w:t>的国家重大考古专题博物馆。</w:t>
      </w:r>
    </w:p>
    <w:p w14:paraId="2E07BD9C" w14:textId="77777777" w:rsidR="00475617" w:rsidRDefault="0065535B">
      <w:pPr>
        <w:numPr>
          <w:ilvl w:val="0"/>
          <w:numId w:val="38"/>
        </w:numPr>
        <w:rPr>
          <w:rFonts w:ascii="宋体" w:hAnsi="宋体"/>
          <w:sz w:val="24"/>
        </w:rPr>
      </w:pPr>
      <w:r>
        <w:rPr>
          <w:rFonts w:ascii="宋体" w:hAnsi="宋体" w:hint="eastAsia"/>
          <w:sz w:val="24"/>
        </w:rPr>
        <w:t>中国海油日前发布消息，位于珠江口盆地的西江油田自投产以来相继开发了多个储量规模3000万方级以上的油田，累计生产原油突破</w:t>
      </w:r>
      <w:r>
        <w:rPr>
          <w:rFonts w:ascii="宋体" w:hAnsi="宋体" w:hint="eastAsia"/>
          <w:color w:val="FF0000"/>
          <w:sz w:val="24"/>
          <w:u w:val="single" w:color="000000" w:themeColor="text1"/>
        </w:rPr>
        <w:t>1亿</w:t>
      </w:r>
      <w:r>
        <w:rPr>
          <w:rFonts w:ascii="宋体" w:hAnsi="宋体" w:hint="eastAsia"/>
          <w:sz w:val="24"/>
        </w:rPr>
        <w:t>立方米，是我国南部海域累计产量最高的油田。</w:t>
      </w:r>
    </w:p>
    <w:p w14:paraId="7A01D7F8" w14:textId="77777777" w:rsidR="00475617" w:rsidRDefault="0065535B">
      <w:pPr>
        <w:numPr>
          <w:ilvl w:val="0"/>
          <w:numId w:val="38"/>
        </w:numPr>
        <w:rPr>
          <w:rFonts w:ascii="宋体" w:hAnsi="宋体"/>
          <w:sz w:val="24"/>
        </w:rPr>
      </w:pPr>
      <w:r>
        <w:rPr>
          <w:rFonts w:ascii="宋体" w:hAnsi="宋体" w:hint="eastAsia"/>
          <w:sz w:val="24"/>
        </w:rPr>
        <w:t>国家主席习近平2月8日同葡萄牙总统德索萨互致贺电，庆祝两国建交</w:t>
      </w:r>
      <w:r>
        <w:rPr>
          <w:rFonts w:ascii="宋体" w:hAnsi="宋体" w:hint="eastAsia"/>
          <w:color w:val="FF0000"/>
          <w:sz w:val="24"/>
          <w:u w:val="single" w:color="000000" w:themeColor="text1"/>
        </w:rPr>
        <w:t>45</w:t>
      </w:r>
      <w:r>
        <w:rPr>
          <w:rFonts w:ascii="宋体" w:hAnsi="宋体" w:hint="eastAsia"/>
          <w:sz w:val="24"/>
        </w:rPr>
        <w:t>周年。</w:t>
      </w:r>
    </w:p>
    <w:p w14:paraId="33C73E2E" w14:textId="77777777" w:rsidR="00475617" w:rsidRDefault="0065535B">
      <w:pPr>
        <w:numPr>
          <w:ilvl w:val="0"/>
          <w:numId w:val="38"/>
        </w:numPr>
        <w:rPr>
          <w:rFonts w:ascii="宋体" w:hAnsi="宋体"/>
          <w:sz w:val="24"/>
        </w:rPr>
      </w:pPr>
      <w:r>
        <w:rPr>
          <w:rFonts w:ascii="宋体" w:hAnsi="宋体" w:hint="eastAsia"/>
          <w:sz w:val="24"/>
        </w:rPr>
        <w:t>2月5日，国务院召开第二次廉政工作会议，中共中央政治局常委、国务院总理李强在会上强调，要坚持以习近平新时代中国特色社会主义思想为指导，深入学习贯彻习近平总书记关于</w:t>
      </w:r>
      <w:r>
        <w:rPr>
          <w:rFonts w:ascii="宋体" w:hAnsi="宋体" w:hint="eastAsia"/>
          <w:color w:val="FF0000"/>
          <w:sz w:val="24"/>
          <w:u w:val="single" w:color="000000" w:themeColor="text1"/>
        </w:rPr>
        <w:t>党的自我革命</w:t>
      </w:r>
      <w:r>
        <w:rPr>
          <w:rFonts w:ascii="宋体" w:hAnsi="宋体" w:hint="eastAsia"/>
          <w:sz w:val="24"/>
        </w:rPr>
        <w:t>的重要思想，纵深推进政府党风廉政建设和反腐败斗争，为以中国式现代化全面推进强国建设、民族复兴伟业提供坚强保障。</w:t>
      </w:r>
    </w:p>
    <w:p w14:paraId="7DA93290" w14:textId="77777777" w:rsidR="00475617" w:rsidRDefault="0065535B">
      <w:pPr>
        <w:numPr>
          <w:ilvl w:val="0"/>
          <w:numId w:val="38"/>
        </w:numPr>
        <w:rPr>
          <w:rFonts w:ascii="宋体" w:hAnsi="宋体"/>
          <w:sz w:val="24"/>
        </w:rPr>
      </w:pPr>
      <w:r>
        <w:rPr>
          <w:rFonts w:ascii="宋体" w:hAnsi="宋体" w:hint="eastAsia"/>
          <w:sz w:val="24"/>
        </w:rPr>
        <w:t>在农历新春佳节即将到来之际，国务院总理李强2月4日下午在人民大会堂亲切会见获得2023年度中国政府友谊奖和在华工作的外国专家代表，并同他们座谈交流。李强强调，中国的发展是在农历新春佳节即将到来之际，国务院总理李强2月4日下午在人民大会堂亲切会见获得2023年度中国政府友谊奖和在华工作的外国专家代表，并同他们座谈交流。李强强调，中国的发展是</w:t>
      </w:r>
      <w:r>
        <w:rPr>
          <w:rFonts w:ascii="宋体" w:hAnsi="宋体" w:hint="eastAsia"/>
          <w:color w:val="FF0000"/>
          <w:sz w:val="24"/>
          <w:u w:val="single" w:color="000000" w:themeColor="text1"/>
        </w:rPr>
        <w:t>开放的发展</w:t>
      </w:r>
      <w:r>
        <w:rPr>
          <w:rFonts w:ascii="宋体" w:hAnsi="宋体" w:hint="eastAsia"/>
          <w:sz w:val="24"/>
        </w:rPr>
        <w:t>。</w:t>
      </w:r>
    </w:p>
    <w:p w14:paraId="5F05C5EE" w14:textId="77777777" w:rsidR="00475617" w:rsidRDefault="0065535B">
      <w:pPr>
        <w:numPr>
          <w:ilvl w:val="0"/>
          <w:numId w:val="38"/>
        </w:numPr>
        <w:rPr>
          <w:rFonts w:ascii="宋体" w:hAnsi="宋体"/>
          <w:sz w:val="24"/>
        </w:rPr>
      </w:pPr>
      <w:r>
        <w:rPr>
          <w:rFonts w:ascii="宋体" w:hAnsi="宋体" w:hint="eastAsia"/>
          <w:sz w:val="24"/>
        </w:rPr>
        <w:t>2月1日，世界最大跨径拱桥——南丹至天峨下老高速公路天峨龙滩特大桥建成通车，这也是世界首座跨径超2月1日，世界最大跨径拱桥——南丹至天峨下老高速公路天峨龙滩特大桥建成通车，这也是世界首座跨径超</w:t>
      </w:r>
      <w:r>
        <w:rPr>
          <w:rFonts w:ascii="宋体" w:hAnsi="宋体" w:hint="eastAsia"/>
          <w:color w:val="FF0000"/>
          <w:sz w:val="24"/>
          <w:u w:val="single" w:color="000000" w:themeColor="text1"/>
        </w:rPr>
        <w:t>600米</w:t>
      </w:r>
      <w:r>
        <w:rPr>
          <w:rFonts w:ascii="宋体" w:hAnsi="宋体" w:hint="eastAsia"/>
          <w:sz w:val="24"/>
        </w:rPr>
        <w:t>的拱桥。</w:t>
      </w:r>
    </w:p>
    <w:p w14:paraId="7B8732F8" w14:textId="77777777" w:rsidR="00475617" w:rsidRDefault="0065535B">
      <w:pPr>
        <w:numPr>
          <w:ilvl w:val="0"/>
          <w:numId w:val="38"/>
        </w:numPr>
        <w:rPr>
          <w:rFonts w:ascii="宋体" w:hAnsi="宋体"/>
          <w:sz w:val="24"/>
        </w:rPr>
      </w:pPr>
      <w:r>
        <w:rPr>
          <w:rFonts w:ascii="宋体" w:hAnsi="宋体" w:hint="eastAsia"/>
          <w:sz w:val="24"/>
        </w:rPr>
        <w:t>地下管网改造，是市政工程，更是民生工程。近日从住房城乡建设部了解到，未来，我国将每年改造</w:t>
      </w:r>
      <w:r>
        <w:rPr>
          <w:rFonts w:ascii="宋体" w:hAnsi="宋体" w:hint="eastAsia"/>
          <w:color w:val="FF0000"/>
          <w:sz w:val="24"/>
          <w:u w:val="single" w:color="000000" w:themeColor="text1"/>
        </w:rPr>
        <w:t>10万公里</w:t>
      </w:r>
      <w:r>
        <w:rPr>
          <w:rFonts w:ascii="宋体" w:hAnsi="宋体" w:hint="eastAsia"/>
          <w:sz w:val="24"/>
        </w:rPr>
        <w:t>以上地下管线。</w:t>
      </w:r>
    </w:p>
    <w:p w14:paraId="0CBB496F" w14:textId="77777777" w:rsidR="00475617" w:rsidRDefault="0065535B">
      <w:pPr>
        <w:numPr>
          <w:ilvl w:val="0"/>
          <w:numId w:val="38"/>
        </w:numPr>
        <w:rPr>
          <w:rFonts w:ascii="宋体" w:hAnsi="宋体"/>
          <w:sz w:val="24"/>
        </w:rPr>
      </w:pPr>
      <w:r>
        <w:rPr>
          <w:rFonts w:ascii="宋体" w:hAnsi="宋体" w:hint="eastAsia"/>
          <w:sz w:val="24"/>
        </w:rPr>
        <w:t>近日，</w:t>
      </w:r>
      <w:r>
        <w:rPr>
          <w:rFonts w:ascii="宋体" w:hAnsi="宋体" w:hint="eastAsia"/>
          <w:color w:val="FF0000"/>
          <w:sz w:val="24"/>
          <w:u w:val="single" w:color="000000" w:themeColor="text1"/>
        </w:rPr>
        <w:t>上海市</w:t>
      </w:r>
      <w:r>
        <w:rPr>
          <w:rFonts w:ascii="宋体" w:hAnsi="宋体" w:hint="eastAsia"/>
          <w:sz w:val="24"/>
        </w:rPr>
        <w:t>成立城市更新开拓者联盟，凝聚社会更大共识、汇聚更多力量，共同促进更新高质量发展。</w:t>
      </w:r>
    </w:p>
    <w:p w14:paraId="07FCEC30" w14:textId="77777777" w:rsidR="00475617" w:rsidRDefault="0065535B">
      <w:pPr>
        <w:numPr>
          <w:ilvl w:val="0"/>
          <w:numId w:val="38"/>
        </w:numPr>
        <w:rPr>
          <w:rFonts w:ascii="宋体" w:hAnsi="宋体"/>
          <w:sz w:val="24"/>
        </w:rPr>
      </w:pPr>
      <w:r>
        <w:rPr>
          <w:rFonts w:ascii="宋体" w:hAnsi="宋体" w:hint="eastAsia"/>
          <w:sz w:val="24"/>
        </w:rPr>
        <w:t>联合国教科文组织2月14日宣布，来自35个国家的64座新城市加入联合国教科文组织全球学习型城市网络（GNLC），其中包括中国的</w:t>
      </w:r>
      <w:r>
        <w:rPr>
          <w:rFonts w:ascii="宋体" w:hAnsi="宋体" w:hint="eastAsia"/>
          <w:color w:val="FF0000"/>
          <w:sz w:val="24"/>
          <w:u w:val="single" w:color="000000" w:themeColor="text1"/>
        </w:rPr>
        <w:t>杭州和苏州</w:t>
      </w:r>
      <w:r>
        <w:rPr>
          <w:rFonts w:ascii="宋体" w:hAnsi="宋体" w:hint="eastAsia"/>
          <w:sz w:val="24"/>
        </w:rPr>
        <w:t>。</w:t>
      </w:r>
    </w:p>
    <w:p w14:paraId="0CFD9E25" w14:textId="77777777" w:rsidR="00475617" w:rsidRDefault="0065535B">
      <w:pPr>
        <w:numPr>
          <w:ilvl w:val="0"/>
          <w:numId w:val="38"/>
        </w:numPr>
        <w:rPr>
          <w:rFonts w:ascii="宋体" w:hAnsi="宋体"/>
          <w:sz w:val="24"/>
        </w:rPr>
      </w:pPr>
      <w:r>
        <w:rPr>
          <w:rFonts w:ascii="宋体" w:hAnsi="宋体" w:hint="eastAsia"/>
          <w:sz w:val="24"/>
        </w:rPr>
        <w:t>为期三天的第60届慕尼黑安全会议2月16日在德国南部城市慕尼黑开幕，联合国秘书长古特雷斯当天致辞称，当今世界面临多重挑战，国际社会比过去75年来的任何时候都更加分裂，需要以新的紧迫感和团结精神寻求基于公正的解决方案，建立一个"让人人都</w:t>
      </w:r>
      <w:r>
        <w:rPr>
          <w:rFonts w:ascii="宋体" w:hAnsi="宋体" w:hint="eastAsia"/>
          <w:color w:val="FF0000"/>
          <w:sz w:val="24"/>
          <w:u w:val="single" w:color="000000" w:themeColor="text1"/>
        </w:rPr>
        <w:t>受益</w:t>
      </w:r>
      <w:r>
        <w:rPr>
          <w:rFonts w:ascii="宋体" w:hAnsi="宋体" w:hint="eastAsia"/>
          <w:sz w:val="24"/>
        </w:rPr>
        <w:t>的全球秩序"。</w:t>
      </w:r>
    </w:p>
    <w:p w14:paraId="78A8A776" w14:textId="77777777" w:rsidR="00475617" w:rsidRDefault="0065535B">
      <w:pPr>
        <w:numPr>
          <w:ilvl w:val="0"/>
          <w:numId w:val="38"/>
        </w:numPr>
        <w:rPr>
          <w:rFonts w:ascii="宋体" w:hAnsi="宋体"/>
          <w:sz w:val="24"/>
        </w:rPr>
      </w:pPr>
      <w:r>
        <w:rPr>
          <w:rFonts w:ascii="宋体" w:hAnsi="宋体" w:hint="eastAsia"/>
          <w:sz w:val="24"/>
        </w:rPr>
        <w:lastRenderedPageBreak/>
        <w:t>水利部近日发布2024年农村水利水电工作要点，持续推动小水电绿色发展，全年新增</w:t>
      </w:r>
      <w:r>
        <w:rPr>
          <w:rFonts w:ascii="宋体" w:hAnsi="宋体" w:hint="eastAsia"/>
          <w:color w:val="FF0000"/>
          <w:sz w:val="24"/>
          <w:u w:val="single" w:color="000000" w:themeColor="text1"/>
        </w:rPr>
        <w:t>80座</w:t>
      </w:r>
      <w:r>
        <w:rPr>
          <w:rFonts w:ascii="宋体" w:hAnsi="宋体" w:hint="eastAsia"/>
          <w:sz w:val="24"/>
        </w:rPr>
        <w:t>以上绿色小水电示范电站。</w:t>
      </w:r>
    </w:p>
    <w:p w14:paraId="792D58A5" w14:textId="77777777" w:rsidR="00475617" w:rsidRDefault="0065535B">
      <w:pPr>
        <w:numPr>
          <w:ilvl w:val="0"/>
          <w:numId w:val="38"/>
        </w:numPr>
        <w:rPr>
          <w:rFonts w:ascii="宋体" w:hAnsi="宋体"/>
          <w:sz w:val="24"/>
        </w:rPr>
      </w:pPr>
      <w:r>
        <w:rPr>
          <w:rFonts w:ascii="宋体" w:hAnsi="宋体" w:hint="eastAsia"/>
          <w:sz w:val="24"/>
        </w:rPr>
        <w:t>2月2日，在中越两国人民共庆的甲辰春节到来之际，中共中央总书记、国家主席习近平与越共中央总书记阮富仲互致新春贺信。习近平表示，2023年是中越关系史上具有</w:t>
      </w:r>
      <w:r>
        <w:rPr>
          <w:rFonts w:ascii="宋体" w:hAnsi="宋体" w:hint="eastAsia"/>
          <w:color w:val="FF0000"/>
          <w:sz w:val="24"/>
          <w:u w:val="single" w:color="000000" w:themeColor="text1"/>
        </w:rPr>
        <w:t>划时代意义</w:t>
      </w:r>
      <w:r>
        <w:rPr>
          <w:rFonts w:ascii="宋体" w:hAnsi="宋体" w:hint="eastAsia"/>
          <w:sz w:val="24"/>
        </w:rPr>
        <w:t>的一年。</w:t>
      </w:r>
    </w:p>
    <w:p w14:paraId="5BAE98AB" w14:textId="77777777" w:rsidR="00475617" w:rsidRDefault="0065535B">
      <w:pPr>
        <w:numPr>
          <w:ilvl w:val="0"/>
          <w:numId w:val="38"/>
        </w:numPr>
        <w:rPr>
          <w:rFonts w:ascii="宋体" w:hAnsi="宋体"/>
          <w:sz w:val="24"/>
        </w:rPr>
      </w:pPr>
      <w:r>
        <w:rPr>
          <w:rFonts w:ascii="宋体" w:hAnsi="宋体" w:hint="eastAsia"/>
          <w:sz w:val="24"/>
        </w:rPr>
        <w:t>第十届北京香山论坛2023年10月29日至31日在北京国际会议中心举行，本届论坛的主题为“</w:t>
      </w:r>
      <w:r>
        <w:rPr>
          <w:rFonts w:ascii="宋体" w:hAnsi="宋体" w:hint="eastAsia"/>
          <w:color w:val="FF0000"/>
          <w:sz w:val="24"/>
          <w:u w:val="single" w:color="000000" w:themeColor="text1"/>
        </w:rPr>
        <w:t>共同安全、持久和平</w:t>
      </w:r>
      <w:r>
        <w:rPr>
          <w:rFonts w:ascii="宋体" w:hAnsi="宋体" w:hint="eastAsia"/>
          <w:sz w:val="24"/>
        </w:rPr>
        <w:t>”。</w:t>
      </w:r>
    </w:p>
    <w:p w14:paraId="5423B328" w14:textId="77777777" w:rsidR="00475617" w:rsidRDefault="0065535B">
      <w:pPr>
        <w:numPr>
          <w:ilvl w:val="0"/>
          <w:numId w:val="38"/>
        </w:numPr>
        <w:rPr>
          <w:rFonts w:ascii="宋体" w:hAnsi="宋体"/>
          <w:sz w:val="24"/>
        </w:rPr>
      </w:pPr>
      <w:r>
        <w:rPr>
          <w:rFonts w:ascii="宋体" w:hAnsi="宋体" w:hint="eastAsia"/>
          <w:sz w:val="24"/>
        </w:rPr>
        <w:t>当地时间2023年10月29日，土耳其政府和社会各界在全国各地举行活动，庆祝土耳其共和国成立</w:t>
      </w:r>
      <w:r>
        <w:rPr>
          <w:rFonts w:ascii="宋体" w:hAnsi="宋体" w:hint="eastAsia"/>
          <w:color w:val="FF0000"/>
          <w:sz w:val="24"/>
          <w:u w:val="single" w:color="FF0000"/>
        </w:rPr>
        <w:t>100</w:t>
      </w:r>
      <w:r>
        <w:rPr>
          <w:rFonts w:ascii="宋体" w:hAnsi="宋体" w:hint="eastAsia"/>
          <w:sz w:val="24"/>
        </w:rPr>
        <w:t>周年。</w:t>
      </w:r>
    </w:p>
    <w:p w14:paraId="789CF9F7" w14:textId="77777777" w:rsidR="00475617" w:rsidRDefault="0065535B">
      <w:pPr>
        <w:numPr>
          <w:ilvl w:val="0"/>
          <w:numId w:val="38"/>
        </w:numPr>
        <w:rPr>
          <w:rFonts w:ascii="宋体" w:hAnsi="宋体"/>
          <w:sz w:val="24"/>
        </w:rPr>
      </w:pPr>
      <w:r>
        <w:rPr>
          <w:rFonts w:ascii="宋体" w:hAnsi="宋体" w:hint="eastAsia"/>
          <w:sz w:val="24"/>
        </w:rPr>
        <w:t>2023年10月7日至8日，全国宣传思想文化工作会议在北京召开。会议最重要的成果就是首次提出了</w:t>
      </w:r>
      <w:r>
        <w:rPr>
          <w:rFonts w:ascii="宋体" w:hAnsi="宋体" w:hint="eastAsia"/>
          <w:color w:val="FF0000"/>
          <w:sz w:val="24"/>
          <w:u w:val="single" w:color="000000" w:themeColor="text1"/>
        </w:rPr>
        <w:t>习近平文化思想</w:t>
      </w:r>
      <w:r>
        <w:rPr>
          <w:rFonts w:ascii="宋体" w:hAnsi="宋体" w:hint="eastAsia"/>
          <w:sz w:val="24"/>
        </w:rPr>
        <w:t>。</w:t>
      </w:r>
    </w:p>
    <w:p w14:paraId="392E8346" w14:textId="77777777" w:rsidR="00475617" w:rsidRDefault="0065535B">
      <w:pPr>
        <w:numPr>
          <w:ilvl w:val="0"/>
          <w:numId w:val="38"/>
        </w:numPr>
        <w:rPr>
          <w:rFonts w:ascii="宋体" w:hAnsi="宋体"/>
          <w:sz w:val="24"/>
        </w:rPr>
      </w:pPr>
      <w:r>
        <w:rPr>
          <w:rFonts w:ascii="宋体" w:hAnsi="宋体" w:hint="eastAsia"/>
          <w:sz w:val="24"/>
        </w:rPr>
        <w:t>从贵州省榕江县“村超”组委会获悉，“村超”即将于</w:t>
      </w:r>
      <w:r>
        <w:rPr>
          <w:rFonts w:ascii="宋体" w:hAnsi="宋体" w:hint="eastAsia"/>
          <w:color w:val="FF0000"/>
          <w:sz w:val="24"/>
          <w:u w:val="single" w:color="000000" w:themeColor="text1"/>
        </w:rPr>
        <w:t>1月6日</w:t>
      </w:r>
      <w:r>
        <w:rPr>
          <w:rFonts w:ascii="宋体" w:hAnsi="宋体" w:hint="eastAsia"/>
          <w:sz w:val="24"/>
        </w:rPr>
        <w:t>开启2024年新赛季。相比2023年的20支参赛队伍，2024年将有(62支)村队参与。</w:t>
      </w:r>
    </w:p>
    <w:p w14:paraId="486EE8B9" w14:textId="77777777" w:rsidR="00475617" w:rsidRDefault="0065535B">
      <w:pPr>
        <w:numPr>
          <w:ilvl w:val="0"/>
          <w:numId w:val="38"/>
        </w:numPr>
        <w:rPr>
          <w:rFonts w:ascii="宋体" w:hAnsi="宋体"/>
          <w:sz w:val="24"/>
        </w:rPr>
      </w:pPr>
      <w:r>
        <w:rPr>
          <w:rFonts w:ascii="宋体" w:hAnsi="宋体" w:hint="eastAsia"/>
          <w:sz w:val="24"/>
        </w:rPr>
        <w:t>经权威历史考古学者论证，在南京西街遗址发现的“长干古城”始建于3100多年前的商周时期，这将南京建城史前推了</w:t>
      </w:r>
      <w:r>
        <w:rPr>
          <w:rFonts w:ascii="宋体" w:hAnsi="宋体" w:hint="eastAsia"/>
          <w:color w:val="FF0000"/>
          <w:sz w:val="24"/>
          <w:u w:val="single" w:color="000000" w:themeColor="text1"/>
        </w:rPr>
        <w:t>600</w:t>
      </w:r>
      <w:r>
        <w:rPr>
          <w:rFonts w:ascii="宋体" w:hAnsi="宋体" w:hint="eastAsia"/>
          <w:sz w:val="24"/>
        </w:rPr>
        <w:t>多年。</w:t>
      </w:r>
    </w:p>
    <w:p w14:paraId="61E2E84E" w14:textId="77777777" w:rsidR="00475617" w:rsidRDefault="0065535B">
      <w:pPr>
        <w:numPr>
          <w:ilvl w:val="0"/>
          <w:numId w:val="38"/>
        </w:numPr>
        <w:rPr>
          <w:rFonts w:ascii="宋体" w:hAnsi="宋体"/>
          <w:sz w:val="24"/>
        </w:rPr>
      </w:pPr>
      <w:r>
        <w:rPr>
          <w:rFonts w:ascii="宋体" w:hAnsi="宋体" w:hint="eastAsia"/>
          <w:sz w:val="24"/>
        </w:rPr>
        <w:t>1月16日晚，在新加坡出生的大熊猫“</w:t>
      </w:r>
      <w:r>
        <w:rPr>
          <w:rFonts w:ascii="宋体" w:hAnsi="宋体" w:hint="eastAsia"/>
          <w:color w:val="FF0000"/>
          <w:sz w:val="24"/>
          <w:u w:val="single" w:color="000000" w:themeColor="text1"/>
        </w:rPr>
        <w:t>叻叻</w:t>
      </w:r>
      <w:r>
        <w:rPr>
          <w:rFonts w:ascii="宋体" w:hAnsi="宋体" w:hint="eastAsia"/>
          <w:sz w:val="24"/>
        </w:rPr>
        <w:t>”启程返回中国大熊猫保护研究中心。</w:t>
      </w:r>
    </w:p>
    <w:p w14:paraId="58F6F624" w14:textId="77777777" w:rsidR="00475617" w:rsidRDefault="0065535B">
      <w:pPr>
        <w:numPr>
          <w:ilvl w:val="0"/>
          <w:numId w:val="38"/>
        </w:numPr>
        <w:rPr>
          <w:rFonts w:ascii="宋体" w:hAnsi="宋体"/>
          <w:sz w:val="24"/>
        </w:rPr>
      </w:pPr>
      <w:r>
        <w:rPr>
          <w:rFonts w:ascii="宋体" w:hAnsi="宋体" w:hint="eastAsia"/>
          <w:sz w:val="24"/>
        </w:rPr>
        <w:t>中国与瑙鲁两国外长1月24日在北京签署《中华人民共和国和瑙鲁共和国关于恢复外交关系的联合公报》，两国正式恢复外交关系。瑙鲁成为中国</w:t>
      </w:r>
      <w:r>
        <w:rPr>
          <w:rFonts w:ascii="宋体" w:hAnsi="宋体" w:hint="eastAsia"/>
          <w:color w:val="FF0000"/>
          <w:sz w:val="24"/>
          <w:u w:val="single" w:color="000000" w:themeColor="text1"/>
        </w:rPr>
        <w:t>第183个</w:t>
      </w:r>
      <w:r>
        <w:rPr>
          <w:rFonts w:ascii="宋体" w:hAnsi="宋体" w:hint="eastAsia"/>
          <w:sz w:val="24"/>
        </w:rPr>
        <w:t>建交国。</w:t>
      </w:r>
    </w:p>
    <w:p w14:paraId="154D9BF2" w14:textId="77777777" w:rsidR="00475617" w:rsidRDefault="0065535B">
      <w:pPr>
        <w:numPr>
          <w:ilvl w:val="0"/>
          <w:numId w:val="38"/>
        </w:numPr>
        <w:rPr>
          <w:rFonts w:ascii="宋体" w:hAnsi="宋体"/>
          <w:sz w:val="24"/>
        </w:rPr>
      </w:pPr>
      <w:r>
        <w:rPr>
          <w:rFonts w:ascii="宋体" w:hAnsi="宋体" w:hint="eastAsia"/>
          <w:sz w:val="24"/>
        </w:rPr>
        <w:t>1月3日，党的十八大以来</w:t>
      </w:r>
      <w:r>
        <w:rPr>
          <w:rFonts w:ascii="宋体" w:hAnsi="宋体" w:hint="eastAsia"/>
          <w:color w:val="FF0000"/>
          <w:sz w:val="24"/>
          <w:u w:val="single" w:color="000000" w:themeColor="text1"/>
        </w:rPr>
        <w:t>第12个</w:t>
      </w:r>
      <w:r>
        <w:rPr>
          <w:rFonts w:ascii="宋体" w:hAnsi="宋体" w:hint="eastAsia"/>
          <w:sz w:val="24"/>
        </w:rPr>
        <w:t>指导“三农”工作的中央一号文件公布，提出有力有效推进乡村全面振兴“路线图”。</w:t>
      </w:r>
    </w:p>
    <w:p w14:paraId="5D6456B9" w14:textId="77777777" w:rsidR="00475617" w:rsidRDefault="0065535B">
      <w:pPr>
        <w:numPr>
          <w:ilvl w:val="0"/>
          <w:numId w:val="38"/>
        </w:numPr>
        <w:rPr>
          <w:rFonts w:ascii="宋体" w:hAnsi="宋体"/>
          <w:sz w:val="24"/>
        </w:rPr>
      </w:pPr>
      <w:r>
        <w:rPr>
          <w:rFonts w:ascii="宋体" w:hAnsi="宋体" w:hint="eastAsia"/>
          <w:sz w:val="24"/>
        </w:rPr>
        <w:t>国家林草局表示，我国已成为</w:t>
      </w:r>
      <w:r>
        <w:rPr>
          <w:rFonts w:ascii="宋体" w:hAnsi="宋体" w:hint="eastAsia"/>
          <w:color w:val="FF0000"/>
          <w:sz w:val="24"/>
          <w:u w:val="single" w:color="000000" w:themeColor="text1"/>
        </w:rPr>
        <w:t>世界</w:t>
      </w:r>
      <w:r>
        <w:rPr>
          <w:rFonts w:ascii="宋体" w:hAnsi="宋体" w:hint="eastAsia"/>
          <w:sz w:val="24"/>
        </w:rPr>
        <w:t>最大的花卉生产国。</w:t>
      </w:r>
    </w:p>
    <w:p w14:paraId="6D5FDFCE" w14:textId="77777777" w:rsidR="00475617" w:rsidRDefault="0065535B">
      <w:pPr>
        <w:numPr>
          <w:ilvl w:val="0"/>
          <w:numId w:val="38"/>
        </w:numPr>
        <w:rPr>
          <w:rFonts w:ascii="宋体" w:hAnsi="宋体"/>
          <w:sz w:val="24"/>
        </w:rPr>
      </w:pPr>
      <w:r>
        <w:rPr>
          <w:rFonts w:ascii="宋体" w:hAnsi="宋体" w:hint="eastAsia"/>
          <w:sz w:val="24"/>
        </w:rPr>
        <w:t>2月26日，世界最长海底高铁隧道盾构机“</w:t>
      </w:r>
      <w:r>
        <w:rPr>
          <w:rFonts w:ascii="宋体" w:hAnsi="宋体" w:hint="eastAsia"/>
          <w:color w:val="FF0000"/>
          <w:sz w:val="24"/>
          <w:u w:val="single" w:color="000000" w:themeColor="text1"/>
        </w:rPr>
        <w:t>甬舟号</w:t>
      </w:r>
      <w:r>
        <w:rPr>
          <w:rFonts w:ascii="宋体" w:hAnsi="宋体" w:hint="eastAsia"/>
          <w:sz w:val="24"/>
        </w:rPr>
        <w:t>”下线。</w:t>
      </w:r>
    </w:p>
    <w:p w14:paraId="1219D18F" w14:textId="77777777" w:rsidR="00475617" w:rsidRDefault="0065535B">
      <w:pPr>
        <w:numPr>
          <w:ilvl w:val="0"/>
          <w:numId w:val="38"/>
        </w:numPr>
        <w:rPr>
          <w:rFonts w:ascii="宋体" w:hAnsi="宋体"/>
          <w:sz w:val="24"/>
        </w:rPr>
      </w:pPr>
      <w:r>
        <w:rPr>
          <w:rFonts w:ascii="宋体" w:hAnsi="宋体" w:hint="eastAsia"/>
          <w:sz w:val="24"/>
        </w:rPr>
        <w:t>中央经济工作会议指出，“必须把推进</w:t>
      </w:r>
      <w:r>
        <w:rPr>
          <w:rFonts w:ascii="宋体" w:hAnsi="宋体" w:hint="eastAsia"/>
          <w:color w:val="FF0000"/>
          <w:sz w:val="24"/>
          <w:u w:val="single" w:color="000000" w:themeColor="text1"/>
        </w:rPr>
        <w:t>中国式现代化</w:t>
      </w:r>
      <w:r>
        <w:rPr>
          <w:rFonts w:ascii="宋体" w:hAnsi="宋体" w:hint="eastAsia"/>
          <w:sz w:val="24"/>
        </w:rPr>
        <w:t>作为最大的政治”。</w:t>
      </w:r>
    </w:p>
    <w:p w14:paraId="038907D6" w14:textId="77777777" w:rsidR="00475617" w:rsidRDefault="0065535B">
      <w:pPr>
        <w:numPr>
          <w:ilvl w:val="0"/>
          <w:numId w:val="38"/>
        </w:numPr>
        <w:rPr>
          <w:rFonts w:ascii="宋体" w:hAnsi="宋体"/>
          <w:sz w:val="24"/>
        </w:rPr>
      </w:pPr>
      <w:r>
        <w:rPr>
          <w:rFonts w:ascii="宋体" w:hAnsi="宋体" w:hint="eastAsia"/>
          <w:sz w:val="24"/>
        </w:rPr>
        <w:t>人社部等九部门1月25日发布通知，自即日起在全国开展2024年</w:t>
      </w:r>
      <w:r>
        <w:rPr>
          <w:rFonts w:ascii="宋体" w:hAnsi="宋体" w:hint="eastAsia"/>
          <w:color w:val="FF0000"/>
          <w:sz w:val="24"/>
          <w:u w:val="single" w:color="000000" w:themeColor="text1"/>
        </w:rPr>
        <w:t>春风行动</w:t>
      </w:r>
      <w:r>
        <w:rPr>
          <w:rFonts w:ascii="宋体" w:hAnsi="宋体" w:hint="eastAsia"/>
          <w:sz w:val="24"/>
        </w:rPr>
        <w:t>，全力稳就业、保用工、促发展。</w:t>
      </w:r>
    </w:p>
    <w:p w14:paraId="3AFE48A7" w14:textId="77777777" w:rsidR="00475617" w:rsidRDefault="0065535B">
      <w:pPr>
        <w:numPr>
          <w:ilvl w:val="0"/>
          <w:numId w:val="38"/>
        </w:numPr>
        <w:rPr>
          <w:rFonts w:ascii="宋体" w:hAnsi="宋体"/>
          <w:sz w:val="24"/>
        </w:rPr>
      </w:pPr>
      <w:r>
        <w:rPr>
          <w:rFonts w:ascii="宋体" w:hAnsi="宋体" w:hint="eastAsia"/>
          <w:sz w:val="24"/>
        </w:rPr>
        <w:t>1月7日，世界最大跨度公铁两用大桥和世界最宽跨海大桥——</w:t>
      </w:r>
      <w:r>
        <w:rPr>
          <w:rFonts w:ascii="宋体" w:hAnsi="宋体" w:hint="eastAsia"/>
          <w:color w:val="FF0000"/>
          <w:sz w:val="24"/>
          <w:u w:val="single" w:color="000000" w:themeColor="text1"/>
        </w:rPr>
        <w:t>西堠门公铁</w:t>
      </w:r>
      <w:r>
        <w:rPr>
          <w:rFonts w:ascii="宋体" w:hAnsi="宋体" w:hint="eastAsia"/>
          <w:sz w:val="24"/>
        </w:rPr>
        <w:t>两用大桥，5号主墩18根6.3米钻孔桩混凝土全部灌注完成，大桥建设取得阶段性进展。</w:t>
      </w:r>
    </w:p>
    <w:p w14:paraId="4835F314" w14:textId="77777777" w:rsidR="00475617" w:rsidRDefault="0065535B">
      <w:pPr>
        <w:numPr>
          <w:ilvl w:val="0"/>
          <w:numId w:val="38"/>
        </w:numPr>
        <w:rPr>
          <w:rFonts w:ascii="宋体" w:hAnsi="宋体"/>
          <w:sz w:val="24"/>
        </w:rPr>
      </w:pPr>
      <w:r>
        <w:rPr>
          <w:rFonts w:ascii="宋体" w:hAnsi="宋体" w:hint="eastAsia"/>
          <w:sz w:val="24"/>
        </w:rPr>
        <w:t>习近平2024新年贺词中说，粮食生产“</w:t>
      </w:r>
      <w:r>
        <w:rPr>
          <w:rFonts w:ascii="宋体" w:hAnsi="宋体" w:hint="eastAsia"/>
          <w:color w:val="FF0000"/>
          <w:sz w:val="24"/>
          <w:u w:val="single" w:color="000000" w:themeColor="text1"/>
        </w:rPr>
        <w:t>二十</w:t>
      </w:r>
      <w:r>
        <w:rPr>
          <w:rFonts w:ascii="宋体" w:hAnsi="宋体" w:hint="eastAsia"/>
          <w:sz w:val="24"/>
        </w:rPr>
        <w:t>连丰”，绿水青山成色更足，乡村振兴展现新气象。</w:t>
      </w:r>
    </w:p>
    <w:p w14:paraId="58BB19E2" w14:textId="77777777" w:rsidR="00475617" w:rsidRDefault="0065535B">
      <w:pPr>
        <w:numPr>
          <w:ilvl w:val="0"/>
          <w:numId w:val="38"/>
        </w:numPr>
        <w:rPr>
          <w:rFonts w:ascii="宋体" w:hAnsi="宋体"/>
          <w:sz w:val="24"/>
        </w:rPr>
      </w:pPr>
      <w:r>
        <w:rPr>
          <w:rFonts w:ascii="宋体" w:hAnsi="宋体" w:hint="eastAsia"/>
          <w:sz w:val="24"/>
        </w:rPr>
        <w:t xml:space="preserve">近日， </w:t>
      </w:r>
      <w:r>
        <w:rPr>
          <w:rFonts w:ascii="宋体" w:hAnsi="宋体" w:hint="eastAsia"/>
          <w:color w:val="FF0000"/>
          <w:sz w:val="24"/>
          <w:u w:val="single" w:color="000000" w:themeColor="text1"/>
        </w:rPr>
        <w:t>《社会组织名称管理办法》</w:t>
      </w:r>
      <w:r>
        <w:rPr>
          <w:rFonts w:ascii="宋体" w:hAnsi="宋体" w:hint="eastAsia"/>
          <w:sz w:val="24"/>
        </w:rPr>
        <w:t>首次对社会组织名称进行统一规定，明确行(事)业领域不得使用“第一”“最高”等误导性文字。</w:t>
      </w:r>
    </w:p>
    <w:p w14:paraId="1CDCE838" w14:textId="77777777" w:rsidR="00475617" w:rsidRDefault="0065535B">
      <w:pPr>
        <w:numPr>
          <w:ilvl w:val="0"/>
          <w:numId w:val="38"/>
        </w:numPr>
        <w:rPr>
          <w:rFonts w:ascii="宋体" w:hAnsi="宋体"/>
          <w:sz w:val="24"/>
        </w:rPr>
      </w:pPr>
      <w:r>
        <w:rPr>
          <w:rFonts w:ascii="宋体" w:hAnsi="宋体" w:hint="eastAsia"/>
          <w:sz w:val="24"/>
        </w:rPr>
        <w:t>2023年，包括上海、江苏、浙江和安徽的长三角区域经济总量突破</w:t>
      </w:r>
      <w:r>
        <w:rPr>
          <w:rFonts w:ascii="宋体" w:hAnsi="宋体" w:hint="eastAsia"/>
          <w:color w:val="FF0000"/>
          <w:sz w:val="24"/>
          <w:u w:val="single" w:color="000000" w:themeColor="text1"/>
        </w:rPr>
        <w:t>30万</w:t>
      </w:r>
      <w:r>
        <w:rPr>
          <w:rFonts w:ascii="宋体" w:hAnsi="宋体" w:hint="eastAsia"/>
          <w:sz w:val="24"/>
        </w:rPr>
        <w:t>亿元。</w:t>
      </w:r>
    </w:p>
    <w:sectPr w:rsidR="004756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3E8AC" w14:textId="77777777" w:rsidR="00F21663" w:rsidRDefault="00F21663" w:rsidP="00476049">
      <w:r>
        <w:separator/>
      </w:r>
    </w:p>
  </w:endnote>
  <w:endnote w:type="continuationSeparator" w:id="0">
    <w:p w14:paraId="63131F08" w14:textId="77777777" w:rsidR="00F21663" w:rsidRDefault="00F21663" w:rsidP="0047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A58D4" w14:textId="77777777" w:rsidR="00F21663" w:rsidRDefault="00F21663" w:rsidP="00476049">
      <w:r>
        <w:separator/>
      </w:r>
    </w:p>
  </w:footnote>
  <w:footnote w:type="continuationSeparator" w:id="0">
    <w:p w14:paraId="38EA7A44" w14:textId="77777777" w:rsidR="00F21663" w:rsidRDefault="00F21663" w:rsidP="0047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105B69"/>
    <w:multiLevelType w:val="singleLevel"/>
    <w:tmpl w:val="FB105B69"/>
    <w:lvl w:ilvl="0">
      <w:start w:val="5"/>
      <w:numFmt w:val="decimal"/>
      <w:suff w:val="nothing"/>
      <w:lvlText w:val="%1、"/>
      <w:lvlJc w:val="left"/>
    </w:lvl>
  </w:abstractNum>
  <w:abstractNum w:abstractNumId="1" w15:restartNumberingAfterBreak="0">
    <w:nsid w:val="00000001"/>
    <w:multiLevelType w:val="singleLevel"/>
    <w:tmpl w:val="00000001"/>
    <w:lvl w:ilvl="0">
      <w:start w:val="12"/>
      <w:numFmt w:val="decimal"/>
      <w:suff w:val="nothing"/>
      <w:lvlText w:val="%1、"/>
      <w:lvlJc w:val="left"/>
      <w:rPr>
        <w:rFonts w:hint="default"/>
        <w:color w:val="auto"/>
      </w:rPr>
    </w:lvl>
  </w:abstractNum>
  <w:abstractNum w:abstractNumId="2" w15:restartNumberingAfterBreak="0">
    <w:nsid w:val="00000002"/>
    <w:multiLevelType w:val="singleLevel"/>
    <w:tmpl w:val="00000002"/>
    <w:lvl w:ilvl="0">
      <w:start w:val="1"/>
      <w:numFmt w:val="chineseCounting"/>
      <w:suff w:val="nothing"/>
      <w:lvlText w:val="%1、"/>
      <w:lvlJc w:val="left"/>
      <w:rPr>
        <w:rFonts w:hint="eastAsia"/>
      </w:rPr>
    </w:lvl>
  </w:abstractNum>
  <w:abstractNum w:abstractNumId="3" w15:restartNumberingAfterBreak="0">
    <w:nsid w:val="00000003"/>
    <w:multiLevelType w:val="singleLevel"/>
    <w:tmpl w:val="00000003"/>
    <w:lvl w:ilvl="0">
      <w:start w:val="1"/>
      <w:numFmt w:val="upperLetter"/>
      <w:suff w:val="nothing"/>
      <w:lvlText w:val="%1、"/>
      <w:lvlJc w:val="left"/>
    </w:lvl>
  </w:abstractNum>
  <w:abstractNum w:abstractNumId="4" w15:restartNumberingAfterBreak="0">
    <w:nsid w:val="00000004"/>
    <w:multiLevelType w:val="singleLevel"/>
    <w:tmpl w:val="00000004"/>
    <w:lvl w:ilvl="0">
      <w:start w:val="59"/>
      <w:numFmt w:val="decimal"/>
      <w:suff w:val="nothing"/>
      <w:lvlText w:val="%1、"/>
      <w:lvlJc w:val="left"/>
    </w:lvl>
  </w:abstractNum>
  <w:abstractNum w:abstractNumId="5" w15:restartNumberingAfterBreak="0">
    <w:nsid w:val="00000005"/>
    <w:multiLevelType w:val="singleLevel"/>
    <w:tmpl w:val="00000005"/>
    <w:lvl w:ilvl="0">
      <w:start w:val="74"/>
      <w:numFmt w:val="decimal"/>
      <w:suff w:val="nothing"/>
      <w:lvlText w:val="%1、"/>
      <w:lvlJc w:val="left"/>
    </w:lvl>
  </w:abstractNum>
  <w:abstractNum w:abstractNumId="6" w15:restartNumberingAfterBreak="0">
    <w:nsid w:val="00000006"/>
    <w:multiLevelType w:val="singleLevel"/>
    <w:tmpl w:val="00000006"/>
    <w:lvl w:ilvl="0">
      <w:start w:val="1"/>
      <w:numFmt w:val="upperLetter"/>
      <w:suff w:val="nothing"/>
      <w:lvlText w:val="%1、"/>
      <w:lvlJc w:val="left"/>
    </w:lvl>
  </w:abstractNum>
  <w:abstractNum w:abstractNumId="7" w15:restartNumberingAfterBreak="0">
    <w:nsid w:val="00000007"/>
    <w:multiLevelType w:val="singleLevel"/>
    <w:tmpl w:val="00000007"/>
    <w:lvl w:ilvl="0">
      <w:start w:val="51"/>
      <w:numFmt w:val="decimal"/>
      <w:suff w:val="nothing"/>
      <w:lvlText w:val="%1、"/>
      <w:lvlJc w:val="left"/>
    </w:lvl>
  </w:abstractNum>
  <w:abstractNum w:abstractNumId="8" w15:restartNumberingAfterBreak="0">
    <w:nsid w:val="00000008"/>
    <w:multiLevelType w:val="singleLevel"/>
    <w:tmpl w:val="00000008"/>
    <w:lvl w:ilvl="0">
      <w:start w:val="31"/>
      <w:numFmt w:val="decimal"/>
      <w:suff w:val="space"/>
      <w:lvlText w:val="%1."/>
      <w:lvlJc w:val="left"/>
    </w:lvl>
  </w:abstractNum>
  <w:abstractNum w:abstractNumId="9" w15:restartNumberingAfterBreak="0">
    <w:nsid w:val="0000000A"/>
    <w:multiLevelType w:val="singleLevel"/>
    <w:tmpl w:val="0000000A"/>
    <w:lvl w:ilvl="0">
      <w:start w:val="1"/>
      <w:numFmt w:val="upperLetter"/>
      <w:suff w:val="nothing"/>
      <w:lvlText w:val="%1、"/>
      <w:lvlJc w:val="left"/>
    </w:lvl>
  </w:abstractNum>
  <w:abstractNum w:abstractNumId="10" w15:restartNumberingAfterBreak="0">
    <w:nsid w:val="0000000B"/>
    <w:multiLevelType w:val="singleLevel"/>
    <w:tmpl w:val="0000000B"/>
    <w:lvl w:ilvl="0">
      <w:start w:val="1"/>
      <w:numFmt w:val="upperLetter"/>
      <w:suff w:val="nothing"/>
      <w:lvlText w:val="%1、"/>
      <w:lvlJc w:val="left"/>
    </w:lvl>
  </w:abstractNum>
  <w:abstractNum w:abstractNumId="11" w15:restartNumberingAfterBreak="0">
    <w:nsid w:val="0000000C"/>
    <w:multiLevelType w:val="singleLevel"/>
    <w:tmpl w:val="0000000C"/>
    <w:lvl w:ilvl="0">
      <w:start w:val="1"/>
      <w:numFmt w:val="upperLetter"/>
      <w:suff w:val="nothing"/>
      <w:lvlText w:val="%1、"/>
      <w:lvlJc w:val="left"/>
    </w:lvl>
  </w:abstractNum>
  <w:abstractNum w:abstractNumId="12" w15:restartNumberingAfterBreak="0">
    <w:nsid w:val="0000000D"/>
    <w:multiLevelType w:val="singleLevel"/>
    <w:tmpl w:val="0000000D"/>
    <w:lvl w:ilvl="0">
      <w:start w:val="1"/>
      <w:numFmt w:val="upperLetter"/>
      <w:suff w:val="nothing"/>
      <w:lvlText w:val="%1、"/>
      <w:lvlJc w:val="left"/>
    </w:lvl>
  </w:abstractNum>
  <w:abstractNum w:abstractNumId="13" w15:restartNumberingAfterBreak="0">
    <w:nsid w:val="0000000E"/>
    <w:multiLevelType w:val="singleLevel"/>
    <w:tmpl w:val="0000000E"/>
    <w:lvl w:ilvl="0">
      <w:start w:val="1"/>
      <w:numFmt w:val="upperLetter"/>
      <w:suff w:val="nothing"/>
      <w:lvlText w:val="%1、"/>
      <w:lvlJc w:val="left"/>
    </w:lvl>
  </w:abstractNum>
  <w:abstractNum w:abstractNumId="14" w15:restartNumberingAfterBreak="0">
    <w:nsid w:val="0000000F"/>
    <w:multiLevelType w:val="singleLevel"/>
    <w:tmpl w:val="0000000F"/>
    <w:lvl w:ilvl="0">
      <w:start w:val="1"/>
      <w:numFmt w:val="upperLetter"/>
      <w:suff w:val="nothing"/>
      <w:lvlText w:val="%1、"/>
      <w:lvlJc w:val="left"/>
    </w:lvl>
  </w:abstractNum>
  <w:abstractNum w:abstractNumId="15" w15:restartNumberingAfterBreak="0">
    <w:nsid w:val="00000010"/>
    <w:multiLevelType w:val="singleLevel"/>
    <w:tmpl w:val="00000010"/>
    <w:lvl w:ilvl="0">
      <w:start w:val="1"/>
      <w:numFmt w:val="upperLetter"/>
      <w:suff w:val="nothing"/>
      <w:lvlText w:val="%1、"/>
      <w:lvlJc w:val="left"/>
    </w:lvl>
  </w:abstractNum>
  <w:abstractNum w:abstractNumId="16" w15:restartNumberingAfterBreak="0">
    <w:nsid w:val="00000012"/>
    <w:multiLevelType w:val="singleLevel"/>
    <w:tmpl w:val="00000012"/>
    <w:lvl w:ilvl="0">
      <w:start w:val="1"/>
      <w:numFmt w:val="upperLetter"/>
      <w:suff w:val="nothing"/>
      <w:lvlText w:val="%1、"/>
      <w:lvlJc w:val="left"/>
    </w:lvl>
  </w:abstractNum>
  <w:abstractNum w:abstractNumId="17" w15:restartNumberingAfterBreak="0">
    <w:nsid w:val="00000014"/>
    <w:multiLevelType w:val="singleLevel"/>
    <w:tmpl w:val="00000014"/>
    <w:lvl w:ilvl="0">
      <w:start w:val="1"/>
      <w:numFmt w:val="decimal"/>
      <w:suff w:val="nothing"/>
      <w:lvlText w:val="%1、"/>
      <w:lvlJc w:val="left"/>
      <w:pPr>
        <w:ind w:left="0"/>
      </w:pPr>
    </w:lvl>
  </w:abstractNum>
  <w:abstractNum w:abstractNumId="18" w15:restartNumberingAfterBreak="0">
    <w:nsid w:val="00000015"/>
    <w:multiLevelType w:val="singleLevel"/>
    <w:tmpl w:val="00000015"/>
    <w:lvl w:ilvl="0">
      <w:start w:val="1"/>
      <w:numFmt w:val="upperLetter"/>
      <w:suff w:val="nothing"/>
      <w:lvlText w:val="%1、"/>
      <w:lvlJc w:val="left"/>
    </w:lvl>
  </w:abstractNum>
  <w:abstractNum w:abstractNumId="19" w15:restartNumberingAfterBreak="0">
    <w:nsid w:val="00000016"/>
    <w:multiLevelType w:val="singleLevel"/>
    <w:tmpl w:val="00000016"/>
    <w:lvl w:ilvl="0">
      <w:start w:val="1"/>
      <w:numFmt w:val="upperLetter"/>
      <w:suff w:val="nothing"/>
      <w:lvlText w:val="%1、"/>
      <w:lvlJc w:val="left"/>
    </w:lvl>
  </w:abstractNum>
  <w:abstractNum w:abstractNumId="20" w15:restartNumberingAfterBreak="0">
    <w:nsid w:val="00000017"/>
    <w:multiLevelType w:val="singleLevel"/>
    <w:tmpl w:val="00000017"/>
    <w:lvl w:ilvl="0">
      <w:start w:val="1"/>
      <w:numFmt w:val="upperLetter"/>
      <w:suff w:val="nothing"/>
      <w:lvlText w:val="%1、"/>
      <w:lvlJc w:val="left"/>
    </w:lvl>
  </w:abstractNum>
  <w:abstractNum w:abstractNumId="21" w15:restartNumberingAfterBreak="0">
    <w:nsid w:val="00000018"/>
    <w:multiLevelType w:val="singleLevel"/>
    <w:tmpl w:val="00000018"/>
    <w:lvl w:ilvl="0">
      <w:start w:val="14"/>
      <w:numFmt w:val="decimal"/>
      <w:lvlText w:val="%1."/>
      <w:lvlJc w:val="left"/>
      <w:pPr>
        <w:tabs>
          <w:tab w:val="left" w:pos="312"/>
        </w:tabs>
      </w:pPr>
    </w:lvl>
  </w:abstractNum>
  <w:abstractNum w:abstractNumId="22" w15:restartNumberingAfterBreak="0">
    <w:nsid w:val="00000019"/>
    <w:multiLevelType w:val="singleLevel"/>
    <w:tmpl w:val="00000019"/>
    <w:lvl w:ilvl="0">
      <w:start w:val="1"/>
      <w:numFmt w:val="upperLetter"/>
      <w:suff w:val="nothing"/>
      <w:lvlText w:val="%1、"/>
      <w:lvlJc w:val="left"/>
    </w:lvl>
  </w:abstractNum>
  <w:abstractNum w:abstractNumId="23" w15:restartNumberingAfterBreak="0">
    <w:nsid w:val="0000001A"/>
    <w:multiLevelType w:val="singleLevel"/>
    <w:tmpl w:val="0000001A"/>
    <w:lvl w:ilvl="0">
      <w:start w:val="1"/>
      <w:numFmt w:val="upperLetter"/>
      <w:suff w:val="nothing"/>
      <w:lvlText w:val="%1、"/>
      <w:lvlJc w:val="left"/>
    </w:lvl>
  </w:abstractNum>
  <w:abstractNum w:abstractNumId="24" w15:restartNumberingAfterBreak="0">
    <w:nsid w:val="0000001E"/>
    <w:multiLevelType w:val="singleLevel"/>
    <w:tmpl w:val="0000001E"/>
    <w:lvl w:ilvl="0">
      <w:start w:val="1"/>
      <w:numFmt w:val="upperLetter"/>
      <w:suff w:val="nothing"/>
      <w:lvlText w:val="%1、"/>
      <w:lvlJc w:val="left"/>
    </w:lvl>
  </w:abstractNum>
  <w:abstractNum w:abstractNumId="25" w15:restartNumberingAfterBreak="0">
    <w:nsid w:val="00000021"/>
    <w:multiLevelType w:val="singleLevel"/>
    <w:tmpl w:val="00000021"/>
    <w:lvl w:ilvl="0">
      <w:start w:val="1"/>
      <w:numFmt w:val="upperLetter"/>
      <w:suff w:val="nothing"/>
      <w:lvlText w:val="%1、"/>
      <w:lvlJc w:val="left"/>
    </w:lvl>
  </w:abstractNum>
  <w:abstractNum w:abstractNumId="26" w15:restartNumberingAfterBreak="0">
    <w:nsid w:val="00000022"/>
    <w:multiLevelType w:val="singleLevel"/>
    <w:tmpl w:val="00000022"/>
    <w:lvl w:ilvl="0">
      <w:start w:val="5"/>
      <w:numFmt w:val="decimal"/>
      <w:suff w:val="nothing"/>
      <w:lvlText w:val="%1、"/>
      <w:lvlJc w:val="left"/>
    </w:lvl>
  </w:abstractNum>
  <w:abstractNum w:abstractNumId="27" w15:restartNumberingAfterBreak="0">
    <w:nsid w:val="00000023"/>
    <w:multiLevelType w:val="singleLevel"/>
    <w:tmpl w:val="00000023"/>
    <w:lvl w:ilvl="0">
      <w:start w:val="1"/>
      <w:numFmt w:val="upperLetter"/>
      <w:suff w:val="nothing"/>
      <w:lvlText w:val="%1、"/>
      <w:lvlJc w:val="left"/>
    </w:lvl>
  </w:abstractNum>
  <w:abstractNum w:abstractNumId="28" w15:restartNumberingAfterBreak="0">
    <w:nsid w:val="00000024"/>
    <w:multiLevelType w:val="singleLevel"/>
    <w:tmpl w:val="00000024"/>
    <w:lvl w:ilvl="0">
      <w:start w:val="1"/>
      <w:numFmt w:val="upperLetter"/>
      <w:suff w:val="nothing"/>
      <w:lvlText w:val="%1、"/>
      <w:lvlJc w:val="left"/>
    </w:lvl>
  </w:abstractNum>
  <w:abstractNum w:abstractNumId="29" w15:restartNumberingAfterBreak="0">
    <w:nsid w:val="00000027"/>
    <w:multiLevelType w:val="singleLevel"/>
    <w:tmpl w:val="00000027"/>
    <w:lvl w:ilvl="0">
      <w:start w:val="1"/>
      <w:numFmt w:val="upperLetter"/>
      <w:suff w:val="nothing"/>
      <w:lvlText w:val="%1、"/>
      <w:lvlJc w:val="left"/>
    </w:lvl>
  </w:abstractNum>
  <w:abstractNum w:abstractNumId="30" w15:restartNumberingAfterBreak="0">
    <w:nsid w:val="00000028"/>
    <w:multiLevelType w:val="singleLevel"/>
    <w:tmpl w:val="00000028"/>
    <w:lvl w:ilvl="0">
      <w:start w:val="2"/>
      <w:numFmt w:val="decimal"/>
      <w:suff w:val="nothing"/>
      <w:lvlText w:val="%1、"/>
      <w:lvlJc w:val="left"/>
    </w:lvl>
  </w:abstractNum>
  <w:abstractNum w:abstractNumId="31" w15:restartNumberingAfterBreak="0">
    <w:nsid w:val="00000029"/>
    <w:multiLevelType w:val="singleLevel"/>
    <w:tmpl w:val="00000029"/>
    <w:lvl w:ilvl="0">
      <w:start w:val="1"/>
      <w:numFmt w:val="upperLetter"/>
      <w:suff w:val="nothing"/>
      <w:lvlText w:val="%1、"/>
      <w:lvlJc w:val="left"/>
    </w:lvl>
  </w:abstractNum>
  <w:abstractNum w:abstractNumId="32" w15:restartNumberingAfterBreak="0">
    <w:nsid w:val="0000002A"/>
    <w:multiLevelType w:val="singleLevel"/>
    <w:tmpl w:val="0000002A"/>
    <w:lvl w:ilvl="0">
      <w:start w:val="1"/>
      <w:numFmt w:val="upperLetter"/>
      <w:suff w:val="nothing"/>
      <w:lvlText w:val="%1、"/>
      <w:lvlJc w:val="left"/>
    </w:lvl>
  </w:abstractNum>
  <w:abstractNum w:abstractNumId="33" w15:restartNumberingAfterBreak="0">
    <w:nsid w:val="0000002B"/>
    <w:multiLevelType w:val="singleLevel"/>
    <w:tmpl w:val="0000002B"/>
    <w:lvl w:ilvl="0">
      <w:start w:val="18"/>
      <w:numFmt w:val="decimal"/>
      <w:suff w:val="nothing"/>
      <w:lvlText w:val="%1、"/>
      <w:lvlJc w:val="left"/>
      <w:rPr>
        <w:rFonts w:hint="default"/>
        <w:color w:val="auto"/>
      </w:rPr>
    </w:lvl>
  </w:abstractNum>
  <w:abstractNum w:abstractNumId="34" w15:restartNumberingAfterBreak="0">
    <w:nsid w:val="0000002C"/>
    <w:multiLevelType w:val="singleLevel"/>
    <w:tmpl w:val="0000002C"/>
    <w:lvl w:ilvl="0">
      <w:start w:val="1"/>
      <w:numFmt w:val="upperLetter"/>
      <w:suff w:val="nothing"/>
      <w:lvlText w:val="%1、"/>
      <w:lvlJc w:val="left"/>
    </w:lvl>
  </w:abstractNum>
  <w:abstractNum w:abstractNumId="35" w15:restartNumberingAfterBreak="0">
    <w:nsid w:val="0000002D"/>
    <w:multiLevelType w:val="singleLevel"/>
    <w:tmpl w:val="0000002D"/>
    <w:lvl w:ilvl="0">
      <w:start w:val="1"/>
      <w:numFmt w:val="upperLetter"/>
      <w:suff w:val="nothing"/>
      <w:lvlText w:val="%1、"/>
      <w:lvlJc w:val="left"/>
    </w:lvl>
  </w:abstractNum>
  <w:abstractNum w:abstractNumId="36" w15:restartNumberingAfterBreak="0">
    <w:nsid w:val="0000002E"/>
    <w:multiLevelType w:val="singleLevel"/>
    <w:tmpl w:val="0000002E"/>
    <w:lvl w:ilvl="0">
      <w:start w:val="1"/>
      <w:numFmt w:val="upperLetter"/>
      <w:suff w:val="nothing"/>
      <w:lvlText w:val="%1、"/>
      <w:lvlJc w:val="left"/>
    </w:lvl>
  </w:abstractNum>
  <w:abstractNum w:abstractNumId="37" w15:restartNumberingAfterBreak="0">
    <w:nsid w:val="0053208E"/>
    <w:multiLevelType w:val="singleLevel"/>
    <w:tmpl w:val="0053208E"/>
    <w:lvl w:ilvl="0">
      <w:start w:val="1"/>
      <w:numFmt w:val="upperLetter"/>
      <w:suff w:val="nothing"/>
      <w:lvlText w:val="%1、"/>
      <w:lvlJc w:val="left"/>
    </w:lvl>
  </w:abstractNum>
  <w:num w:numId="1">
    <w:abstractNumId w:val="2"/>
  </w:num>
  <w:num w:numId="2">
    <w:abstractNumId w:val="30"/>
  </w:num>
  <w:num w:numId="3">
    <w:abstractNumId w:val="14"/>
  </w:num>
  <w:num w:numId="4">
    <w:abstractNumId w:val="22"/>
  </w:num>
  <w:num w:numId="5">
    <w:abstractNumId w:val="32"/>
  </w:num>
  <w:num w:numId="6">
    <w:abstractNumId w:val="26"/>
  </w:num>
  <w:num w:numId="7">
    <w:abstractNumId w:val="34"/>
  </w:num>
  <w:num w:numId="8">
    <w:abstractNumId w:val="36"/>
  </w:num>
  <w:num w:numId="9">
    <w:abstractNumId w:val="29"/>
  </w:num>
  <w:num w:numId="10">
    <w:abstractNumId w:val="7"/>
  </w:num>
  <w:num w:numId="11">
    <w:abstractNumId w:val="9"/>
  </w:num>
  <w:num w:numId="12">
    <w:abstractNumId w:val="19"/>
  </w:num>
  <w:num w:numId="13">
    <w:abstractNumId w:val="35"/>
  </w:num>
  <w:num w:numId="14">
    <w:abstractNumId w:val="13"/>
  </w:num>
  <w:num w:numId="15">
    <w:abstractNumId w:val="25"/>
  </w:num>
  <w:num w:numId="16">
    <w:abstractNumId w:val="4"/>
  </w:num>
  <w:num w:numId="17">
    <w:abstractNumId w:val="28"/>
  </w:num>
  <w:num w:numId="18">
    <w:abstractNumId w:val="6"/>
  </w:num>
  <w:num w:numId="19">
    <w:abstractNumId w:val="23"/>
  </w:num>
  <w:num w:numId="20">
    <w:abstractNumId w:val="37"/>
  </w:num>
  <w:num w:numId="21">
    <w:abstractNumId w:val="27"/>
  </w:num>
  <w:num w:numId="22">
    <w:abstractNumId w:val="3"/>
  </w:num>
  <w:num w:numId="23">
    <w:abstractNumId w:val="12"/>
  </w:num>
  <w:num w:numId="24">
    <w:abstractNumId w:val="24"/>
  </w:num>
  <w:num w:numId="25">
    <w:abstractNumId w:val="31"/>
  </w:num>
  <w:num w:numId="26">
    <w:abstractNumId w:val="18"/>
  </w:num>
  <w:num w:numId="27">
    <w:abstractNumId w:val="5"/>
  </w:num>
  <w:num w:numId="28">
    <w:abstractNumId w:val="10"/>
  </w:num>
  <w:num w:numId="29">
    <w:abstractNumId w:val="15"/>
  </w:num>
  <w:num w:numId="30">
    <w:abstractNumId w:val="20"/>
  </w:num>
  <w:num w:numId="31">
    <w:abstractNumId w:val="16"/>
  </w:num>
  <w:num w:numId="32">
    <w:abstractNumId w:val="11"/>
  </w:num>
  <w:num w:numId="33">
    <w:abstractNumId w:val="21"/>
  </w:num>
  <w:num w:numId="34">
    <w:abstractNumId w:val="8"/>
  </w:num>
  <w:num w:numId="35">
    <w:abstractNumId w:val="1"/>
  </w:num>
  <w:num w:numId="36">
    <w:abstractNumId w:val="33"/>
  </w:num>
  <w:num w:numId="37">
    <w:abstractNumId w:val="17"/>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5NDg4OTMzMWZiZDJiNjFjNzlhNzIyNjAyYjZiMGUifQ=="/>
  </w:docVars>
  <w:rsids>
    <w:rsidRoot w:val="00193C1C"/>
    <w:rsid w:val="00045F7D"/>
    <w:rsid w:val="00193C1C"/>
    <w:rsid w:val="003649B4"/>
    <w:rsid w:val="00475617"/>
    <w:rsid w:val="00476049"/>
    <w:rsid w:val="0065535B"/>
    <w:rsid w:val="00A85394"/>
    <w:rsid w:val="00C10C4B"/>
    <w:rsid w:val="00D92784"/>
    <w:rsid w:val="00F21663"/>
    <w:rsid w:val="45B83A6E"/>
    <w:rsid w:val="591A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492616"/>
  <w15:docId w15:val="{D0BD9479-D7B4-42D6-8F8B-1FADBD75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4"/>
    </w:rPr>
  </w:style>
  <w:style w:type="paragraph" w:styleId="3">
    <w:name w:val="heading 3"/>
    <w:basedOn w:val="a"/>
    <w:next w:val="a"/>
    <w:uiPriority w:val="9"/>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autoRedefine/>
    <w:qFormat/>
    <w:rPr>
      <w:b/>
    </w:rPr>
  </w:style>
  <w:style w:type="character" w:styleId="a9">
    <w:name w:val="Hyperlink"/>
    <w:basedOn w:val="a0"/>
    <w:qFormat/>
    <w:rPr>
      <w:color w:val="0000FF"/>
      <w:u w:val="single"/>
    </w:rPr>
  </w:style>
  <w:style w:type="character" w:customStyle="1" w:styleId="a6">
    <w:name w:val="页眉 字符"/>
    <w:basedOn w:val="a0"/>
    <w:link w:val="a5"/>
    <w:autoRedefine/>
    <w:rPr>
      <w:rFonts w:ascii="Calibri" w:eastAsia="宋体" w:hAnsi="Calibri" w:cs="宋体"/>
      <w:kern w:val="2"/>
      <w:sz w:val="18"/>
      <w:szCs w:val="18"/>
    </w:rPr>
  </w:style>
  <w:style w:type="character" w:customStyle="1" w:styleId="a4">
    <w:name w:val="页脚 字符"/>
    <w:basedOn w:val="a0"/>
    <w:link w:val="a3"/>
    <w:rPr>
      <w:rFonts w:ascii="Calibri" w:eastAsia="宋体" w:hAnsi="Calibri" w:cs="宋体"/>
      <w:kern w:val="2"/>
      <w:sz w:val="18"/>
      <w:szCs w:val="18"/>
    </w:rPr>
  </w:style>
  <w:style w:type="paragraph" w:styleId="aa">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44</Pages>
  <Words>6343</Words>
  <Characters>36158</Characters>
  <Application>Microsoft Office Word</Application>
  <DocSecurity>0</DocSecurity>
  <Lines>301</Lines>
  <Paragraphs>84</Paragraphs>
  <ScaleCrop>false</ScaleCrop>
  <Company/>
  <LinksUpToDate>false</LinksUpToDate>
  <CharactersWithSpaces>42417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dc:creator>
  <cp:lastModifiedBy>章导</cp:lastModifiedBy>
  <cp:revision>2</cp:revision>
  <dcterms:created xsi:type="dcterms:W3CDTF">2024-04-01T01:44:00Z</dcterms:created>
  <dcterms:modified xsi:type="dcterms:W3CDTF">2024-04-01T01:44:00Z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98CE3CDED379411EB0DD894FA82C8433_13</vt:lpwstr>
  </property>
</Properties>
</file>